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55469" w:rsidRDefault="00420D56" w:rsidP="009665E3">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00811459" w:rsidRPr="00811459">
        <w:rPr>
          <w:rFonts w:ascii="Times New Roman" w:eastAsia="Calibri" w:hAnsi="Times New Roman" w:cs="Times New Roman"/>
          <w:bCs/>
          <w:sz w:val="12"/>
          <w:szCs w:val="12"/>
        </w:rPr>
        <w:t xml:space="preserve"> </w:t>
      </w:r>
      <w:r w:rsidR="00A70E21">
        <w:rPr>
          <w:rFonts w:ascii="Times New Roman" w:eastAsia="Calibri" w:hAnsi="Times New Roman" w:cs="Times New Roman"/>
          <w:bCs/>
          <w:sz w:val="12"/>
          <w:szCs w:val="12"/>
        </w:rPr>
        <w:t xml:space="preserve">Постановление администрации сельского поселения Антоновка муниципального района Сергиевский Самарской области №21 от «19» июля 2023 года </w:t>
      </w:r>
      <w:r w:rsidR="00A70E21" w:rsidRPr="0021171D">
        <w:rPr>
          <w:rFonts w:ascii="Times New Roman" w:eastAsia="Calibri" w:hAnsi="Times New Roman" w:cs="Times New Roman"/>
          <w:bCs/>
          <w:sz w:val="12"/>
          <w:szCs w:val="12"/>
        </w:rPr>
        <w:t>«</w:t>
      </w:r>
      <w:r w:rsidR="00A70E21" w:rsidRPr="00A70E2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w:t>
      </w:r>
      <w:r w:rsidR="00A70E21">
        <w:rPr>
          <w:rFonts w:ascii="Times New Roman" w:eastAsia="Calibri" w:hAnsi="Times New Roman" w:cs="Times New Roman"/>
          <w:bCs/>
          <w:sz w:val="12"/>
          <w:szCs w:val="12"/>
        </w:rPr>
        <w:t>ципального района Сергиевский №</w:t>
      </w:r>
      <w:r w:rsidR="00A70E21" w:rsidRPr="00A70E21">
        <w:rPr>
          <w:rFonts w:ascii="Times New Roman" w:eastAsia="Calibri" w:hAnsi="Times New Roman" w:cs="Times New Roman"/>
          <w:bCs/>
          <w:sz w:val="12"/>
          <w:szCs w:val="12"/>
        </w:rPr>
        <w:t>59 от30.12.2021г. «Об утверждении муниципальной программы «Совершенство</w:t>
      </w:r>
      <w:r w:rsidR="00A70E21">
        <w:rPr>
          <w:rFonts w:ascii="Times New Roman" w:eastAsia="Calibri" w:hAnsi="Times New Roman" w:cs="Times New Roman"/>
          <w:bCs/>
          <w:sz w:val="12"/>
          <w:szCs w:val="12"/>
        </w:rPr>
        <w:t>вание муниципального управления</w:t>
      </w:r>
      <w:r w:rsidR="00A70E21" w:rsidRPr="00A70E21">
        <w:rPr>
          <w:rFonts w:ascii="Times New Roman" w:eastAsia="Calibri" w:hAnsi="Times New Roman" w:cs="Times New Roman"/>
          <w:bCs/>
          <w:sz w:val="12"/>
          <w:szCs w:val="12"/>
        </w:rPr>
        <w:t xml:space="preserve"> сельского поселения Антоновка муниципального района Сергиевский» на 2022-2024гг.</w:t>
      </w:r>
      <w:r w:rsidR="00A70E21" w:rsidRPr="005C5E1B">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A70E21">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4</w:t>
      </w:r>
      <w:proofErr w:type="gramEnd"/>
    </w:p>
    <w:p w:rsidR="00155469" w:rsidRDefault="00BA5061"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D12979">
        <w:rPr>
          <w:rFonts w:ascii="Times New Roman" w:eastAsia="Calibri" w:hAnsi="Times New Roman" w:cs="Times New Roman"/>
          <w:bCs/>
          <w:sz w:val="12"/>
          <w:szCs w:val="12"/>
        </w:rPr>
        <w:t xml:space="preserve">Постановление администрации сельского поселения Антоновка муниципального района Сергиевский Самарской области №22 от «19» июля 2023 года </w:t>
      </w:r>
      <w:r w:rsidR="00D12979" w:rsidRPr="0021171D">
        <w:rPr>
          <w:rFonts w:ascii="Times New Roman" w:eastAsia="Calibri" w:hAnsi="Times New Roman" w:cs="Times New Roman"/>
          <w:bCs/>
          <w:sz w:val="12"/>
          <w:szCs w:val="12"/>
        </w:rPr>
        <w:t>«</w:t>
      </w:r>
      <w:r w:rsidR="00D12979" w:rsidRPr="00D1297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r w:rsidR="00D12979" w:rsidRPr="005C5E1B">
        <w:rPr>
          <w:rFonts w:ascii="Times New Roman" w:eastAsia="Calibri" w:hAnsi="Times New Roman" w:cs="Times New Roman"/>
          <w:bCs/>
          <w:sz w:val="12"/>
          <w:szCs w:val="12"/>
        </w:rPr>
        <w:t>»</w:t>
      </w:r>
      <w:r w:rsidR="00D12979" w:rsidRPr="00487821">
        <w:rPr>
          <w:rFonts w:ascii="Times New Roman" w:eastAsia="Calibri" w:hAnsi="Times New Roman" w:cs="Times New Roman"/>
          <w:bCs/>
          <w:sz w:val="12"/>
          <w:szCs w:val="12"/>
        </w:rPr>
        <w:t>.</w:t>
      </w:r>
      <w:r w:rsidR="00D12979" w:rsidRPr="003F6066">
        <w:rPr>
          <w:rFonts w:ascii="Times New Roman" w:eastAsia="Calibri" w:hAnsi="Times New Roman" w:cs="Times New Roman"/>
          <w:bCs/>
          <w:sz w:val="12"/>
          <w:szCs w:val="12"/>
        </w:rPr>
        <w:t>.</w:t>
      </w:r>
      <w:r w:rsidR="00D12979">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…………………………………………………………………………………4</w:t>
      </w:r>
    </w:p>
    <w:p w:rsidR="000C7392" w:rsidRDefault="006042DB" w:rsidP="00CA2B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D12979">
        <w:rPr>
          <w:rFonts w:ascii="Times New Roman" w:eastAsia="Calibri" w:hAnsi="Times New Roman" w:cs="Times New Roman"/>
          <w:bCs/>
          <w:sz w:val="12"/>
          <w:szCs w:val="12"/>
        </w:rPr>
        <w:t xml:space="preserve">Постановление администрации сельского поселения Антоновка муниципального района Сергиевский Самарской области №23 от «19» июля 2023 года </w:t>
      </w:r>
      <w:r w:rsidR="00D12979" w:rsidRPr="0021171D">
        <w:rPr>
          <w:rFonts w:ascii="Times New Roman" w:eastAsia="Calibri" w:hAnsi="Times New Roman" w:cs="Times New Roman"/>
          <w:bCs/>
          <w:sz w:val="12"/>
          <w:szCs w:val="12"/>
        </w:rPr>
        <w:t>«</w:t>
      </w:r>
      <w:r w:rsidR="00D12979" w:rsidRPr="00D1297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№63 от 30.12.2021г.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2022-2024гг.</w:t>
      </w:r>
      <w:r w:rsidR="00D12979" w:rsidRPr="005C5E1B">
        <w:rPr>
          <w:rFonts w:ascii="Times New Roman" w:eastAsia="Calibri" w:hAnsi="Times New Roman" w:cs="Times New Roman"/>
          <w:bCs/>
          <w:sz w:val="12"/>
          <w:szCs w:val="12"/>
        </w:rPr>
        <w:t>»</w:t>
      </w:r>
      <w:r w:rsidR="00D12979" w:rsidRPr="00487821">
        <w:rPr>
          <w:rFonts w:ascii="Times New Roman" w:eastAsia="Calibri" w:hAnsi="Times New Roman" w:cs="Times New Roman"/>
          <w:bCs/>
          <w:sz w:val="12"/>
          <w:szCs w:val="12"/>
        </w:rPr>
        <w:t>.</w:t>
      </w:r>
      <w:r w:rsidR="00D12979" w:rsidRPr="003F6066">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………………………………………...4</w:t>
      </w:r>
      <w:proofErr w:type="gramEnd"/>
    </w:p>
    <w:p w:rsidR="002F1C87" w:rsidRDefault="00DE1572"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00305F29">
        <w:rPr>
          <w:rFonts w:ascii="Times New Roman" w:eastAsia="Calibri" w:hAnsi="Times New Roman" w:cs="Times New Roman"/>
          <w:bCs/>
          <w:sz w:val="12"/>
          <w:szCs w:val="12"/>
        </w:rPr>
        <w:t xml:space="preserve">Постановление администрации сельского поселения </w:t>
      </w:r>
      <w:r w:rsidR="00305F29" w:rsidRPr="00305F29">
        <w:rPr>
          <w:rFonts w:ascii="Times New Roman" w:eastAsia="Calibri" w:hAnsi="Times New Roman" w:cs="Times New Roman"/>
          <w:bCs/>
          <w:sz w:val="12"/>
          <w:szCs w:val="12"/>
        </w:rPr>
        <w:t xml:space="preserve">Верхняя Орлянка </w:t>
      </w:r>
      <w:r w:rsidR="00305F29">
        <w:rPr>
          <w:rFonts w:ascii="Times New Roman" w:eastAsia="Calibri" w:hAnsi="Times New Roman" w:cs="Times New Roman"/>
          <w:bCs/>
          <w:sz w:val="12"/>
          <w:szCs w:val="12"/>
        </w:rPr>
        <w:t xml:space="preserve">муниципального района Сергиевский Самарской области №24 от «19» июля 2023 года </w:t>
      </w:r>
      <w:r w:rsidR="00305F29" w:rsidRPr="0021171D">
        <w:rPr>
          <w:rFonts w:ascii="Times New Roman" w:eastAsia="Calibri" w:hAnsi="Times New Roman" w:cs="Times New Roman"/>
          <w:bCs/>
          <w:sz w:val="12"/>
          <w:szCs w:val="12"/>
        </w:rPr>
        <w:t>«</w:t>
      </w:r>
      <w:r w:rsidR="00305F29" w:rsidRPr="00305F2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r w:rsidR="00305F29" w:rsidRPr="005C5E1B">
        <w:rPr>
          <w:rFonts w:ascii="Times New Roman" w:eastAsia="Calibri" w:hAnsi="Times New Roman" w:cs="Times New Roman"/>
          <w:bCs/>
          <w:sz w:val="12"/>
          <w:szCs w:val="12"/>
        </w:rPr>
        <w:t>»</w:t>
      </w:r>
      <w:r w:rsidR="00305F29" w:rsidRPr="00487821">
        <w:rPr>
          <w:rFonts w:ascii="Times New Roman" w:eastAsia="Calibri" w:hAnsi="Times New Roman" w:cs="Times New Roman"/>
          <w:bCs/>
          <w:sz w:val="12"/>
          <w:szCs w:val="12"/>
        </w:rPr>
        <w:t>.</w:t>
      </w:r>
      <w:r w:rsidR="00305F29" w:rsidRPr="003F6066">
        <w:rPr>
          <w:rFonts w:ascii="Times New Roman" w:eastAsia="Calibri" w:hAnsi="Times New Roman" w:cs="Times New Roman"/>
          <w:bCs/>
          <w:sz w:val="12"/>
          <w:szCs w:val="12"/>
        </w:rPr>
        <w:t>.</w:t>
      </w:r>
      <w:r w:rsidR="00305F29">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…………………………………..4</w:t>
      </w:r>
      <w:proofErr w:type="gramEnd"/>
    </w:p>
    <w:p w:rsidR="00240182" w:rsidRDefault="007C5C68"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00240182">
        <w:rPr>
          <w:rFonts w:ascii="Times New Roman" w:eastAsia="Calibri" w:hAnsi="Times New Roman" w:cs="Times New Roman"/>
          <w:bCs/>
          <w:sz w:val="12"/>
          <w:szCs w:val="12"/>
        </w:rPr>
        <w:t xml:space="preserve">Постановление администрации сельского поселения </w:t>
      </w:r>
      <w:r w:rsidR="00240182" w:rsidRPr="00305F29">
        <w:rPr>
          <w:rFonts w:ascii="Times New Roman" w:eastAsia="Calibri" w:hAnsi="Times New Roman" w:cs="Times New Roman"/>
          <w:bCs/>
          <w:sz w:val="12"/>
          <w:szCs w:val="12"/>
        </w:rPr>
        <w:t xml:space="preserve">Верхняя Орлянка </w:t>
      </w:r>
      <w:r w:rsidR="00240182">
        <w:rPr>
          <w:rFonts w:ascii="Times New Roman" w:eastAsia="Calibri" w:hAnsi="Times New Roman" w:cs="Times New Roman"/>
          <w:bCs/>
          <w:sz w:val="12"/>
          <w:szCs w:val="12"/>
        </w:rPr>
        <w:t xml:space="preserve">муниципального района Сергиевский Самарской области №25 от «19» июля 2023 года </w:t>
      </w:r>
      <w:r w:rsidR="00240182" w:rsidRPr="0021171D">
        <w:rPr>
          <w:rFonts w:ascii="Times New Roman" w:eastAsia="Calibri" w:hAnsi="Times New Roman" w:cs="Times New Roman"/>
          <w:bCs/>
          <w:sz w:val="12"/>
          <w:szCs w:val="12"/>
        </w:rPr>
        <w:t>«</w:t>
      </w:r>
      <w:r w:rsidR="00240182" w:rsidRPr="0024018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r w:rsidR="00240182" w:rsidRPr="005C5E1B">
        <w:rPr>
          <w:rFonts w:ascii="Times New Roman" w:eastAsia="Calibri" w:hAnsi="Times New Roman" w:cs="Times New Roman"/>
          <w:bCs/>
          <w:sz w:val="12"/>
          <w:szCs w:val="12"/>
        </w:rPr>
        <w:t>»</w:t>
      </w:r>
      <w:r w:rsidR="00240182" w:rsidRPr="00487821">
        <w:rPr>
          <w:rFonts w:ascii="Times New Roman" w:eastAsia="Calibri" w:hAnsi="Times New Roman" w:cs="Times New Roman"/>
          <w:bCs/>
          <w:sz w:val="12"/>
          <w:szCs w:val="12"/>
        </w:rPr>
        <w:t>.</w:t>
      </w:r>
      <w:r w:rsidR="00240182" w:rsidRPr="003F6066">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………………………………………………………………...5</w:t>
      </w:r>
      <w:proofErr w:type="gramEnd"/>
    </w:p>
    <w:p w:rsidR="00844E89" w:rsidRDefault="00844E89"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00240182">
        <w:rPr>
          <w:rFonts w:ascii="Times New Roman" w:eastAsia="Calibri" w:hAnsi="Times New Roman" w:cs="Times New Roman"/>
          <w:bCs/>
          <w:sz w:val="12"/>
          <w:szCs w:val="12"/>
        </w:rPr>
        <w:t xml:space="preserve">Постановление администрации сельского поселения </w:t>
      </w:r>
      <w:r w:rsidR="00240182" w:rsidRPr="00305F29">
        <w:rPr>
          <w:rFonts w:ascii="Times New Roman" w:eastAsia="Calibri" w:hAnsi="Times New Roman" w:cs="Times New Roman"/>
          <w:bCs/>
          <w:sz w:val="12"/>
          <w:szCs w:val="12"/>
        </w:rPr>
        <w:t xml:space="preserve">Верхняя Орлянка </w:t>
      </w:r>
      <w:r w:rsidR="00240182">
        <w:rPr>
          <w:rFonts w:ascii="Times New Roman" w:eastAsia="Calibri" w:hAnsi="Times New Roman" w:cs="Times New Roman"/>
          <w:bCs/>
          <w:sz w:val="12"/>
          <w:szCs w:val="12"/>
        </w:rPr>
        <w:t xml:space="preserve">муниципального района Сергиевский Самарской области №26 от «19» июля 2023 года </w:t>
      </w:r>
      <w:r w:rsidR="00240182" w:rsidRPr="0021171D">
        <w:rPr>
          <w:rFonts w:ascii="Times New Roman" w:eastAsia="Calibri" w:hAnsi="Times New Roman" w:cs="Times New Roman"/>
          <w:bCs/>
          <w:sz w:val="12"/>
          <w:szCs w:val="12"/>
        </w:rPr>
        <w:t>«</w:t>
      </w:r>
      <w:r w:rsidR="00240182" w:rsidRPr="0024018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r w:rsidR="00240182" w:rsidRPr="005C5E1B">
        <w:rPr>
          <w:rFonts w:ascii="Times New Roman" w:eastAsia="Calibri" w:hAnsi="Times New Roman" w:cs="Times New Roman"/>
          <w:bCs/>
          <w:sz w:val="12"/>
          <w:szCs w:val="12"/>
        </w:rPr>
        <w:t>»</w:t>
      </w:r>
      <w:r w:rsidR="00240182" w:rsidRPr="00487821">
        <w:rPr>
          <w:rFonts w:ascii="Times New Roman" w:eastAsia="Calibri" w:hAnsi="Times New Roman" w:cs="Times New Roman"/>
          <w:bCs/>
          <w:sz w:val="12"/>
          <w:szCs w:val="12"/>
        </w:rPr>
        <w:t>.</w:t>
      </w:r>
      <w:r w:rsidR="00240182" w:rsidRPr="003F6066">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….5</w:t>
      </w:r>
      <w:proofErr w:type="gramEnd"/>
    </w:p>
    <w:p w:rsidR="00AF03C2" w:rsidRDefault="003C26CA" w:rsidP="00AF03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8D0CF5">
        <w:rPr>
          <w:rFonts w:ascii="Times New Roman" w:eastAsia="Calibri" w:hAnsi="Times New Roman" w:cs="Times New Roman"/>
          <w:bCs/>
          <w:sz w:val="12"/>
          <w:szCs w:val="12"/>
        </w:rPr>
        <w:t xml:space="preserve">Постановление администрации сельского поселения </w:t>
      </w:r>
      <w:r w:rsidR="008D0CF5" w:rsidRPr="008D0CF5">
        <w:rPr>
          <w:rFonts w:ascii="Times New Roman" w:eastAsia="Calibri" w:hAnsi="Times New Roman" w:cs="Times New Roman"/>
          <w:bCs/>
          <w:sz w:val="12"/>
          <w:szCs w:val="12"/>
        </w:rPr>
        <w:t>Воротнее</w:t>
      </w:r>
      <w:r w:rsidR="008D0CF5" w:rsidRPr="00305F29">
        <w:rPr>
          <w:rFonts w:ascii="Times New Roman" w:eastAsia="Calibri" w:hAnsi="Times New Roman" w:cs="Times New Roman"/>
          <w:bCs/>
          <w:sz w:val="12"/>
          <w:szCs w:val="12"/>
        </w:rPr>
        <w:t xml:space="preserve"> </w:t>
      </w:r>
      <w:r w:rsidR="008D0CF5">
        <w:rPr>
          <w:rFonts w:ascii="Times New Roman" w:eastAsia="Calibri" w:hAnsi="Times New Roman" w:cs="Times New Roman"/>
          <w:bCs/>
          <w:sz w:val="12"/>
          <w:szCs w:val="12"/>
        </w:rPr>
        <w:t xml:space="preserve">муниципального района Сергиевский Самарской области №24 от «19» июля 2023 года </w:t>
      </w:r>
      <w:r w:rsidR="008D0CF5" w:rsidRPr="0021171D">
        <w:rPr>
          <w:rFonts w:ascii="Times New Roman" w:eastAsia="Calibri" w:hAnsi="Times New Roman" w:cs="Times New Roman"/>
          <w:bCs/>
          <w:sz w:val="12"/>
          <w:szCs w:val="12"/>
        </w:rPr>
        <w:t>«</w:t>
      </w:r>
      <w:r w:rsidR="008D0CF5" w:rsidRPr="008D0C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r w:rsidR="008D0CF5">
        <w:rPr>
          <w:rFonts w:ascii="Times New Roman" w:eastAsia="Calibri" w:hAnsi="Times New Roman" w:cs="Times New Roman"/>
          <w:bCs/>
          <w:sz w:val="12"/>
          <w:szCs w:val="12"/>
        </w:rPr>
        <w:t>.</w:t>
      </w:r>
      <w:r w:rsidR="008D0CF5" w:rsidRPr="005C5E1B">
        <w:rPr>
          <w:rFonts w:ascii="Times New Roman" w:eastAsia="Calibri" w:hAnsi="Times New Roman" w:cs="Times New Roman"/>
          <w:bCs/>
          <w:sz w:val="12"/>
          <w:szCs w:val="12"/>
        </w:rPr>
        <w:t>»</w:t>
      </w:r>
      <w:r w:rsidR="008D0CF5">
        <w:rPr>
          <w:rFonts w:ascii="Times New Roman" w:eastAsia="Calibri" w:hAnsi="Times New Roman" w:cs="Times New Roman"/>
          <w:bCs/>
          <w:sz w:val="12"/>
          <w:szCs w:val="12"/>
        </w:rPr>
        <w:t>………………………………………………………………………..</w:t>
      </w:r>
      <w:r w:rsidR="008D0CF5" w:rsidRPr="003F6066">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….5</w:t>
      </w:r>
    </w:p>
    <w:p w:rsidR="003C26CA" w:rsidRDefault="003C26CA"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4191D">
        <w:rPr>
          <w:rFonts w:ascii="Times New Roman" w:eastAsia="Calibri" w:hAnsi="Times New Roman" w:cs="Times New Roman"/>
          <w:bCs/>
          <w:sz w:val="12"/>
          <w:szCs w:val="12"/>
        </w:rPr>
        <w:t xml:space="preserve"> </w:t>
      </w:r>
      <w:r w:rsidR="008D0CF5">
        <w:rPr>
          <w:rFonts w:ascii="Times New Roman" w:eastAsia="Calibri" w:hAnsi="Times New Roman" w:cs="Times New Roman"/>
          <w:bCs/>
          <w:sz w:val="12"/>
          <w:szCs w:val="12"/>
        </w:rPr>
        <w:t xml:space="preserve">Постановление администрации сельского поселения </w:t>
      </w:r>
      <w:r w:rsidR="008D0CF5" w:rsidRPr="008D0CF5">
        <w:rPr>
          <w:rFonts w:ascii="Times New Roman" w:eastAsia="Calibri" w:hAnsi="Times New Roman" w:cs="Times New Roman"/>
          <w:bCs/>
          <w:sz w:val="12"/>
          <w:szCs w:val="12"/>
        </w:rPr>
        <w:t>Воротнее</w:t>
      </w:r>
      <w:r w:rsidR="008D0CF5" w:rsidRPr="00305F29">
        <w:rPr>
          <w:rFonts w:ascii="Times New Roman" w:eastAsia="Calibri" w:hAnsi="Times New Roman" w:cs="Times New Roman"/>
          <w:bCs/>
          <w:sz w:val="12"/>
          <w:szCs w:val="12"/>
        </w:rPr>
        <w:t xml:space="preserve"> </w:t>
      </w:r>
      <w:r w:rsidR="008D0CF5">
        <w:rPr>
          <w:rFonts w:ascii="Times New Roman" w:eastAsia="Calibri" w:hAnsi="Times New Roman" w:cs="Times New Roman"/>
          <w:bCs/>
          <w:sz w:val="12"/>
          <w:szCs w:val="12"/>
        </w:rPr>
        <w:t xml:space="preserve">муниципального района Сергиевский Самарской области №25 от «19» июля 2023 года </w:t>
      </w:r>
      <w:r w:rsidR="008D0CF5" w:rsidRPr="0021171D">
        <w:rPr>
          <w:rFonts w:ascii="Times New Roman" w:eastAsia="Calibri" w:hAnsi="Times New Roman" w:cs="Times New Roman"/>
          <w:bCs/>
          <w:sz w:val="12"/>
          <w:szCs w:val="12"/>
        </w:rPr>
        <w:t>«</w:t>
      </w:r>
      <w:r w:rsidR="008D0CF5" w:rsidRPr="008D0C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r w:rsidR="008D0CF5" w:rsidRPr="005C5E1B">
        <w:rPr>
          <w:rFonts w:ascii="Times New Roman" w:eastAsia="Calibri" w:hAnsi="Times New Roman" w:cs="Times New Roman"/>
          <w:bCs/>
          <w:sz w:val="12"/>
          <w:szCs w:val="12"/>
        </w:rPr>
        <w:t>»</w:t>
      </w:r>
      <w:r w:rsidR="008D0CF5">
        <w:rPr>
          <w:rFonts w:ascii="Times New Roman" w:eastAsia="Calibri" w:hAnsi="Times New Roman" w:cs="Times New Roman"/>
          <w:bCs/>
          <w:sz w:val="12"/>
          <w:szCs w:val="12"/>
        </w:rPr>
        <w:t>………………………………………………………………………..</w:t>
      </w:r>
      <w:r w:rsidR="008D0CF5" w:rsidRPr="003F6066">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……………………...…6</w:t>
      </w:r>
    </w:p>
    <w:p w:rsidR="003C26CA" w:rsidRDefault="003C26CA"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8164D8">
        <w:rPr>
          <w:rFonts w:ascii="Times New Roman" w:eastAsia="Calibri" w:hAnsi="Times New Roman" w:cs="Times New Roman"/>
          <w:bCs/>
          <w:sz w:val="12"/>
          <w:szCs w:val="12"/>
        </w:rPr>
        <w:t xml:space="preserve"> </w:t>
      </w:r>
      <w:proofErr w:type="gramStart"/>
      <w:r w:rsidR="00295957">
        <w:rPr>
          <w:rFonts w:ascii="Times New Roman" w:eastAsia="Calibri" w:hAnsi="Times New Roman" w:cs="Times New Roman"/>
          <w:bCs/>
          <w:sz w:val="12"/>
          <w:szCs w:val="12"/>
        </w:rPr>
        <w:t xml:space="preserve">Постановление администрации сельского поселения </w:t>
      </w:r>
      <w:r w:rsidR="00295957" w:rsidRPr="008D0CF5">
        <w:rPr>
          <w:rFonts w:ascii="Times New Roman" w:eastAsia="Calibri" w:hAnsi="Times New Roman" w:cs="Times New Roman"/>
          <w:bCs/>
          <w:sz w:val="12"/>
          <w:szCs w:val="12"/>
        </w:rPr>
        <w:t>Воротнее</w:t>
      </w:r>
      <w:r w:rsidR="00295957" w:rsidRPr="00305F29">
        <w:rPr>
          <w:rFonts w:ascii="Times New Roman" w:eastAsia="Calibri" w:hAnsi="Times New Roman" w:cs="Times New Roman"/>
          <w:bCs/>
          <w:sz w:val="12"/>
          <w:szCs w:val="12"/>
        </w:rPr>
        <w:t xml:space="preserve"> </w:t>
      </w:r>
      <w:r w:rsidR="00295957">
        <w:rPr>
          <w:rFonts w:ascii="Times New Roman" w:eastAsia="Calibri" w:hAnsi="Times New Roman" w:cs="Times New Roman"/>
          <w:bCs/>
          <w:sz w:val="12"/>
          <w:szCs w:val="12"/>
        </w:rPr>
        <w:t xml:space="preserve">муниципального района Сергиевский Самарской области №26 от «19» июля 2023 года </w:t>
      </w:r>
      <w:r w:rsidR="00295957" w:rsidRPr="0021171D">
        <w:rPr>
          <w:rFonts w:ascii="Times New Roman" w:eastAsia="Calibri" w:hAnsi="Times New Roman" w:cs="Times New Roman"/>
          <w:bCs/>
          <w:sz w:val="12"/>
          <w:szCs w:val="12"/>
        </w:rPr>
        <w:t>«</w:t>
      </w:r>
      <w:r w:rsidR="00295957" w:rsidRPr="0029595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295957" w:rsidRPr="00295957">
        <w:rPr>
          <w:rFonts w:ascii="Times New Roman" w:eastAsia="Calibri" w:hAnsi="Times New Roman" w:cs="Times New Roman"/>
          <w:bCs/>
          <w:sz w:val="12"/>
          <w:szCs w:val="12"/>
        </w:rPr>
        <w:t xml:space="preserve"> территории сельского поселения Воротнее муниципального района Сергиевский» на 2022-2024гг.</w:t>
      </w:r>
      <w:r w:rsidR="00295957"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…………………………………………………6</w:t>
      </w:r>
    </w:p>
    <w:p w:rsidR="006968C7" w:rsidRDefault="00CE4C2E" w:rsidP="00CE4C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proofErr w:type="gramStart"/>
      <w:r w:rsidR="00295957">
        <w:rPr>
          <w:rFonts w:ascii="Times New Roman" w:eastAsia="Calibri" w:hAnsi="Times New Roman" w:cs="Times New Roman"/>
          <w:bCs/>
          <w:sz w:val="12"/>
          <w:szCs w:val="12"/>
        </w:rPr>
        <w:t xml:space="preserve">Постановление администрации сельского поселения </w:t>
      </w:r>
      <w:r w:rsidR="00295957" w:rsidRPr="008D0CF5">
        <w:rPr>
          <w:rFonts w:ascii="Times New Roman" w:eastAsia="Calibri" w:hAnsi="Times New Roman" w:cs="Times New Roman"/>
          <w:bCs/>
          <w:sz w:val="12"/>
          <w:szCs w:val="12"/>
        </w:rPr>
        <w:t>Воротнее</w:t>
      </w:r>
      <w:r w:rsidR="00295957" w:rsidRPr="00305F29">
        <w:rPr>
          <w:rFonts w:ascii="Times New Roman" w:eastAsia="Calibri" w:hAnsi="Times New Roman" w:cs="Times New Roman"/>
          <w:bCs/>
          <w:sz w:val="12"/>
          <w:szCs w:val="12"/>
        </w:rPr>
        <w:t xml:space="preserve"> </w:t>
      </w:r>
      <w:r w:rsidR="00295957">
        <w:rPr>
          <w:rFonts w:ascii="Times New Roman" w:eastAsia="Calibri" w:hAnsi="Times New Roman" w:cs="Times New Roman"/>
          <w:bCs/>
          <w:sz w:val="12"/>
          <w:szCs w:val="12"/>
        </w:rPr>
        <w:t xml:space="preserve">муниципального района Сергиевский Самарской области №27 от «19» июля 2023 года </w:t>
      </w:r>
      <w:r w:rsidR="00295957" w:rsidRPr="0021171D">
        <w:rPr>
          <w:rFonts w:ascii="Times New Roman" w:eastAsia="Calibri" w:hAnsi="Times New Roman" w:cs="Times New Roman"/>
          <w:bCs/>
          <w:sz w:val="12"/>
          <w:szCs w:val="12"/>
        </w:rPr>
        <w:t>«</w:t>
      </w:r>
      <w:r w:rsidR="00295957" w:rsidRPr="0029595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w:t>
      </w:r>
      <w:r w:rsidR="00295957"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……………………………………………6</w:t>
      </w:r>
      <w:proofErr w:type="gramEnd"/>
    </w:p>
    <w:p w:rsidR="000A6797" w:rsidRDefault="00CE4C2E" w:rsidP="000B0B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0A6797">
        <w:rPr>
          <w:rFonts w:ascii="Times New Roman" w:eastAsia="Calibri" w:hAnsi="Times New Roman" w:cs="Times New Roman"/>
          <w:bCs/>
          <w:sz w:val="12"/>
          <w:szCs w:val="12"/>
        </w:rPr>
        <w:t xml:space="preserve">Постановление администрации сельского поселения </w:t>
      </w:r>
      <w:r w:rsidR="000A6797" w:rsidRPr="000A6797">
        <w:rPr>
          <w:rFonts w:ascii="Times New Roman" w:eastAsia="Calibri" w:hAnsi="Times New Roman" w:cs="Times New Roman"/>
          <w:bCs/>
          <w:sz w:val="12"/>
          <w:szCs w:val="12"/>
        </w:rPr>
        <w:t xml:space="preserve">Елшанка </w:t>
      </w:r>
      <w:r w:rsidR="000A6797">
        <w:rPr>
          <w:rFonts w:ascii="Times New Roman" w:eastAsia="Calibri" w:hAnsi="Times New Roman" w:cs="Times New Roman"/>
          <w:bCs/>
          <w:sz w:val="12"/>
          <w:szCs w:val="12"/>
        </w:rPr>
        <w:t xml:space="preserve">муниципального района Сергиевский Самарской области №25 от «19» июля 2023 года </w:t>
      </w:r>
      <w:r w:rsidR="000A6797" w:rsidRPr="0021171D">
        <w:rPr>
          <w:rFonts w:ascii="Times New Roman" w:eastAsia="Calibri" w:hAnsi="Times New Roman" w:cs="Times New Roman"/>
          <w:bCs/>
          <w:sz w:val="12"/>
          <w:szCs w:val="12"/>
        </w:rPr>
        <w:t>«</w:t>
      </w:r>
      <w:r w:rsidR="000A6797" w:rsidRPr="000A679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w:t>
      </w:r>
      <w:r w:rsidR="000A6797">
        <w:rPr>
          <w:rFonts w:ascii="Times New Roman" w:eastAsia="Calibri" w:hAnsi="Times New Roman" w:cs="Times New Roman"/>
          <w:bCs/>
          <w:sz w:val="12"/>
          <w:szCs w:val="12"/>
        </w:rPr>
        <w:t>вание муниципального управления</w:t>
      </w:r>
      <w:r w:rsidR="000A6797" w:rsidRPr="000A6797">
        <w:rPr>
          <w:rFonts w:ascii="Times New Roman" w:eastAsia="Calibri" w:hAnsi="Times New Roman" w:cs="Times New Roman"/>
          <w:bCs/>
          <w:sz w:val="12"/>
          <w:szCs w:val="12"/>
        </w:rPr>
        <w:t xml:space="preserve"> сельского поселения Елшанка муниципального района Сергиевский» на 2022-2024гг</w:t>
      </w:r>
      <w:r w:rsidR="000A6797" w:rsidRPr="00295957">
        <w:rPr>
          <w:rFonts w:ascii="Times New Roman" w:eastAsia="Calibri" w:hAnsi="Times New Roman" w:cs="Times New Roman"/>
          <w:bCs/>
          <w:sz w:val="12"/>
          <w:szCs w:val="12"/>
        </w:rPr>
        <w:t>.</w:t>
      </w:r>
      <w:r w:rsidR="000A6797" w:rsidRPr="005C5E1B">
        <w:rPr>
          <w:rFonts w:ascii="Times New Roman" w:eastAsia="Calibri" w:hAnsi="Times New Roman" w:cs="Times New Roman"/>
          <w:bCs/>
          <w:sz w:val="12"/>
          <w:szCs w:val="12"/>
        </w:rPr>
        <w:t>»</w:t>
      </w:r>
      <w:r w:rsidR="000A6797">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………………………………………………….7</w:t>
      </w:r>
    </w:p>
    <w:p w:rsidR="000B0BD4" w:rsidRDefault="00CE4C2E" w:rsidP="000B0B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B0BD4">
        <w:rPr>
          <w:rFonts w:ascii="Times New Roman" w:eastAsia="Calibri" w:hAnsi="Times New Roman" w:cs="Times New Roman"/>
          <w:bCs/>
          <w:sz w:val="12"/>
          <w:szCs w:val="12"/>
        </w:rPr>
        <w:t xml:space="preserve"> </w:t>
      </w:r>
      <w:r w:rsidR="000A6797">
        <w:rPr>
          <w:rFonts w:ascii="Times New Roman" w:eastAsia="Calibri" w:hAnsi="Times New Roman" w:cs="Times New Roman"/>
          <w:bCs/>
          <w:sz w:val="12"/>
          <w:szCs w:val="12"/>
        </w:rPr>
        <w:t xml:space="preserve">Постановление администрации сельского поселения </w:t>
      </w:r>
      <w:r w:rsidR="000A6797" w:rsidRPr="000A6797">
        <w:rPr>
          <w:rFonts w:ascii="Times New Roman" w:eastAsia="Calibri" w:hAnsi="Times New Roman" w:cs="Times New Roman"/>
          <w:bCs/>
          <w:sz w:val="12"/>
          <w:szCs w:val="12"/>
        </w:rPr>
        <w:t xml:space="preserve">Елшанка </w:t>
      </w:r>
      <w:r w:rsidR="000A6797">
        <w:rPr>
          <w:rFonts w:ascii="Times New Roman" w:eastAsia="Calibri" w:hAnsi="Times New Roman" w:cs="Times New Roman"/>
          <w:bCs/>
          <w:sz w:val="12"/>
          <w:szCs w:val="12"/>
        </w:rPr>
        <w:t xml:space="preserve">муниципального района Сергиевский Самарской области №26 от «19» июля 2023 года </w:t>
      </w:r>
      <w:r w:rsidR="000A6797" w:rsidRPr="0021171D">
        <w:rPr>
          <w:rFonts w:ascii="Times New Roman" w:eastAsia="Calibri" w:hAnsi="Times New Roman" w:cs="Times New Roman"/>
          <w:bCs/>
          <w:sz w:val="12"/>
          <w:szCs w:val="12"/>
        </w:rPr>
        <w:t>«</w:t>
      </w:r>
      <w:r w:rsidR="000A6797" w:rsidRPr="000A679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w:t>
      </w:r>
      <w:r w:rsidR="000A6797">
        <w:rPr>
          <w:rFonts w:ascii="Times New Roman" w:eastAsia="Calibri" w:hAnsi="Times New Roman" w:cs="Times New Roman"/>
          <w:bCs/>
          <w:sz w:val="12"/>
          <w:szCs w:val="12"/>
        </w:rPr>
        <w:t xml:space="preserve"> </w:t>
      </w:r>
      <w:r w:rsidR="000A6797" w:rsidRPr="000A6797">
        <w:rPr>
          <w:rFonts w:ascii="Times New Roman" w:eastAsia="Calibri" w:hAnsi="Times New Roman" w:cs="Times New Roman"/>
          <w:bCs/>
          <w:sz w:val="12"/>
          <w:szCs w:val="12"/>
        </w:rPr>
        <w:t>муниципального района Сергиевский» на 2022-2024гг.»</w:t>
      </w:r>
      <w:r w:rsidR="000A6797" w:rsidRPr="005C5E1B">
        <w:rPr>
          <w:rFonts w:ascii="Times New Roman" w:eastAsia="Calibri" w:hAnsi="Times New Roman" w:cs="Times New Roman"/>
          <w:bCs/>
          <w:sz w:val="12"/>
          <w:szCs w:val="12"/>
        </w:rPr>
        <w:t>»</w:t>
      </w:r>
      <w:r w:rsidR="000A6797">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……………………………………………………………..……....7</w:t>
      </w:r>
    </w:p>
    <w:p w:rsidR="008C2CAC" w:rsidRDefault="00143B95" w:rsidP="008C2C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proofErr w:type="gramStart"/>
      <w:r w:rsidR="0013277A">
        <w:rPr>
          <w:rFonts w:ascii="Times New Roman" w:eastAsia="Calibri" w:hAnsi="Times New Roman" w:cs="Times New Roman"/>
          <w:bCs/>
          <w:sz w:val="12"/>
          <w:szCs w:val="12"/>
        </w:rPr>
        <w:t xml:space="preserve">Постановление администрации сельского поселения </w:t>
      </w:r>
      <w:r w:rsidR="0013277A" w:rsidRPr="000A6797">
        <w:rPr>
          <w:rFonts w:ascii="Times New Roman" w:eastAsia="Calibri" w:hAnsi="Times New Roman" w:cs="Times New Roman"/>
          <w:bCs/>
          <w:sz w:val="12"/>
          <w:szCs w:val="12"/>
        </w:rPr>
        <w:t xml:space="preserve">Елшанка </w:t>
      </w:r>
      <w:r w:rsidR="0013277A">
        <w:rPr>
          <w:rFonts w:ascii="Times New Roman" w:eastAsia="Calibri" w:hAnsi="Times New Roman" w:cs="Times New Roman"/>
          <w:bCs/>
          <w:sz w:val="12"/>
          <w:szCs w:val="12"/>
        </w:rPr>
        <w:t xml:space="preserve">муниципального района Сергиевский Самарской области №27 от «19» июля 2023 года </w:t>
      </w:r>
      <w:r w:rsidR="0013277A" w:rsidRPr="0021171D">
        <w:rPr>
          <w:rFonts w:ascii="Times New Roman" w:eastAsia="Calibri" w:hAnsi="Times New Roman" w:cs="Times New Roman"/>
          <w:bCs/>
          <w:sz w:val="12"/>
          <w:szCs w:val="12"/>
        </w:rPr>
        <w:t>«</w:t>
      </w:r>
      <w:r w:rsidR="0013277A" w:rsidRPr="0013277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13277A" w:rsidRPr="0013277A">
        <w:rPr>
          <w:rFonts w:ascii="Times New Roman" w:eastAsia="Calibri" w:hAnsi="Times New Roman" w:cs="Times New Roman"/>
          <w:bCs/>
          <w:sz w:val="12"/>
          <w:szCs w:val="12"/>
        </w:rPr>
        <w:t xml:space="preserve"> территории сельского поселения Елшанка муниципального района Сергиевский» на 2022-2024гг.</w:t>
      </w:r>
      <w:r w:rsidR="0013277A"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…………………………………………………..7</w:t>
      </w:r>
    </w:p>
    <w:p w:rsidR="008C2CAC" w:rsidRDefault="00CA11F1" w:rsidP="008C2C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proofErr w:type="gramStart"/>
      <w:r w:rsidR="0013277A">
        <w:rPr>
          <w:rFonts w:ascii="Times New Roman" w:eastAsia="Calibri" w:hAnsi="Times New Roman" w:cs="Times New Roman"/>
          <w:bCs/>
          <w:sz w:val="12"/>
          <w:szCs w:val="12"/>
        </w:rPr>
        <w:t xml:space="preserve">Постановление администрации сельского поселения </w:t>
      </w:r>
      <w:r w:rsidR="0013277A" w:rsidRPr="000A6797">
        <w:rPr>
          <w:rFonts w:ascii="Times New Roman" w:eastAsia="Calibri" w:hAnsi="Times New Roman" w:cs="Times New Roman"/>
          <w:bCs/>
          <w:sz w:val="12"/>
          <w:szCs w:val="12"/>
        </w:rPr>
        <w:t xml:space="preserve">Елшанка </w:t>
      </w:r>
      <w:r w:rsidR="0013277A">
        <w:rPr>
          <w:rFonts w:ascii="Times New Roman" w:eastAsia="Calibri" w:hAnsi="Times New Roman" w:cs="Times New Roman"/>
          <w:bCs/>
          <w:sz w:val="12"/>
          <w:szCs w:val="12"/>
        </w:rPr>
        <w:t xml:space="preserve">муниципального района Сергиевский Самарской области №28 от «19» июля 2023 года </w:t>
      </w:r>
      <w:r w:rsidR="0013277A" w:rsidRPr="0021171D">
        <w:rPr>
          <w:rFonts w:ascii="Times New Roman" w:eastAsia="Calibri" w:hAnsi="Times New Roman" w:cs="Times New Roman"/>
          <w:bCs/>
          <w:sz w:val="12"/>
          <w:szCs w:val="12"/>
        </w:rPr>
        <w:t>«</w:t>
      </w:r>
      <w:r w:rsidR="0013277A" w:rsidRPr="0013277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r w:rsidR="0013277A"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…………………………………………………..8</w:t>
      </w:r>
      <w:proofErr w:type="gramEnd"/>
    </w:p>
    <w:p w:rsidR="00CA11F1" w:rsidRDefault="00CA11F1" w:rsidP="008C2C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43952">
        <w:rPr>
          <w:rFonts w:ascii="Times New Roman" w:eastAsia="Calibri" w:hAnsi="Times New Roman" w:cs="Times New Roman"/>
          <w:bCs/>
          <w:sz w:val="12"/>
          <w:szCs w:val="12"/>
        </w:rPr>
        <w:t xml:space="preserve"> </w:t>
      </w:r>
      <w:r w:rsidR="0042448B">
        <w:rPr>
          <w:rFonts w:ascii="Times New Roman" w:eastAsia="Calibri" w:hAnsi="Times New Roman" w:cs="Times New Roman"/>
          <w:bCs/>
          <w:sz w:val="12"/>
          <w:szCs w:val="12"/>
        </w:rPr>
        <w:t xml:space="preserve">Постановление администрации сельского поселения </w:t>
      </w:r>
      <w:r w:rsidR="0042448B" w:rsidRPr="0042448B">
        <w:rPr>
          <w:rFonts w:ascii="Times New Roman" w:eastAsia="Calibri" w:hAnsi="Times New Roman" w:cs="Times New Roman"/>
          <w:bCs/>
          <w:sz w:val="12"/>
          <w:szCs w:val="12"/>
        </w:rPr>
        <w:t xml:space="preserve">Захаркино </w:t>
      </w:r>
      <w:r w:rsidR="0042448B">
        <w:rPr>
          <w:rFonts w:ascii="Times New Roman" w:eastAsia="Calibri" w:hAnsi="Times New Roman" w:cs="Times New Roman"/>
          <w:bCs/>
          <w:sz w:val="12"/>
          <w:szCs w:val="12"/>
        </w:rPr>
        <w:t xml:space="preserve">муниципального района Сергиевский Самарской области №23 от «19» июля 2023 года </w:t>
      </w:r>
      <w:r w:rsidR="0042448B" w:rsidRPr="0021171D">
        <w:rPr>
          <w:rFonts w:ascii="Times New Roman" w:eastAsia="Calibri" w:hAnsi="Times New Roman" w:cs="Times New Roman"/>
          <w:bCs/>
          <w:sz w:val="12"/>
          <w:szCs w:val="12"/>
        </w:rPr>
        <w:t>«</w:t>
      </w:r>
      <w:r w:rsidR="0042448B" w:rsidRPr="0042448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w:t>
      </w:r>
      <w:r w:rsidR="0042448B">
        <w:rPr>
          <w:rFonts w:ascii="Times New Roman" w:eastAsia="Calibri" w:hAnsi="Times New Roman" w:cs="Times New Roman"/>
          <w:bCs/>
          <w:sz w:val="12"/>
          <w:szCs w:val="12"/>
        </w:rPr>
        <w:t>вание муниципального управления</w:t>
      </w:r>
      <w:r w:rsidR="0042448B" w:rsidRPr="0042448B">
        <w:rPr>
          <w:rFonts w:ascii="Times New Roman" w:eastAsia="Calibri" w:hAnsi="Times New Roman" w:cs="Times New Roman"/>
          <w:bCs/>
          <w:sz w:val="12"/>
          <w:szCs w:val="12"/>
        </w:rPr>
        <w:t xml:space="preserve"> сельского поселения Захаркино муниципального района Сергиевский» на 2022-2024гг.</w:t>
      </w:r>
      <w:r w:rsidR="0042448B"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…………………………………………………………………………...8</w:t>
      </w:r>
    </w:p>
    <w:p w:rsidR="00CE4C2E" w:rsidRDefault="00172599"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00DA3C16">
        <w:rPr>
          <w:rFonts w:ascii="Times New Roman" w:eastAsia="Calibri" w:hAnsi="Times New Roman" w:cs="Times New Roman"/>
          <w:bCs/>
          <w:sz w:val="12"/>
          <w:szCs w:val="12"/>
        </w:rPr>
        <w:t xml:space="preserve">Постановление администрации сельского поселения </w:t>
      </w:r>
      <w:r w:rsidR="00DA3C16" w:rsidRPr="0042448B">
        <w:rPr>
          <w:rFonts w:ascii="Times New Roman" w:eastAsia="Calibri" w:hAnsi="Times New Roman" w:cs="Times New Roman"/>
          <w:bCs/>
          <w:sz w:val="12"/>
          <w:szCs w:val="12"/>
        </w:rPr>
        <w:t xml:space="preserve">Захаркино </w:t>
      </w:r>
      <w:r w:rsidR="00DA3C16">
        <w:rPr>
          <w:rFonts w:ascii="Times New Roman" w:eastAsia="Calibri" w:hAnsi="Times New Roman" w:cs="Times New Roman"/>
          <w:bCs/>
          <w:sz w:val="12"/>
          <w:szCs w:val="12"/>
        </w:rPr>
        <w:t xml:space="preserve">муниципального района Сергиевский Самарской области №24 от «19» июля 2023 года </w:t>
      </w:r>
      <w:r w:rsidR="00DA3C16" w:rsidRPr="0021171D">
        <w:rPr>
          <w:rFonts w:ascii="Times New Roman" w:eastAsia="Calibri" w:hAnsi="Times New Roman" w:cs="Times New Roman"/>
          <w:bCs/>
          <w:sz w:val="12"/>
          <w:szCs w:val="12"/>
        </w:rPr>
        <w:t>«</w:t>
      </w:r>
      <w:r w:rsidR="00DA3C16" w:rsidRPr="00DA3C1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r w:rsidR="00DA3C16" w:rsidRPr="005C5E1B">
        <w:rPr>
          <w:rFonts w:ascii="Times New Roman" w:eastAsia="Calibri" w:hAnsi="Times New Roman" w:cs="Times New Roman"/>
          <w:bCs/>
          <w:sz w:val="12"/>
          <w:szCs w:val="12"/>
        </w:rPr>
        <w:t>»</w:t>
      </w:r>
      <w:r w:rsidR="00DA3C16">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...............................8</w:t>
      </w:r>
    </w:p>
    <w:p w:rsidR="00172599" w:rsidRDefault="00172599"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003A4E64">
        <w:rPr>
          <w:rFonts w:ascii="Times New Roman" w:eastAsia="Calibri" w:hAnsi="Times New Roman" w:cs="Times New Roman"/>
          <w:bCs/>
          <w:sz w:val="12"/>
          <w:szCs w:val="12"/>
        </w:rPr>
        <w:t xml:space="preserve">Постановление администрации сельского поселения </w:t>
      </w:r>
      <w:r w:rsidR="003A4E64" w:rsidRPr="003A4E64">
        <w:rPr>
          <w:rFonts w:ascii="Times New Roman" w:eastAsia="Calibri" w:hAnsi="Times New Roman" w:cs="Times New Roman"/>
          <w:bCs/>
          <w:sz w:val="12"/>
          <w:szCs w:val="12"/>
        </w:rPr>
        <w:t xml:space="preserve">Калиновка </w:t>
      </w:r>
      <w:r w:rsidR="003A4E64">
        <w:rPr>
          <w:rFonts w:ascii="Times New Roman" w:eastAsia="Calibri" w:hAnsi="Times New Roman" w:cs="Times New Roman"/>
          <w:bCs/>
          <w:sz w:val="12"/>
          <w:szCs w:val="12"/>
        </w:rPr>
        <w:t xml:space="preserve">муниципального района Сергиевский Самарской области №27 от «19» июля 2023 года </w:t>
      </w:r>
      <w:r w:rsidR="003A4E64" w:rsidRPr="0021171D">
        <w:rPr>
          <w:rFonts w:ascii="Times New Roman" w:eastAsia="Calibri" w:hAnsi="Times New Roman" w:cs="Times New Roman"/>
          <w:bCs/>
          <w:sz w:val="12"/>
          <w:szCs w:val="12"/>
        </w:rPr>
        <w:t>«</w:t>
      </w:r>
      <w:r w:rsidR="003A4E64" w:rsidRPr="003A4E6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w:t>
      </w:r>
      <w:r w:rsidR="003A4E64">
        <w:rPr>
          <w:rFonts w:ascii="Times New Roman" w:eastAsia="Calibri" w:hAnsi="Times New Roman" w:cs="Times New Roman"/>
          <w:bCs/>
          <w:sz w:val="12"/>
          <w:szCs w:val="12"/>
        </w:rPr>
        <w:t>вание муниципального управления</w:t>
      </w:r>
      <w:r w:rsidR="003A4E64" w:rsidRPr="003A4E64">
        <w:rPr>
          <w:rFonts w:ascii="Times New Roman" w:eastAsia="Calibri" w:hAnsi="Times New Roman" w:cs="Times New Roman"/>
          <w:bCs/>
          <w:sz w:val="12"/>
          <w:szCs w:val="12"/>
        </w:rPr>
        <w:t xml:space="preserve"> сельского поселения Калиновка муниципального района Сергиевский» на 2022-2024гг.</w:t>
      </w:r>
      <w:r w:rsidR="003A4E64" w:rsidRPr="005C5E1B">
        <w:rPr>
          <w:rFonts w:ascii="Times New Roman" w:eastAsia="Calibri" w:hAnsi="Times New Roman" w:cs="Times New Roman"/>
          <w:bCs/>
          <w:sz w:val="12"/>
          <w:szCs w:val="12"/>
        </w:rPr>
        <w:t>»</w:t>
      </w:r>
      <w:r w:rsidR="003A4E64">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……………………………………………………………..9</w:t>
      </w:r>
    </w:p>
    <w:p w:rsidR="00256BBC" w:rsidRDefault="00172599" w:rsidP="00256B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B51765">
        <w:rPr>
          <w:rFonts w:ascii="Times New Roman" w:eastAsia="Calibri" w:hAnsi="Times New Roman" w:cs="Times New Roman"/>
          <w:bCs/>
          <w:sz w:val="12"/>
          <w:szCs w:val="12"/>
        </w:rPr>
        <w:t xml:space="preserve"> </w:t>
      </w:r>
      <w:r w:rsidR="003A4E64">
        <w:rPr>
          <w:rFonts w:ascii="Times New Roman" w:eastAsia="Calibri" w:hAnsi="Times New Roman" w:cs="Times New Roman"/>
          <w:bCs/>
          <w:sz w:val="12"/>
          <w:szCs w:val="12"/>
        </w:rPr>
        <w:t xml:space="preserve">Постановление администрации сельского поселения </w:t>
      </w:r>
      <w:r w:rsidR="003A4E64" w:rsidRPr="003A4E64">
        <w:rPr>
          <w:rFonts w:ascii="Times New Roman" w:eastAsia="Calibri" w:hAnsi="Times New Roman" w:cs="Times New Roman"/>
          <w:bCs/>
          <w:sz w:val="12"/>
          <w:szCs w:val="12"/>
        </w:rPr>
        <w:t xml:space="preserve">Калиновка </w:t>
      </w:r>
      <w:r w:rsidR="003A4E64">
        <w:rPr>
          <w:rFonts w:ascii="Times New Roman" w:eastAsia="Calibri" w:hAnsi="Times New Roman" w:cs="Times New Roman"/>
          <w:bCs/>
          <w:sz w:val="12"/>
          <w:szCs w:val="12"/>
        </w:rPr>
        <w:t xml:space="preserve">муниципального района Сергиевский Самарской области №28 от «19» июля 2023 года </w:t>
      </w:r>
      <w:r w:rsidR="003A4E64" w:rsidRPr="0021171D">
        <w:rPr>
          <w:rFonts w:ascii="Times New Roman" w:eastAsia="Calibri" w:hAnsi="Times New Roman" w:cs="Times New Roman"/>
          <w:bCs/>
          <w:sz w:val="12"/>
          <w:szCs w:val="12"/>
        </w:rPr>
        <w:t>«</w:t>
      </w:r>
      <w:r w:rsidR="003A4E64" w:rsidRPr="003A4E64">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Калиновка муниципального района </w:t>
      </w:r>
      <w:r w:rsidR="003A4E64" w:rsidRPr="003A4E64">
        <w:rPr>
          <w:rFonts w:ascii="Times New Roman" w:eastAsia="Calibri" w:hAnsi="Times New Roman" w:cs="Times New Roman"/>
          <w:bCs/>
          <w:sz w:val="12"/>
          <w:szCs w:val="12"/>
        </w:rPr>
        <w:lastRenderedPageBreak/>
        <w:t>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r w:rsidR="003A4E64" w:rsidRPr="005C5E1B">
        <w:rPr>
          <w:rFonts w:ascii="Times New Roman" w:eastAsia="Calibri" w:hAnsi="Times New Roman" w:cs="Times New Roman"/>
          <w:bCs/>
          <w:sz w:val="12"/>
          <w:szCs w:val="12"/>
        </w:rPr>
        <w:t>»</w:t>
      </w:r>
      <w:r w:rsidR="003A4E64">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……………………………………………………………………………..9</w:t>
      </w:r>
    </w:p>
    <w:p w:rsidR="006038DF" w:rsidRPr="008C35C4" w:rsidRDefault="001340F8" w:rsidP="00F516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E6031D">
        <w:rPr>
          <w:rFonts w:ascii="Times New Roman" w:eastAsia="Calibri" w:hAnsi="Times New Roman" w:cs="Times New Roman"/>
          <w:bCs/>
          <w:sz w:val="12"/>
          <w:szCs w:val="12"/>
        </w:rPr>
        <w:t xml:space="preserve"> </w:t>
      </w:r>
      <w:proofErr w:type="gramStart"/>
      <w:r w:rsidR="006038DF">
        <w:rPr>
          <w:rFonts w:ascii="Times New Roman" w:eastAsia="Calibri" w:hAnsi="Times New Roman" w:cs="Times New Roman"/>
          <w:bCs/>
          <w:sz w:val="12"/>
          <w:szCs w:val="12"/>
        </w:rPr>
        <w:t xml:space="preserve">Постановление администрации сельского поселения </w:t>
      </w:r>
      <w:r w:rsidR="006038DF" w:rsidRPr="003A4E64">
        <w:rPr>
          <w:rFonts w:ascii="Times New Roman" w:eastAsia="Calibri" w:hAnsi="Times New Roman" w:cs="Times New Roman"/>
          <w:bCs/>
          <w:sz w:val="12"/>
          <w:szCs w:val="12"/>
        </w:rPr>
        <w:t xml:space="preserve">Калиновка </w:t>
      </w:r>
      <w:r w:rsidR="006038DF">
        <w:rPr>
          <w:rFonts w:ascii="Times New Roman" w:eastAsia="Calibri" w:hAnsi="Times New Roman" w:cs="Times New Roman"/>
          <w:bCs/>
          <w:sz w:val="12"/>
          <w:szCs w:val="12"/>
        </w:rPr>
        <w:t xml:space="preserve">муниципального района Сергиевский Самарской области №29 от «19» июля 2023 года </w:t>
      </w:r>
      <w:r w:rsidR="006038DF" w:rsidRPr="0021171D">
        <w:rPr>
          <w:rFonts w:ascii="Times New Roman" w:eastAsia="Calibri" w:hAnsi="Times New Roman" w:cs="Times New Roman"/>
          <w:bCs/>
          <w:sz w:val="12"/>
          <w:szCs w:val="12"/>
        </w:rPr>
        <w:t>«</w:t>
      </w:r>
      <w:r w:rsidR="006038DF" w:rsidRPr="006038D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r w:rsidR="006038DF"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……………………………………………………………..9</w:t>
      </w:r>
      <w:proofErr w:type="gramEnd"/>
    </w:p>
    <w:p w:rsidR="00F51617" w:rsidRDefault="002E3171" w:rsidP="00F43F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proofErr w:type="gramStart"/>
      <w:r w:rsidR="00F51617">
        <w:rPr>
          <w:rFonts w:ascii="Times New Roman" w:eastAsia="Calibri" w:hAnsi="Times New Roman" w:cs="Times New Roman"/>
          <w:bCs/>
          <w:sz w:val="12"/>
          <w:szCs w:val="12"/>
        </w:rPr>
        <w:t xml:space="preserve">Постановление администрации сельского поселения </w:t>
      </w:r>
      <w:r w:rsidR="00F51617" w:rsidRPr="003A4E64">
        <w:rPr>
          <w:rFonts w:ascii="Times New Roman" w:eastAsia="Calibri" w:hAnsi="Times New Roman" w:cs="Times New Roman"/>
          <w:bCs/>
          <w:sz w:val="12"/>
          <w:szCs w:val="12"/>
        </w:rPr>
        <w:t xml:space="preserve">Калиновка </w:t>
      </w:r>
      <w:r w:rsidR="00F51617">
        <w:rPr>
          <w:rFonts w:ascii="Times New Roman" w:eastAsia="Calibri" w:hAnsi="Times New Roman" w:cs="Times New Roman"/>
          <w:bCs/>
          <w:sz w:val="12"/>
          <w:szCs w:val="12"/>
        </w:rPr>
        <w:t xml:space="preserve">муниципального района Сергиевский Самарской области №30 от «19» июля 2023 года </w:t>
      </w:r>
      <w:r w:rsidR="00F51617" w:rsidRPr="0021171D">
        <w:rPr>
          <w:rFonts w:ascii="Times New Roman" w:eastAsia="Calibri" w:hAnsi="Times New Roman" w:cs="Times New Roman"/>
          <w:bCs/>
          <w:sz w:val="12"/>
          <w:szCs w:val="12"/>
        </w:rPr>
        <w:t>«</w:t>
      </w:r>
      <w:r w:rsidR="00F51617" w:rsidRPr="00F5161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r w:rsidR="00F51617"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…………………………………………………………..…10</w:t>
      </w:r>
      <w:proofErr w:type="gramEnd"/>
    </w:p>
    <w:p w:rsidR="00D744C7" w:rsidRDefault="00F43F87" w:rsidP="00F43F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004B4B4D">
        <w:rPr>
          <w:rFonts w:ascii="Times New Roman" w:eastAsia="Calibri" w:hAnsi="Times New Roman" w:cs="Times New Roman"/>
          <w:bCs/>
          <w:sz w:val="12"/>
          <w:szCs w:val="12"/>
        </w:rPr>
        <w:t xml:space="preserve">Постановление администрации сельского поселения </w:t>
      </w:r>
      <w:r w:rsidR="004B4B4D" w:rsidRPr="004B4B4D">
        <w:rPr>
          <w:rFonts w:ascii="Times New Roman" w:eastAsia="Calibri" w:hAnsi="Times New Roman" w:cs="Times New Roman"/>
          <w:bCs/>
          <w:sz w:val="12"/>
          <w:szCs w:val="12"/>
        </w:rPr>
        <w:t xml:space="preserve">Кандабулак </w:t>
      </w:r>
      <w:r w:rsidR="004B4B4D">
        <w:rPr>
          <w:rFonts w:ascii="Times New Roman" w:eastAsia="Calibri" w:hAnsi="Times New Roman" w:cs="Times New Roman"/>
          <w:bCs/>
          <w:sz w:val="12"/>
          <w:szCs w:val="12"/>
        </w:rPr>
        <w:t xml:space="preserve">муниципального района Сергиевский Самарской области №22 от «19» июля 2023 года </w:t>
      </w:r>
      <w:r w:rsidR="004B4B4D" w:rsidRPr="0021171D">
        <w:rPr>
          <w:rFonts w:ascii="Times New Roman" w:eastAsia="Calibri" w:hAnsi="Times New Roman" w:cs="Times New Roman"/>
          <w:bCs/>
          <w:sz w:val="12"/>
          <w:szCs w:val="12"/>
        </w:rPr>
        <w:t>«</w:t>
      </w:r>
      <w:r w:rsidR="004B4B4D" w:rsidRPr="004B4B4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r w:rsidR="004B4B4D"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…………………………………………………...……..…10</w:t>
      </w:r>
    </w:p>
    <w:p w:rsidR="00D744C7"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Постановление администрации сельского поселения </w:t>
      </w:r>
      <w:r w:rsidRPr="004B4B4D">
        <w:rPr>
          <w:rFonts w:ascii="Times New Roman" w:eastAsia="Calibri" w:hAnsi="Times New Roman" w:cs="Times New Roman"/>
          <w:bCs/>
          <w:sz w:val="12"/>
          <w:szCs w:val="12"/>
        </w:rPr>
        <w:t xml:space="preserve">Кандабулак </w:t>
      </w:r>
      <w:r>
        <w:rPr>
          <w:rFonts w:ascii="Times New Roman" w:eastAsia="Calibri" w:hAnsi="Times New Roman" w:cs="Times New Roman"/>
          <w:bCs/>
          <w:sz w:val="12"/>
          <w:szCs w:val="12"/>
        </w:rPr>
        <w:t xml:space="preserve">муниципального района Сергиевский Самарской области №23 от «19» июля 2023 года </w:t>
      </w:r>
      <w:r w:rsidRPr="0021171D">
        <w:rPr>
          <w:rFonts w:ascii="Times New Roman" w:eastAsia="Calibri" w:hAnsi="Times New Roman" w:cs="Times New Roman"/>
          <w:bCs/>
          <w:sz w:val="12"/>
          <w:szCs w:val="12"/>
        </w:rPr>
        <w:t>«</w:t>
      </w:r>
      <w:r w:rsidRPr="00DD15E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w:t>
      </w:r>
      <w:r>
        <w:rPr>
          <w:rFonts w:ascii="Times New Roman" w:eastAsia="Calibri" w:hAnsi="Times New Roman" w:cs="Times New Roman"/>
          <w:bCs/>
          <w:sz w:val="12"/>
          <w:szCs w:val="12"/>
        </w:rPr>
        <w:t>на Сергиевский» на 2022-2024гг.</w:t>
      </w:r>
      <w:r w:rsidRPr="005C5E1B">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………………………………..……..………………………….10</w:t>
      </w:r>
    </w:p>
    <w:p w:rsidR="00DD15EE"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1134AA">
        <w:rPr>
          <w:rFonts w:ascii="Times New Roman" w:eastAsia="Calibri" w:hAnsi="Times New Roman" w:cs="Times New Roman"/>
          <w:bCs/>
          <w:sz w:val="12"/>
          <w:szCs w:val="12"/>
        </w:rPr>
        <w:t xml:space="preserve"> </w:t>
      </w:r>
      <w:proofErr w:type="gramStart"/>
      <w:r w:rsidR="001134AA">
        <w:rPr>
          <w:rFonts w:ascii="Times New Roman" w:eastAsia="Calibri" w:hAnsi="Times New Roman" w:cs="Times New Roman"/>
          <w:bCs/>
          <w:sz w:val="12"/>
          <w:szCs w:val="12"/>
        </w:rPr>
        <w:t xml:space="preserve">Постановление администрации сельского поселения </w:t>
      </w:r>
      <w:r w:rsidR="001134AA" w:rsidRPr="004B4B4D">
        <w:rPr>
          <w:rFonts w:ascii="Times New Roman" w:eastAsia="Calibri" w:hAnsi="Times New Roman" w:cs="Times New Roman"/>
          <w:bCs/>
          <w:sz w:val="12"/>
          <w:szCs w:val="12"/>
        </w:rPr>
        <w:t xml:space="preserve">Кандабулак </w:t>
      </w:r>
      <w:r w:rsidR="001134AA">
        <w:rPr>
          <w:rFonts w:ascii="Times New Roman" w:eastAsia="Calibri" w:hAnsi="Times New Roman" w:cs="Times New Roman"/>
          <w:bCs/>
          <w:sz w:val="12"/>
          <w:szCs w:val="12"/>
        </w:rPr>
        <w:t xml:space="preserve">муниципального района Сергиевский Самарской области №24 от «19» июля 2023 года </w:t>
      </w:r>
      <w:r w:rsidR="001134AA" w:rsidRPr="0021171D">
        <w:rPr>
          <w:rFonts w:ascii="Times New Roman" w:eastAsia="Calibri" w:hAnsi="Times New Roman" w:cs="Times New Roman"/>
          <w:bCs/>
          <w:sz w:val="12"/>
          <w:szCs w:val="12"/>
        </w:rPr>
        <w:t>«</w:t>
      </w:r>
      <w:r w:rsidR="001134AA" w:rsidRPr="001134A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w:t>
      </w:r>
      <w:r w:rsidR="001134AA"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………………………..10</w:t>
      </w:r>
      <w:proofErr w:type="gramEnd"/>
    </w:p>
    <w:p w:rsidR="00DD15EE"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2F2ADE">
        <w:rPr>
          <w:rFonts w:ascii="Times New Roman" w:eastAsia="Calibri" w:hAnsi="Times New Roman" w:cs="Times New Roman"/>
          <w:bCs/>
          <w:sz w:val="12"/>
          <w:szCs w:val="12"/>
        </w:rPr>
        <w:t xml:space="preserve"> Постановление администрации сельского поселения </w:t>
      </w:r>
      <w:r w:rsidR="002F2ADE" w:rsidRPr="002F2ADE">
        <w:rPr>
          <w:rFonts w:ascii="Times New Roman" w:eastAsia="Calibri" w:hAnsi="Times New Roman" w:cs="Times New Roman"/>
          <w:bCs/>
          <w:sz w:val="12"/>
          <w:szCs w:val="12"/>
        </w:rPr>
        <w:t xml:space="preserve">Кармало-Аделяково </w:t>
      </w:r>
      <w:r w:rsidR="002F2ADE">
        <w:rPr>
          <w:rFonts w:ascii="Times New Roman" w:eastAsia="Calibri" w:hAnsi="Times New Roman" w:cs="Times New Roman"/>
          <w:bCs/>
          <w:sz w:val="12"/>
          <w:szCs w:val="12"/>
        </w:rPr>
        <w:t xml:space="preserve">муниципального района Сергиевский Самарской области №22 от «19» июля 2023 года </w:t>
      </w:r>
      <w:r w:rsidR="002F2ADE" w:rsidRPr="0021171D">
        <w:rPr>
          <w:rFonts w:ascii="Times New Roman" w:eastAsia="Calibri" w:hAnsi="Times New Roman" w:cs="Times New Roman"/>
          <w:bCs/>
          <w:sz w:val="12"/>
          <w:szCs w:val="12"/>
        </w:rPr>
        <w:t>«</w:t>
      </w:r>
      <w:r w:rsidR="002F2ADE" w:rsidRPr="002F2AD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r w:rsidR="002F2ADE"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…………………………………….11</w:t>
      </w:r>
    </w:p>
    <w:p w:rsidR="00DD15EE"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2F2ADE">
        <w:rPr>
          <w:rFonts w:ascii="Times New Roman" w:eastAsia="Calibri" w:hAnsi="Times New Roman" w:cs="Times New Roman"/>
          <w:bCs/>
          <w:sz w:val="12"/>
          <w:szCs w:val="12"/>
        </w:rPr>
        <w:t xml:space="preserve"> Постановление администрации сельского поселения </w:t>
      </w:r>
      <w:r w:rsidR="002F2ADE" w:rsidRPr="002F2ADE">
        <w:rPr>
          <w:rFonts w:ascii="Times New Roman" w:eastAsia="Calibri" w:hAnsi="Times New Roman" w:cs="Times New Roman"/>
          <w:bCs/>
          <w:sz w:val="12"/>
          <w:szCs w:val="12"/>
        </w:rPr>
        <w:t xml:space="preserve">Кармало-Аделяково </w:t>
      </w:r>
      <w:r w:rsidR="002F2ADE">
        <w:rPr>
          <w:rFonts w:ascii="Times New Roman" w:eastAsia="Calibri" w:hAnsi="Times New Roman" w:cs="Times New Roman"/>
          <w:bCs/>
          <w:sz w:val="12"/>
          <w:szCs w:val="12"/>
        </w:rPr>
        <w:t xml:space="preserve">муниципального района Сергиевский Самарской области №23 от «19» июля 2023 года </w:t>
      </w:r>
      <w:r w:rsidR="002F2ADE" w:rsidRPr="0021171D">
        <w:rPr>
          <w:rFonts w:ascii="Times New Roman" w:eastAsia="Calibri" w:hAnsi="Times New Roman" w:cs="Times New Roman"/>
          <w:bCs/>
          <w:sz w:val="12"/>
          <w:szCs w:val="12"/>
        </w:rPr>
        <w:t>«</w:t>
      </w:r>
      <w:r w:rsidR="002F2ADE" w:rsidRPr="002F2AD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r w:rsidR="002F2ADE"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……………………………………………………………..11</w:t>
      </w:r>
    </w:p>
    <w:p w:rsidR="00DD15EE"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086C75">
        <w:rPr>
          <w:rFonts w:ascii="Times New Roman" w:eastAsia="Calibri" w:hAnsi="Times New Roman" w:cs="Times New Roman"/>
          <w:bCs/>
          <w:sz w:val="12"/>
          <w:szCs w:val="12"/>
        </w:rPr>
        <w:t xml:space="preserve"> </w:t>
      </w:r>
      <w:proofErr w:type="gramStart"/>
      <w:r w:rsidR="00086C75">
        <w:rPr>
          <w:rFonts w:ascii="Times New Roman" w:eastAsia="Calibri" w:hAnsi="Times New Roman" w:cs="Times New Roman"/>
          <w:bCs/>
          <w:sz w:val="12"/>
          <w:szCs w:val="12"/>
        </w:rPr>
        <w:t xml:space="preserve">Постановление администрации сельского поселения </w:t>
      </w:r>
      <w:r w:rsidR="00086C75" w:rsidRPr="002F2ADE">
        <w:rPr>
          <w:rFonts w:ascii="Times New Roman" w:eastAsia="Calibri" w:hAnsi="Times New Roman" w:cs="Times New Roman"/>
          <w:bCs/>
          <w:sz w:val="12"/>
          <w:szCs w:val="12"/>
        </w:rPr>
        <w:t xml:space="preserve">Кармало-Аделяково </w:t>
      </w:r>
      <w:r w:rsidR="00086C75">
        <w:rPr>
          <w:rFonts w:ascii="Times New Roman" w:eastAsia="Calibri" w:hAnsi="Times New Roman" w:cs="Times New Roman"/>
          <w:bCs/>
          <w:sz w:val="12"/>
          <w:szCs w:val="12"/>
        </w:rPr>
        <w:t xml:space="preserve">муниципального района Сергиевский Самарской области №24 от «19» июля 2023 года </w:t>
      </w:r>
      <w:r w:rsidR="00086C75" w:rsidRPr="0021171D">
        <w:rPr>
          <w:rFonts w:ascii="Times New Roman" w:eastAsia="Calibri" w:hAnsi="Times New Roman" w:cs="Times New Roman"/>
          <w:bCs/>
          <w:sz w:val="12"/>
          <w:szCs w:val="12"/>
        </w:rPr>
        <w:t>«</w:t>
      </w:r>
      <w:r w:rsidR="00086C75" w:rsidRPr="00086C7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r w:rsidR="00086C75"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..11</w:t>
      </w:r>
      <w:proofErr w:type="gramEnd"/>
    </w:p>
    <w:p w:rsidR="00DD15EE"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086C75">
        <w:rPr>
          <w:rFonts w:ascii="Times New Roman" w:eastAsia="Calibri" w:hAnsi="Times New Roman" w:cs="Times New Roman"/>
          <w:bCs/>
          <w:sz w:val="12"/>
          <w:szCs w:val="12"/>
        </w:rPr>
        <w:t xml:space="preserve"> Постановление администрации сельского поселения </w:t>
      </w:r>
      <w:r w:rsidR="00FF6905" w:rsidRPr="00FF6905">
        <w:rPr>
          <w:rFonts w:ascii="Times New Roman" w:eastAsia="Calibri" w:hAnsi="Times New Roman" w:cs="Times New Roman"/>
          <w:bCs/>
          <w:sz w:val="12"/>
          <w:szCs w:val="12"/>
        </w:rPr>
        <w:t>Красносельское</w:t>
      </w:r>
      <w:r w:rsidR="00086C75" w:rsidRPr="002F2ADE">
        <w:rPr>
          <w:rFonts w:ascii="Times New Roman" w:eastAsia="Calibri" w:hAnsi="Times New Roman" w:cs="Times New Roman"/>
          <w:bCs/>
          <w:sz w:val="12"/>
          <w:szCs w:val="12"/>
        </w:rPr>
        <w:t xml:space="preserve"> </w:t>
      </w:r>
      <w:r w:rsidR="00086C75">
        <w:rPr>
          <w:rFonts w:ascii="Times New Roman" w:eastAsia="Calibri" w:hAnsi="Times New Roman" w:cs="Times New Roman"/>
          <w:bCs/>
          <w:sz w:val="12"/>
          <w:szCs w:val="12"/>
        </w:rPr>
        <w:t>муниципального района Сергиевский Самарской области №2</w:t>
      </w:r>
      <w:r w:rsidR="00FF6905">
        <w:rPr>
          <w:rFonts w:ascii="Times New Roman" w:eastAsia="Calibri" w:hAnsi="Times New Roman" w:cs="Times New Roman"/>
          <w:bCs/>
          <w:sz w:val="12"/>
          <w:szCs w:val="12"/>
        </w:rPr>
        <w:t>0</w:t>
      </w:r>
      <w:r w:rsidR="00086C75">
        <w:rPr>
          <w:rFonts w:ascii="Times New Roman" w:eastAsia="Calibri" w:hAnsi="Times New Roman" w:cs="Times New Roman"/>
          <w:bCs/>
          <w:sz w:val="12"/>
          <w:szCs w:val="12"/>
        </w:rPr>
        <w:t xml:space="preserve"> от «19» июля 2023 года </w:t>
      </w:r>
      <w:r w:rsidR="00086C75" w:rsidRPr="0021171D">
        <w:rPr>
          <w:rFonts w:ascii="Times New Roman" w:eastAsia="Calibri" w:hAnsi="Times New Roman" w:cs="Times New Roman"/>
          <w:bCs/>
          <w:sz w:val="12"/>
          <w:szCs w:val="12"/>
        </w:rPr>
        <w:t>«</w:t>
      </w:r>
      <w:r w:rsidR="00FF6905" w:rsidRPr="00FF690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r w:rsidR="00086C75" w:rsidRPr="005C5E1B">
        <w:rPr>
          <w:rFonts w:ascii="Times New Roman" w:eastAsia="Calibri" w:hAnsi="Times New Roman" w:cs="Times New Roman"/>
          <w:bCs/>
          <w:sz w:val="12"/>
          <w:szCs w:val="12"/>
        </w:rPr>
        <w:t>»</w:t>
      </w:r>
      <w:r w:rsidR="00FF6905">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12</w:t>
      </w:r>
    </w:p>
    <w:p w:rsidR="00DD15EE"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FF6905">
        <w:rPr>
          <w:rFonts w:ascii="Times New Roman" w:eastAsia="Calibri" w:hAnsi="Times New Roman" w:cs="Times New Roman"/>
          <w:bCs/>
          <w:sz w:val="12"/>
          <w:szCs w:val="12"/>
        </w:rPr>
        <w:t xml:space="preserve"> Постановление администрации сельского поселения </w:t>
      </w:r>
      <w:r w:rsidR="00FF6905" w:rsidRPr="00FF6905">
        <w:rPr>
          <w:rFonts w:ascii="Times New Roman" w:eastAsia="Calibri" w:hAnsi="Times New Roman" w:cs="Times New Roman"/>
          <w:bCs/>
          <w:sz w:val="12"/>
          <w:szCs w:val="12"/>
        </w:rPr>
        <w:t>Красносельское</w:t>
      </w:r>
      <w:r w:rsidR="00FF6905" w:rsidRPr="002F2ADE">
        <w:rPr>
          <w:rFonts w:ascii="Times New Roman" w:eastAsia="Calibri" w:hAnsi="Times New Roman" w:cs="Times New Roman"/>
          <w:bCs/>
          <w:sz w:val="12"/>
          <w:szCs w:val="12"/>
        </w:rPr>
        <w:t xml:space="preserve"> </w:t>
      </w:r>
      <w:r w:rsidR="00FF6905">
        <w:rPr>
          <w:rFonts w:ascii="Times New Roman" w:eastAsia="Calibri" w:hAnsi="Times New Roman" w:cs="Times New Roman"/>
          <w:bCs/>
          <w:sz w:val="12"/>
          <w:szCs w:val="12"/>
        </w:rPr>
        <w:t xml:space="preserve">муниципального района Сергиевский Самарской области №21 от «19» июля 2023 года </w:t>
      </w:r>
      <w:r w:rsidR="00FF6905" w:rsidRPr="0021171D">
        <w:rPr>
          <w:rFonts w:ascii="Times New Roman" w:eastAsia="Calibri" w:hAnsi="Times New Roman" w:cs="Times New Roman"/>
          <w:bCs/>
          <w:sz w:val="12"/>
          <w:szCs w:val="12"/>
        </w:rPr>
        <w:t>«</w:t>
      </w:r>
      <w:r w:rsidR="00FF6905" w:rsidRPr="00FF690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r w:rsidR="00FF6905"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………………………………………………………………….12</w:t>
      </w:r>
    </w:p>
    <w:p w:rsidR="00DD15EE" w:rsidRDefault="00DD15E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C54130">
        <w:rPr>
          <w:rFonts w:ascii="Times New Roman" w:eastAsia="Calibri" w:hAnsi="Times New Roman" w:cs="Times New Roman"/>
          <w:bCs/>
          <w:sz w:val="12"/>
          <w:szCs w:val="12"/>
        </w:rPr>
        <w:t xml:space="preserve"> </w:t>
      </w:r>
      <w:proofErr w:type="gramStart"/>
      <w:r w:rsidR="00C54130">
        <w:rPr>
          <w:rFonts w:ascii="Times New Roman" w:eastAsia="Calibri" w:hAnsi="Times New Roman" w:cs="Times New Roman"/>
          <w:bCs/>
          <w:sz w:val="12"/>
          <w:szCs w:val="12"/>
        </w:rPr>
        <w:t xml:space="preserve">Постановление администрации сельского поселения </w:t>
      </w:r>
      <w:r w:rsidR="00C54130" w:rsidRPr="00FF6905">
        <w:rPr>
          <w:rFonts w:ascii="Times New Roman" w:eastAsia="Calibri" w:hAnsi="Times New Roman" w:cs="Times New Roman"/>
          <w:bCs/>
          <w:sz w:val="12"/>
          <w:szCs w:val="12"/>
        </w:rPr>
        <w:t>Красносельское</w:t>
      </w:r>
      <w:r w:rsidR="00C54130" w:rsidRPr="002F2ADE">
        <w:rPr>
          <w:rFonts w:ascii="Times New Roman" w:eastAsia="Calibri" w:hAnsi="Times New Roman" w:cs="Times New Roman"/>
          <w:bCs/>
          <w:sz w:val="12"/>
          <w:szCs w:val="12"/>
        </w:rPr>
        <w:t xml:space="preserve"> </w:t>
      </w:r>
      <w:r w:rsidR="00C54130">
        <w:rPr>
          <w:rFonts w:ascii="Times New Roman" w:eastAsia="Calibri" w:hAnsi="Times New Roman" w:cs="Times New Roman"/>
          <w:bCs/>
          <w:sz w:val="12"/>
          <w:szCs w:val="12"/>
        </w:rPr>
        <w:t xml:space="preserve">муниципального района Сергиевский Самарской области №22 от «19» июля 2023 года </w:t>
      </w:r>
      <w:r w:rsidR="00C54130" w:rsidRPr="0021171D">
        <w:rPr>
          <w:rFonts w:ascii="Times New Roman" w:eastAsia="Calibri" w:hAnsi="Times New Roman" w:cs="Times New Roman"/>
          <w:bCs/>
          <w:sz w:val="12"/>
          <w:szCs w:val="12"/>
        </w:rPr>
        <w:t>«</w:t>
      </w:r>
      <w:r w:rsidR="00C54130" w:rsidRPr="00C5413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w:t>
      </w:r>
      <w:r w:rsidR="00C54130">
        <w:rPr>
          <w:rFonts w:ascii="Times New Roman" w:eastAsia="Calibri" w:hAnsi="Times New Roman" w:cs="Times New Roman"/>
          <w:bCs/>
          <w:sz w:val="12"/>
          <w:szCs w:val="12"/>
        </w:rPr>
        <w:t>ципального района Сергиевский №</w:t>
      </w:r>
      <w:r w:rsidR="00C54130" w:rsidRPr="00C54130">
        <w:rPr>
          <w:rFonts w:ascii="Times New Roman" w:eastAsia="Calibri" w:hAnsi="Times New Roman" w:cs="Times New Roman"/>
          <w:bCs/>
          <w:sz w:val="12"/>
          <w:szCs w:val="12"/>
        </w:rPr>
        <w:t>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C54130" w:rsidRPr="00C54130">
        <w:rPr>
          <w:rFonts w:ascii="Times New Roman" w:eastAsia="Calibri" w:hAnsi="Times New Roman" w:cs="Times New Roman"/>
          <w:bCs/>
          <w:sz w:val="12"/>
          <w:szCs w:val="12"/>
        </w:rPr>
        <w:t xml:space="preserve"> территории сельского поселения Красносельское муниципального района Сергиевский» на 2022-2024гг.</w:t>
      </w:r>
      <w:r w:rsidR="00C54130"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……………….12</w:t>
      </w:r>
    </w:p>
    <w:p w:rsidR="005F613D" w:rsidRDefault="005F613D"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30.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FF6905">
        <w:rPr>
          <w:rFonts w:ascii="Times New Roman" w:eastAsia="Calibri" w:hAnsi="Times New Roman" w:cs="Times New Roman"/>
          <w:bCs/>
          <w:sz w:val="12"/>
          <w:szCs w:val="12"/>
        </w:rPr>
        <w:t>Красносельское</w:t>
      </w:r>
      <w:r w:rsidRPr="002F2AD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№23 от «19» июля 2023 года </w:t>
      </w:r>
      <w:r w:rsidRPr="0021171D">
        <w:rPr>
          <w:rFonts w:ascii="Times New Roman" w:eastAsia="Calibri" w:hAnsi="Times New Roman" w:cs="Times New Roman"/>
          <w:bCs/>
          <w:sz w:val="12"/>
          <w:szCs w:val="12"/>
        </w:rPr>
        <w:t>«</w:t>
      </w:r>
      <w:r w:rsidRPr="005F613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r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…………………....13</w:t>
      </w:r>
      <w:proofErr w:type="gramEnd"/>
    </w:p>
    <w:p w:rsidR="00DD15EE" w:rsidRDefault="005F613D"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DD15EE">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FF6905">
        <w:rPr>
          <w:rFonts w:ascii="Times New Roman" w:eastAsia="Calibri" w:hAnsi="Times New Roman" w:cs="Times New Roman"/>
          <w:bCs/>
          <w:sz w:val="12"/>
          <w:szCs w:val="12"/>
        </w:rPr>
        <w:t>Красносельское</w:t>
      </w:r>
      <w:r w:rsidRPr="002F2AD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№24 от «19» июля 2023 года </w:t>
      </w:r>
      <w:r w:rsidRPr="0021171D">
        <w:rPr>
          <w:rFonts w:ascii="Times New Roman" w:eastAsia="Calibri" w:hAnsi="Times New Roman" w:cs="Times New Roman"/>
          <w:bCs/>
          <w:sz w:val="12"/>
          <w:szCs w:val="12"/>
        </w:rPr>
        <w:t>«</w:t>
      </w:r>
      <w:r w:rsidRPr="005F613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w:t>
      </w:r>
      <w:r w:rsidRPr="005C5E1B">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……13</w:t>
      </w:r>
      <w:proofErr w:type="gramEnd"/>
    </w:p>
    <w:p w:rsidR="00D744C7" w:rsidRDefault="005E25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CF58EF">
        <w:rPr>
          <w:rFonts w:ascii="Times New Roman" w:eastAsia="Calibri" w:hAnsi="Times New Roman" w:cs="Times New Roman"/>
          <w:bCs/>
          <w:sz w:val="12"/>
          <w:szCs w:val="12"/>
        </w:rPr>
        <w:t xml:space="preserve"> Постановление администрации сельского поселения </w:t>
      </w:r>
      <w:r w:rsidR="00CF58EF" w:rsidRPr="00CF58EF">
        <w:rPr>
          <w:rFonts w:ascii="Times New Roman" w:eastAsia="Calibri" w:hAnsi="Times New Roman" w:cs="Times New Roman"/>
          <w:bCs/>
          <w:sz w:val="12"/>
          <w:szCs w:val="12"/>
        </w:rPr>
        <w:t xml:space="preserve">Кутузовский </w:t>
      </w:r>
      <w:r w:rsidR="00CF58EF">
        <w:rPr>
          <w:rFonts w:ascii="Times New Roman" w:eastAsia="Calibri" w:hAnsi="Times New Roman" w:cs="Times New Roman"/>
          <w:bCs/>
          <w:sz w:val="12"/>
          <w:szCs w:val="12"/>
        </w:rPr>
        <w:t xml:space="preserve">муниципального района Сергиевский Самарской области №28 от «19» июля 2023 года </w:t>
      </w:r>
      <w:r w:rsidR="00CF58EF" w:rsidRPr="0021171D">
        <w:rPr>
          <w:rFonts w:ascii="Times New Roman" w:eastAsia="Calibri" w:hAnsi="Times New Roman" w:cs="Times New Roman"/>
          <w:bCs/>
          <w:sz w:val="12"/>
          <w:szCs w:val="12"/>
        </w:rPr>
        <w:t>«</w:t>
      </w:r>
      <w:r w:rsidR="00CF58EF" w:rsidRPr="00CF58E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r w:rsidR="00CF58EF" w:rsidRPr="005C5E1B">
        <w:rPr>
          <w:rFonts w:ascii="Times New Roman" w:eastAsia="Calibri" w:hAnsi="Times New Roman" w:cs="Times New Roman"/>
          <w:bCs/>
          <w:sz w:val="12"/>
          <w:szCs w:val="12"/>
        </w:rPr>
        <w:t>»</w:t>
      </w:r>
      <w:r w:rsidR="00CF58EF">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……………………………..13</w:t>
      </w:r>
    </w:p>
    <w:p w:rsidR="005E25BB" w:rsidRDefault="005E25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CF58EF">
        <w:rPr>
          <w:rFonts w:ascii="Times New Roman" w:eastAsia="Calibri" w:hAnsi="Times New Roman" w:cs="Times New Roman"/>
          <w:bCs/>
          <w:sz w:val="12"/>
          <w:szCs w:val="12"/>
        </w:rPr>
        <w:t xml:space="preserve"> Постановление администрации сельского поселения </w:t>
      </w:r>
      <w:r w:rsidR="00CF58EF" w:rsidRPr="00CF58EF">
        <w:rPr>
          <w:rFonts w:ascii="Times New Roman" w:eastAsia="Calibri" w:hAnsi="Times New Roman" w:cs="Times New Roman"/>
          <w:bCs/>
          <w:sz w:val="12"/>
          <w:szCs w:val="12"/>
        </w:rPr>
        <w:t xml:space="preserve">Кутузовский </w:t>
      </w:r>
      <w:r w:rsidR="00CF58EF">
        <w:rPr>
          <w:rFonts w:ascii="Times New Roman" w:eastAsia="Calibri" w:hAnsi="Times New Roman" w:cs="Times New Roman"/>
          <w:bCs/>
          <w:sz w:val="12"/>
          <w:szCs w:val="12"/>
        </w:rPr>
        <w:t xml:space="preserve">муниципального района Сергиевский Самарской области №29 от «19» июля 2023 года </w:t>
      </w:r>
      <w:r w:rsidR="00CF58EF" w:rsidRPr="0021171D">
        <w:rPr>
          <w:rFonts w:ascii="Times New Roman" w:eastAsia="Calibri" w:hAnsi="Times New Roman" w:cs="Times New Roman"/>
          <w:bCs/>
          <w:sz w:val="12"/>
          <w:szCs w:val="12"/>
        </w:rPr>
        <w:t>«</w:t>
      </w:r>
      <w:r w:rsidR="00CF58EF" w:rsidRPr="00CF58E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r w:rsidR="005C0301">
        <w:rPr>
          <w:rFonts w:ascii="Times New Roman" w:eastAsia="Calibri" w:hAnsi="Times New Roman" w:cs="Times New Roman"/>
          <w:bCs/>
          <w:sz w:val="12"/>
          <w:szCs w:val="12"/>
        </w:rPr>
        <w:t>…………………………………………………………………………………...13</w:t>
      </w:r>
    </w:p>
    <w:p w:rsidR="00D367D6" w:rsidRDefault="005E25BB" w:rsidP="00D36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D367D6">
        <w:rPr>
          <w:rFonts w:ascii="Times New Roman" w:eastAsia="Calibri" w:hAnsi="Times New Roman" w:cs="Times New Roman"/>
          <w:bCs/>
          <w:sz w:val="12"/>
          <w:szCs w:val="12"/>
        </w:rPr>
        <w:t xml:space="preserve"> </w:t>
      </w:r>
      <w:proofErr w:type="gramStart"/>
      <w:r w:rsidR="00D367D6">
        <w:rPr>
          <w:rFonts w:ascii="Times New Roman" w:eastAsia="Calibri" w:hAnsi="Times New Roman" w:cs="Times New Roman"/>
          <w:bCs/>
          <w:sz w:val="12"/>
          <w:szCs w:val="12"/>
        </w:rPr>
        <w:t xml:space="preserve">Постановление администрации сельского поселения </w:t>
      </w:r>
      <w:r w:rsidR="00D367D6" w:rsidRPr="00CF58EF">
        <w:rPr>
          <w:rFonts w:ascii="Times New Roman" w:eastAsia="Calibri" w:hAnsi="Times New Roman" w:cs="Times New Roman"/>
          <w:bCs/>
          <w:sz w:val="12"/>
          <w:szCs w:val="12"/>
        </w:rPr>
        <w:t xml:space="preserve">Кутузовский </w:t>
      </w:r>
      <w:r w:rsidR="00D367D6">
        <w:rPr>
          <w:rFonts w:ascii="Times New Roman" w:eastAsia="Calibri" w:hAnsi="Times New Roman" w:cs="Times New Roman"/>
          <w:bCs/>
          <w:sz w:val="12"/>
          <w:szCs w:val="12"/>
        </w:rPr>
        <w:t xml:space="preserve">муниципального района Сергиевский Самарской области №30 от «19» июля 2023 года </w:t>
      </w:r>
      <w:r w:rsidR="00D367D6" w:rsidRPr="0021171D">
        <w:rPr>
          <w:rFonts w:ascii="Times New Roman" w:eastAsia="Calibri" w:hAnsi="Times New Roman" w:cs="Times New Roman"/>
          <w:bCs/>
          <w:sz w:val="12"/>
          <w:szCs w:val="12"/>
        </w:rPr>
        <w:t>«</w:t>
      </w:r>
      <w:r w:rsidR="00D367D6" w:rsidRPr="00D367D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D367D6" w:rsidRPr="00D367D6">
        <w:rPr>
          <w:rFonts w:ascii="Times New Roman" w:eastAsia="Calibri" w:hAnsi="Times New Roman" w:cs="Times New Roman"/>
          <w:bCs/>
          <w:sz w:val="12"/>
          <w:szCs w:val="12"/>
        </w:rPr>
        <w:t xml:space="preserve"> территории сельского поселения Кутузовский муниципального района Сергиевский» на 2022-2024гг.</w:t>
      </w:r>
      <w:r w:rsidR="00D367D6" w:rsidRPr="00CF58EF">
        <w:rPr>
          <w:rFonts w:ascii="Times New Roman" w:eastAsia="Calibri" w:hAnsi="Times New Roman" w:cs="Times New Roman"/>
          <w:bCs/>
          <w:sz w:val="12"/>
          <w:szCs w:val="12"/>
        </w:rPr>
        <w:t>»</w:t>
      </w:r>
      <w:r w:rsidR="005C0301">
        <w:rPr>
          <w:rFonts w:ascii="Times New Roman" w:eastAsia="Calibri" w:hAnsi="Times New Roman" w:cs="Times New Roman"/>
          <w:bCs/>
          <w:sz w:val="12"/>
          <w:szCs w:val="12"/>
        </w:rPr>
        <w:t>………………………………………….14</w:t>
      </w:r>
    </w:p>
    <w:p w:rsidR="00D367D6" w:rsidRDefault="005E25BB" w:rsidP="00D36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D367D6">
        <w:rPr>
          <w:rFonts w:ascii="Times New Roman" w:eastAsia="Calibri" w:hAnsi="Times New Roman" w:cs="Times New Roman"/>
          <w:bCs/>
          <w:sz w:val="12"/>
          <w:szCs w:val="12"/>
        </w:rPr>
        <w:t xml:space="preserve"> </w:t>
      </w:r>
      <w:proofErr w:type="gramStart"/>
      <w:r w:rsidR="00D367D6">
        <w:rPr>
          <w:rFonts w:ascii="Times New Roman" w:eastAsia="Calibri" w:hAnsi="Times New Roman" w:cs="Times New Roman"/>
          <w:bCs/>
          <w:sz w:val="12"/>
          <w:szCs w:val="12"/>
        </w:rPr>
        <w:t xml:space="preserve">Постановление администрации сельского поселения </w:t>
      </w:r>
      <w:r w:rsidR="00D367D6" w:rsidRPr="00CF58EF">
        <w:rPr>
          <w:rFonts w:ascii="Times New Roman" w:eastAsia="Calibri" w:hAnsi="Times New Roman" w:cs="Times New Roman"/>
          <w:bCs/>
          <w:sz w:val="12"/>
          <w:szCs w:val="12"/>
        </w:rPr>
        <w:t xml:space="preserve">Кутузовский </w:t>
      </w:r>
      <w:r w:rsidR="00D367D6">
        <w:rPr>
          <w:rFonts w:ascii="Times New Roman" w:eastAsia="Calibri" w:hAnsi="Times New Roman" w:cs="Times New Roman"/>
          <w:bCs/>
          <w:sz w:val="12"/>
          <w:szCs w:val="12"/>
        </w:rPr>
        <w:t xml:space="preserve">муниципального района Сергиевский Самарской области №31 от «19» июля 2023 года </w:t>
      </w:r>
      <w:r w:rsidR="00D367D6" w:rsidRPr="0021171D">
        <w:rPr>
          <w:rFonts w:ascii="Times New Roman" w:eastAsia="Calibri" w:hAnsi="Times New Roman" w:cs="Times New Roman"/>
          <w:bCs/>
          <w:sz w:val="12"/>
          <w:szCs w:val="12"/>
        </w:rPr>
        <w:t>«</w:t>
      </w:r>
      <w:r w:rsidR="00D367D6" w:rsidRPr="00D367D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r w:rsidR="005C0301">
        <w:rPr>
          <w:rFonts w:ascii="Times New Roman" w:eastAsia="Calibri" w:hAnsi="Times New Roman" w:cs="Times New Roman"/>
          <w:bCs/>
          <w:sz w:val="12"/>
          <w:szCs w:val="12"/>
        </w:rPr>
        <w:t>……………………………………………14</w:t>
      </w:r>
      <w:proofErr w:type="gramEnd"/>
    </w:p>
    <w:p w:rsidR="005E25BB" w:rsidRDefault="005E25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B0136C">
        <w:rPr>
          <w:rFonts w:ascii="Times New Roman" w:eastAsia="Calibri" w:hAnsi="Times New Roman" w:cs="Times New Roman"/>
          <w:bCs/>
          <w:sz w:val="12"/>
          <w:szCs w:val="12"/>
        </w:rPr>
        <w:t xml:space="preserve"> Постановление администрации сельского поселения </w:t>
      </w:r>
      <w:r w:rsidR="00B612F6" w:rsidRPr="00B0136C">
        <w:rPr>
          <w:rFonts w:ascii="Times New Roman" w:eastAsia="Calibri" w:hAnsi="Times New Roman" w:cs="Times New Roman"/>
          <w:bCs/>
          <w:sz w:val="12"/>
          <w:szCs w:val="12"/>
        </w:rPr>
        <w:t xml:space="preserve">Липовка </w:t>
      </w:r>
      <w:r w:rsidR="00B0136C">
        <w:rPr>
          <w:rFonts w:ascii="Times New Roman" w:eastAsia="Calibri" w:hAnsi="Times New Roman" w:cs="Times New Roman"/>
          <w:bCs/>
          <w:sz w:val="12"/>
          <w:szCs w:val="12"/>
        </w:rPr>
        <w:t>муниципального района Сергиевский Самарской области №</w:t>
      </w:r>
      <w:r w:rsidR="00B612F6">
        <w:rPr>
          <w:rFonts w:ascii="Times New Roman" w:eastAsia="Calibri" w:hAnsi="Times New Roman" w:cs="Times New Roman"/>
          <w:bCs/>
          <w:sz w:val="12"/>
          <w:szCs w:val="12"/>
        </w:rPr>
        <w:t>25</w:t>
      </w:r>
      <w:r w:rsidR="00B0136C">
        <w:rPr>
          <w:rFonts w:ascii="Times New Roman" w:eastAsia="Calibri" w:hAnsi="Times New Roman" w:cs="Times New Roman"/>
          <w:bCs/>
          <w:sz w:val="12"/>
          <w:szCs w:val="12"/>
        </w:rPr>
        <w:t xml:space="preserve"> от «19» июля 2023 года </w:t>
      </w:r>
      <w:r w:rsidR="00B0136C" w:rsidRPr="0021171D">
        <w:rPr>
          <w:rFonts w:ascii="Times New Roman" w:eastAsia="Calibri" w:hAnsi="Times New Roman" w:cs="Times New Roman"/>
          <w:bCs/>
          <w:sz w:val="12"/>
          <w:szCs w:val="12"/>
        </w:rPr>
        <w:t>«</w:t>
      </w:r>
      <w:r w:rsidR="00B0136C" w:rsidRPr="00B0136C">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Липовка муниципального района </w:t>
      </w:r>
      <w:r w:rsidR="00B0136C" w:rsidRPr="00B0136C">
        <w:rPr>
          <w:rFonts w:ascii="Times New Roman" w:eastAsia="Calibri" w:hAnsi="Times New Roman" w:cs="Times New Roman"/>
          <w:bCs/>
          <w:sz w:val="12"/>
          <w:szCs w:val="12"/>
        </w:rPr>
        <w:lastRenderedPageBreak/>
        <w:t>Сергиевский №63 от 30.12.2021г. «Об утверждении муниципальной программы «Совершенство</w:t>
      </w:r>
      <w:r w:rsidR="00142D5B">
        <w:rPr>
          <w:rFonts w:ascii="Times New Roman" w:eastAsia="Calibri" w:hAnsi="Times New Roman" w:cs="Times New Roman"/>
          <w:bCs/>
          <w:sz w:val="12"/>
          <w:szCs w:val="12"/>
        </w:rPr>
        <w:t>вание муниципального управления</w:t>
      </w:r>
      <w:r w:rsidR="00B0136C" w:rsidRPr="00B0136C">
        <w:rPr>
          <w:rFonts w:ascii="Times New Roman" w:eastAsia="Calibri" w:hAnsi="Times New Roman" w:cs="Times New Roman"/>
          <w:bCs/>
          <w:sz w:val="12"/>
          <w:szCs w:val="12"/>
        </w:rPr>
        <w:t xml:space="preserve"> сельского поселения Липовка муниципального района Сергиевский» на 2022-2024гг.</w:t>
      </w:r>
      <w:r w:rsidR="00B0136C" w:rsidRPr="00D367D6">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……………………………………………………………………………14</w:t>
      </w:r>
    </w:p>
    <w:p w:rsidR="005E25BB" w:rsidRPr="00B612F6" w:rsidRDefault="005E25BB" w:rsidP="005E25BB">
      <w:pPr>
        <w:tabs>
          <w:tab w:val="left" w:pos="6936"/>
        </w:tabs>
        <w:spacing w:after="0" w:line="240" w:lineRule="auto"/>
        <w:ind w:firstLine="284"/>
        <w:jc w:val="both"/>
      </w:pPr>
      <w:r>
        <w:rPr>
          <w:rFonts w:ascii="Times New Roman" w:eastAsia="Calibri" w:hAnsi="Times New Roman" w:cs="Times New Roman"/>
          <w:bCs/>
          <w:sz w:val="12"/>
          <w:szCs w:val="12"/>
        </w:rPr>
        <w:t>37.</w:t>
      </w:r>
      <w:r w:rsidR="00B612F6">
        <w:rPr>
          <w:rFonts w:ascii="Times New Roman" w:eastAsia="Calibri" w:hAnsi="Times New Roman" w:cs="Times New Roman"/>
          <w:bCs/>
          <w:sz w:val="12"/>
          <w:szCs w:val="12"/>
        </w:rPr>
        <w:t xml:space="preserve"> Постановление администрации сельского поселения </w:t>
      </w:r>
      <w:r w:rsidR="00B612F6" w:rsidRPr="00B0136C">
        <w:rPr>
          <w:rFonts w:ascii="Times New Roman" w:eastAsia="Calibri" w:hAnsi="Times New Roman" w:cs="Times New Roman"/>
          <w:bCs/>
          <w:sz w:val="12"/>
          <w:szCs w:val="12"/>
        </w:rPr>
        <w:t xml:space="preserve">Липовка </w:t>
      </w:r>
      <w:r w:rsidR="00B612F6">
        <w:rPr>
          <w:rFonts w:ascii="Times New Roman" w:eastAsia="Calibri" w:hAnsi="Times New Roman" w:cs="Times New Roman"/>
          <w:bCs/>
          <w:sz w:val="12"/>
          <w:szCs w:val="12"/>
        </w:rPr>
        <w:t xml:space="preserve">муниципального района Сергиевский Самарской области №26 от «19» июля 2023 года </w:t>
      </w:r>
      <w:r w:rsidR="00B612F6" w:rsidRPr="0021171D">
        <w:rPr>
          <w:rFonts w:ascii="Times New Roman" w:eastAsia="Calibri" w:hAnsi="Times New Roman" w:cs="Times New Roman"/>
          <w:bCs/>
          <w:sz w:val="12"/>
          <w:szCs w:val="12"/>
        </w:rPr>
        <w:t>«</w:t>
      </w:r>
      <w:r w:rsidR="00B612F6" w:rsidRPr="00B612F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r w:rsidR="009B0C73">
        <w:rPr>
          <w:rFonts w:ascii="Times New Roman" w:eastAsia="Calibri" w:hAnsi="Times New Roman" w:cs="Times New Roman"/>
          <w:bCs/>
          <w:sz w:val="12"/>
          <w:szCs w:val="12"/>
        </w:rPr>
        <w:t>…………………………………………………………………………………………………15</w:t>
      </w:r>
    </w:p>
    <w:p w:rsidR="005E25BB" w:rsidRDefault="005E25BB" w:rsidP="005E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8F5AD7">
        <w:rPr>
          <w:rFonts w:ascii="Times New Roman" w:eastAsia="Calibri" w:hAnsi="Times New Roman" w:cs="Times New Roman"/>
          <w:bCs/>
          <w:sz w:val="12"/>
          <w:szCs w:val="12"/>
        </w:rPr>
        <w:t xml:space="preserve"> Постановление администрации сельского поселения </w:t>
      </w:r>
      <w:r w:rsidR="008F5AD7" w:rsidRPr="008F5AD7">
        <w:rPr>
          <w:rFonts w:ascii="Times New Roman" w:eastAsia="Calibri" w:hAnsi="Times New Roman" w:cs="Times New Roman"/>
          <w:bCs/>
          <w:sz w:val="12"/>
          <w:szCs w:val="12"/>
        </w:rPr>
        <w:t xml:space="preserve">Светлодольск </w:t>
      </w:r>
      <w:r w:rsidR="008F5AD7">
        <w:rPr>
          <w:rFonts w:ascii="Times New Roman" w:eastAsia="Calibri" w:hAnsi="Times New Roman" w:cs="Times New Roman"/>
          <w:bCs/>
          <w:sz w:val="12"/>
          <w:szCs w:val="12"/>
        </w:rPr>
        <w:t xml:space="preserve">муниципального района Сергиевский Самарской области №28 от «19» июля 2023 года </w:t>
      </w:r>
      <w:r w:rsidR="008F5AD7" w:rsidRPr="0021171D">
        <w:rPr>
          <w:rFonts w:ascii="Times New Roman" w:eastAsia="Calibri" w:hAnsi="Times New Roman" w:cs="Times New Roman"/>
          <w:bCs/>
          <w:sz w:val="12"/>
          <w:szCs w:val="12"/>
        </w:rPr>
        <w:t>«</w:t>
      </w:r>
      <w:r w:rsidR="008F5AD7" w:rsidRPr="008F5AD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№84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r w:rsidR="008F5AD7" w:rsidRPr="00B612F6">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…………………………………………...15</w:t>
      </w:r>
    </w:p>
    <w:p w:rsidR="005E25BB" w:rsidRDefault="005E25BB" w:rsidP="005E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8F5AD7">
        <w:rPr>
          <w:rFonts w:ascii="Times New Roman" w:eastAsia="Calibri" w:hAnsi="Times New Roman" w:cs="Times New Roman"/>
          <w:bCs/>
          <w:sz w:val="12"/>
          <w:szCs w:val="12"/>
        </w:rPr>
        <w:t xml:space="preserve"> Постановление администрации сельского поселения </w:t>
      </w:r>
      <w:r w:rsidR="008F5AD7" w:rsidRPr="008F5AD7">
        <w:rPr>
          <w:rFonts w:ascii="Times New Roman" w:eastAsia="Calibri" w:hAnsi="Times New Roman" w:cs="Times New Roman"/>
          <w:bCs/>
          <w:sz w:val="12"/>
          <w:szCs w:val="12"/>
        </w:rPr>
        <w:t xml:space="preserve">Светлодольск </w:t>
      </w:r>
      <w:r w:rsidR="008F5AD7">
        <w:rPr>
          <w:rFonts w:ascii="Times New Roman" w:eastAsia="Calibri" w:hAnsi="Times New Roman" w:cs="Times New Roman"/>
          <w:bCs/>
          <w:sz w:val="12"/>
          <w:szCs w:val="12"/>
        </w:rPr>
        <w:t xml:space="preserve">муниципального района Сергиевский Самарской области №29 от «19» июля 2023 года </w:t>
      </w:r>
      <w:r w:rsidR="008F5AD7" w:rsidRPr="0021171D">
        <w:rPr>
          <w:rFonts w:ascii="Times New Roman" w:eastAsia="Calibri" w:hAnsi="Times New Roman" w:cs="Times New Roman"/>
          <w:bCs/>
          <w:sz w:val="12"/>
          <w:szCs w:val="12"/>
        </w:rPr>
        <w:t>«</w:t>
      </w:r>
      <w:r w:rsidR="008F5AD7" w:rsidRPr="008F5AD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r w:rsidR="009B0C73">
        <w:rPr>
          <w:rFonts w:ascii="Times New Roman" w:eastAsia="Calibri" w:hAnsi="Times New Roman" w:cs="Times New Roman"/>
          <w:bCs/>
          <w:sz w:val="12"/>
          <w:szCs w:val="12"/>
        </w:rPr>
        <w:t>……………………………………………………………………..15</w:t>
      </w:r>
    </w:p>
    <w:p w:rsidR="005E25BB" w:rsidRDefault="005E25BB" w:rsidP="005E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E46790">
        <w:rPr>
          <w:rFonts w:ascii="Times New Roman" w:eastAsia="Calibri" w:hAnsi="Times New Roman" w:cs="Times New Roman"/>
          <w:bCs/>
          <w:sz w:val="12"/>
          <w:szCs w:val="12"/>
        </w:rPr>
        <w:t xml:space="preserve"> </w:t>
      </w:r>
      <w:proofErr w:type="gramStart"/>
      <w:r w:rsidR="00E46790">
        <w:rPr>
          <w:rFonts w:ascii="Times New Roman" w:eastAsia="Calibri" w:hAnsi="Times New Roman" w:cs="Times New Roman"/>
          <w:bCs/>
          <w:sz w:val="12"/>
          <w:szCs w:val="12"/>
        </w:rPr>
        <w:t xml:space="preserve">Постановление администрации сельского поселения </w:t>
      </w:r>
      <w:r w:rsidR="00E46790" w:rsidRPr="008F5AD7">
        <w:rPr>
          <w:rFonts w:ascii="Times New Roman" w:eastAsia="Calibri" w:hAnsi="Times New Roman" w:cs="Times New Roman"/>
          <w:bCs/>
          <w:sz w:val="12"/>
          <w:szCs w:val="12"/>
        </w:rPr>
        <w:t xml:space="preserve">Светлодольск </w:t>
      </w:r>
      <w:r w:rsidR="00E46790">
        <w:rPr>
          <w:rFonts w:ascii="Times New Roman" w:eastAsia="Calibri" w:hAnsi="Times New Roman" w:cs="Times New Roman"/>
          <w:bCs/>
          <w:sz w:val="12"/>
          <w:szCs w:val="12"/>
        </w:rPr>
        <w:t xml:space="preserve">муниципального района Сергиевский Самарской области №30 от «19» июля 2023 года </w:t>
      </w:r>
      <w:r w:rsidR="00E46790" w:rsidRPr="0021171D">
        <w:rPr>
          <w:rFonts w:ascii="Times New Roman" w:eastAsia="Calibri" w:hAnsi="Times New Roman" w:cs="Times New Roman"/>
          <w:bCs/>
          <w:sz w:val="12"/>
          <w:szCs w:val="12"/>
        </w:rPr>
        <w:t>«</w:t>
      </w:r>
      <w:r w:rsidR="00E46790" w:rsidRPr="00E4679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№82 от</w:t>
      </w:r>
      <w:r w:rsidR="00E46790">
        <w:rPr>
          <w:rFonts w:ascii="Times New Roman" w:eastAsia="Calibri" w:hAnsi="Times New Roman" w:cs="Times New Roman"/>
          <w:bCs/>
          <w:sz w:val="12"/>
          <w:szCs w:val="12"/>
        </w:rPr>
        <w:t xml:space="preserve"> </w:t>
      </w:r>
      <w:r w:rsidR="00E46790" w:rsidRPr="00E46790">
        <w:rPr>
          <w:rFonts w:ascii="Times New Roman" w:eastAsia="Calibri" w:hAnsi="Times New Roman" w:cs="Times New Roman"/>
          <w:bCs/>
          <w:sz w:val="12"/>
          <w:szCs w:val="12"/>
        </w:rPr>
        <w:t>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r w:rsidR="009B0C73">
        <w:rPr>
          <w:rFonts w:ascii="Times New Roman" w:eastAsia="Calibri" w:hAnsi="Times New Roman" w:cs="Times New Roman"/>
          <w:bCs/>
          <w:sz w:val="12"/>
          <w:szCs w:val="12"/>
        </w:rPr>
        <w:t>……………………….16</w:t>
      </w:r>
      <w:proofErr w:type="gramEnd"/>
    </w:p>
    <w:p w:rsidR="00E52957" w:rsidRDefault="00E52957" w:rsidP="005E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41. Постановление администрации сельского поселения </w:t>
      </w:r>
      <w:r w:rsidRPr="00E52957">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Сергиевский Самарской области №38 от «19» июля 2023 года </w:t>
      </w:r>
      <w:r w:rsidRPr="0021171D">
        <w:rPr>
          <w:rFonts w:ascii="Times New Roman" w:eastAsia="Calibri" w:hAnsi="Times New Roman" w:cs="Times New Roman"/>
          <w:bCs/>
          <w:sz w:val="12"/>
          <w:szCs w:val="12"/>
        </w:rPr>
        <w:t>«</w:t>
      </w:r>
      <w:r w:rsidRPr="00E5295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r w:rsidRPr="00E46790">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………………………………………………………………………….16</w:t>
      </w:r>
    </w:p>
    <w:p w:rsidR="00E52957" w:rsidRDefault="00E52957" w:rsidP="005E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B1D15">
        <w:rPr>
          <w:rFonts w:ascii="Times New Roman" w:eastAsia="Calibri" w:hAnsi="Times New Roman" w:cs="Times New Roman"/>
          <w:bCs/>
          <w:sz w:val="12"/>
          <w:szCs w:val="12"/>
        </w:rPr>
        <w:t xml:space="preserve"> Постановление администрации сельского поселения </w:t>
      </w:r>
      <w:r w:rsidR="00AB1D15" w:rsidRPr="00E52957">
        <w:rPr>
          <w:rFonts w:ascii="Times New Roman" w:eastAsia="Calibri" w:hAnsi="Times New Roman" w:cs="Times New Roman"/>
          <w:bCs/>
          <w:sz w:val="12"/>
          <w:szCs w:val="12"/>
        </w:rPr>
        <w:t xml:space="preserve">Сергиевск </w:t>
      </w:r>
      <w:r w:rsidR="00AB1D15">
        <w:rPr>
          <w:rFonts w:ascii="Times New Roman" w:eastAsia="Calibri" w:hAnsi="Times New Roman" w:cs="Times New Roman"/>
          <w:bCs/>
          <w:sz w:val="12"/>
          <w:szCs w:val="12"/>
        </w:rPr>
        <w:t xml:space="preserve">муниципального района Сергиевский Самарской области №39 от «19» июля 2023 года </w:t>
      </w:r>
      <w:r w:rsidR="00AB1D15" w:rsidRPr="0021171D">
        <w:rPr>
          <w:rFonts w:ascii="Times New Roman" w:eastAsia="Calibri" w:hAnsi="Times New Roman" w:cs="Times New Roman"/>
          <w:bCs/>
          <w:sz w:val="12"/>
          <w:szCs w:val="12"/>
        </w:rPr>
        <w:t>«</w:t>
      </w:r>
      <w:r w:rsidR="00AB1D15" w:rsidRPr="00AB1D1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r w:rsidR="009B0C73">
        <w:rPr>
          <w:rFonts w:ascii="Times New Roman" w:eastAsia="Calibri" w:hAnsi="Times New Roman" w:cs="Times New Roman"/>
          <w:bCs/>
          <w:sz w:val="12"/>
          <w:szCs w:val="12"/>
        </w:rPr>
        <w:t>…………………………………………………………………………………………………..16</w:t>
      </w:r>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AB1D15">
        <w:rPr>
          <w:rFonts w:ascii="Times New Roman" w:eastAsia="Calibri" w:hAnsi="Times New Roman" w:cs="Times New Roman"/>
          <w:bCs/>
          <w:sz w:val="12"/>
          <w:szCs w:val="12"/>
        </w:rPr>
        <w:t xml:space="preserve"> </w:t>
      </w:r>
      <w:proofErr w:type="gramStart"/>
      <w:r w:rsidR="00AB1D15">
        <w:rPr>
          <w:rFonts w:ascii="Times New Roman" w:eastAsia="Calibri" w:hAnsi="Times New Roman" w:cs="Times New Roman"/>
          <w:bCs/>
          <w:sz w:val="12"/>
          <w:szCs w:val="12"/>
        </w:rPr>
        <w:t xml:space="preserve">Постановление администрации сельского поселения </w:t>
      </w:r>
      <w:r w:rsidR="00AB1D15" w:rsidRPr="00E52957">
        <w:rPr>
          <w:rFonts w:ascii="Times New Roman" w:eastAsia="Calibri" w:hAnsi="Times New Roman" w:cs="Times New Roman"/>
          <w:bCs/>
          <w:sz w:val="12"/>
          <w:szCs w:val="12"/>
        </w:rPr>
        <w:t xml:space="preserve">Сергиевск </w:t>
      </w:r>
      <w:r w:rsidR="00AB1D15">
        <w:rPr>
          <w:rFonts w:ascii="Times New Roman" w:eastAsia="Calibri" w:hAnsi="Times New Roman" w:cs="Times New Roman"/>
          <w:bCs/>
          <w:sz w:val="12"/>
          <w:szCs w:val="12"/>
        </w:rPr>
        <w:t xml:space="preserve">муниципального района Сергиевский Самарской области №40 от «19» июля 2023 года </w:t>
      </w:r>
      <w:r w:rsidR="00AB1D15" w:rsidRPr="0021171D">
        <w:rPr>
          <w:rFonts w:ascii="Times New Roman" w:eastAsia="Calibri" w:hAnsi="Times New Roman" w:cs="Times New Roman"/>
          <w:bCs/>
          <w:sz w:val="12"/>
          <w:szCs w:val="12"/>
        </w:rPr>
        <w:t>«</w:t>
      </w:r>
      <w:r w:rsidR="00AB1D15" w:rsidRPr="00AB1D1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AB1D15" w:rsidRPr="00AB1D15">
        <w:rPr>
          <w:rFonts w:ascii="Times New Roman" w:eastAsia="Calibri" w:hAnsi="Times New Roman" w:cs="Times New Roman"/>
          <w:bCs/>
          <w:sz w:val="12"/>
          <w:szCs w:val="12"/>
        </w:rPr>
        <w:t xml:space="preserve"> территории сельского поселения Сергиевск муниципального района Сергиевский» на 2022-2024гг.»</w:t>
      </w:r>
      <w:r w:rsidR="009B0C73">
        <w:rPr>
          <w:rFonts w:ascii="Times New Roman" w:eastAsia="Calibri" w:hAnsi="Times New Roman" w:cs="Times New Roman"/>
          <w:bCs/>
          <w:sz w:val="12"/>
          <w:szCs w:val="12"/>
        </w:rPr>
        <w:t>………………………………………………..17</w:t>
      </w:r>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D10E97">
        <w:rPr>
          <w:rFonts w:ascii="Times New Roman" w:eastAsia="Calibri" w:hAnsi="Times New Roman" w:cs="Times New Roman"/>
          <w:bCs/>
          <w:sz w:val="12"/>
          <w:szCs w:val="12"/>
        </w:rPr>
        <w:t xml:space="preserve"> </w:t>
      </w:r>
      <w:proofErr w:type="gramStart"/>
      <w:r w:rsidR="00D10E97">
        <w:rPr>
          <w:rFonts w:ascii="Times New Roman" w:eastAsia="Calibri" w:hAnsi="Times New Roman" w:cs="Times New Roman"/>
          <w:bCs/>
          <w:sz w:val="12"/>
          <w:szCs w:val="12"/>
        </w:rPr>
        <w:t xml:space="preserve">Постановление администрации сельского поселения </w:t>
      </w:r>
      <w:r w:rsidR="00D10E97" w:rsidRPr="00E52957">
        <w:rPr>
          <w:rFonts w:ascii="Times New Roman" w:eastAsia="Calibri" w:hAnsi="Times New Roman" w:cs="Times New Roman"/>
          <w:bCs/>
          <w:sz w:val="12"/>
          <w:szCs w:val="12"/>
        </w:rPr>
        <w:t xml:space="preserve">Сергиевск </w:t>
      </w:r>
      <w:r w:rsidR="00D10E97">
        <w:rPr>
          <w:rFonts w:ascii="Times New Roman" w:eastAsia="Calibri" w:hAnsi="Times New Roman" w:cs="Times New Roman"/>
          <w:bCs/>
          <w:sz w:val="12"/>
          <w:szCs w:val="12"/>
        </w:rPr>
        <w:t xml:space="preserve">муниципального района Сергиевский Самарской области №41 от «19» июля 2023 года </w:t>
      </w:r>
      <w:r w:rsidR="00D10E97" w:rsidRPr="0021171D">
        <w:rPr>
          <w:rFonts w:ascii="Times New Roman" w:eastAsia="Calibri" w:hAnsi="Times New Roman" w:cs="Times New Roman"/>
          <w:bCs/>
          <w:sz w:val="12"/>
          <w:szCs w:val="12"/>
        </w:rPr>
        <w:t>«</w:t>
      </w:r>
      <w:r w:rsidR="00D10E97" w:rsidRPr="00D10E9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r w:rsidR="009B0C73">
        <w:rPr>
          <w:rFonts w:ascii="Times New Roman" w:eastAsia="Calibri" w:hAnsi="Times New Roman" w:cs="Times New Roman"/>
          <w:bCs/>
          <w:sz w:val="12"/>
          <w:szCs w:val="12"/>
        </w:rPr>
        <w:t>……………………………………………………………..17</w:t>
      </w:r>
      <w:proofErr w:type="gramEnd"/>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D26B52">
        <w:rPr>
          <w:rFonts w:ascii="Times New Roman" w:eastAsia="Calibri" w:hAnsi="Times New Roman" w:cs="Times New Roman"/>
          <w:bCs/>
          <w:sz w:val="12"/>
          <w:szCs w:val="12"/>
        </w:rPr>
        <w:t xml:space="preserve"> </w:t>
      </w:r>
      <w:proofErr w:type="gramStart"/>
      <w:r w:rsidR="00D26B52">
        <w:rPr>
          <w:rFonts w:ascii="Times New Roman" w:eastAsia="Calibri" w:hAnsi="Times New Roman" w:cs="Times New Roman"/>
          <w:bCs/>
          <w:sz w:val="12"/>
          <w:szCs w:val="12"/>
        </w:rPr>
        <w:t xml:space="preserve">Постановление администрации сельского поселения </w:t>
      </w:r>
      <w:r w:rsidR="00D26B52" w:rsidRPr="00E52957">
        <w:rPr>
          <w:rFonts w:ascii="Times New Roman" w:eastAsia="Calibri" w:hAnsi="Times New Roman" w:cs="Times New Roman"/>
          <w:bCs/>
          <w:sz w:val="12"/>
          <w:szCs w:val="12"/>
        </w:rPr>
        <w:t xml:space="preserve">Сергиевск </w:t>
      </w:r>
      <w:r w:rsidR="00D26B52">
        <w:rPr>
          <w:rFonts w:ascii="Times New Roman" w:eastAsia="Calibri" w:hAnsi="Times New Roman" w:cs="Times New Roman"/>
          <w:bCs/>
          <w:sz w:val="12"/>
          <w:szCs w:val="12"/>
        </w:rPr>
        <w:t xml:space="preserve">муниципального района Сергиевский Самарской области №42 от «19» июля 2023 года </w:t>
      </w:r>
      <w:r w:rsidR="00D26B52" w:rsidRPr="0021171D">
        <w:rPr>
          <w:rFonts w:ascii="Times New Roman" w:eastAsia="Calibri" w:hAnsi="Times New Roman" w:cs="Times New Roman"/>
          <w:bCs/>
          <w:sz w:val="12"/>
          <w:szCs w:val="12"/>
        </w:rPr>
        <w:t>«</w:t>
      </w:r>
      <w:r w:rsidR="00D26B52" w:rsidRPr="00D26B52">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r w:rsidR="00D26B52" w:rsidRPr="00D10E97">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…………………………..17</w:t>
      </w:r>
      <w:proofErr w:type="gramEnd"/>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1A28A6">
        <w:rPr>
          <w:rFonts w:ascii="Times New Roman" w:eastAsia="Calibri" w:hAnsi="Times New Roman" w:cs="Times New Roman"/>
          <w:bCs/>
          <w:sz w:val="12"/>
          <w:szCs w:val="12"/>
        </w:rPr>
        <w:t xml:space="preserve"> Постановление администрации сельского поселения </w:t>
      </w:r>
      <w:r w:rsidR="001A28A6" w:rsidRPr="001A28A6">
        <w:rPr>
          <w:rFonts w:ascii="Times New Roman" w:eastAsia="Calibri" w:hAnsi="Times New Roman" w:cs="Times New Roman"/>
          <w:bCs/>
          <w:sz w:val="12"/>
          <w:szCs w:val="12"/>
        </w:rPr>
        <w:t xml:space="preserve">Серноводск </w:t>
      </w:r>
      <w:r w:rsidR="001A28A6">
        <w:rPr>
          <w:rFonts w:ascii="Times New Roman" w:eastAsia="Calibri" w:hAnsi="Times New Roman" w:cs="Times New Roman"/>
          <w:bCs/>
          <w:sz w:val="12"/>
          <w:szCs w:val="12"/>
        </w:rPr>
        <w:t xml:space="preserve">муниципального района Сергиевский Самарской области №28 от «19» июля 2023 года </w:t>
      </w:r>
      <w:r w:rsidR="001A28A6" w:rsidRPr="0021171D">
        <w:rPr>
          <w:rFonts w:ascii="Times New Roman" w:eastAsia="Calibri" w:hAnsi="Times New Roman" w:cs="Times New Roman"/>
          <w:bCs/>
          <w:sz w:val="12"/>
          <w:szCs w:val="12"/>
        </w:rPr>
        <w:t>«</w:t>
      </w:r>
      <w:r w:rsidR="001A28A6" w:rsidRPr="001A28A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r w:rsidR="001A28A6" w:rsidRPr="00D10E97">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…………………………………………………………….18</w:t>
      </w:r>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075F2A">
        <w:rPr>
          <w:rFonts w:ascii="Times New Roman" w:eastAsia="Calibri" w:hAnsi="Times New Roman" w:cs="Times New Roman"/>
          <w:bCs/>
          <w:sz w:val="12"/>
          <w:szCs w:val="12"/>
        </w:rPr>
        <w:t xml:space="preserve"> Постановление администрации сельского поселения </w:t>
      </w:r>
      <w:r w:rsidR="00075F2A" w:rsidRPr="001A28A6">
        <w:rPr>
          <w:rFonts w:ascii="Times New Roman" w:eastAsia="Calibri" w:hAnsi="Times New Roman" w:cs="Times New Roman"/>
          <w:bCs/>
          <w:sz w:val="12"/>
          <w:szCs w:val="12"/>
        </w:rPr>
        <w:t xml:space="preserve">Серноводск </w:t>
      </w:r>
      <w:r w:rsidR="00075F2A">
        <w:rPr>
          <w:rFonts w:ascii="Times New Roman" w:eastAsia="Calibri" w:hAnsi="Times New Roman" w:cs="Times New Roman"/>
          <w:bCs/>
          <w:sz w:val="12"/>
          <w:szCs w:val="12"/>
        </w:rPr>
        <w:t xml:space="preserve">муниципального района Сергиевский Самарской области №29 от «19» июля 2023 года </w:t>
      </w:r>
      <w:r w:rsidR="00075F2A" w:rsidRPr="0021171D">
        <w:rPr>
          <w:rFonts w:ascii="Times New Roman" w:eastAsia="Calibri" w:hAnsi="Times New Roman" w:cs="Times New Roman"/>
          <w:bCs/>
          <w:sz w:val="12"/>
          <w:szCs w:val="12"/>
        </w:rPr>
        <w:t>«</w:t>
      </w:r>
      <w:r w:rsidR="00075F2A" w:rsidRPr="00075F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r w:rsidR="009B0C73">
        <w:rPr>
          <w:rFonts w:ascii="Times New Roman" w:eastAsia="Calibri" w:hAnsi="Times New Roman" w:cs="Times New Roman"/>
          <w:bCs/>
          <w:sz w:val="12"/>
          <w:szCs w:val="12"/>
        </w:rPr>
        <w:t>…………………………………………………………………………………….18</w:t>
      </w:r>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075F2A">
        <w:rPr>
          <w:rFonts w:ascii="Times New Roman" w:eastAsia="Calibri" w:hAnsi="Times New Roman" w:cs="Times New Roman"/>
          <w:bCs/>
          <w:sz w:val="12"/>
          <w:szCs w:val="12"/>
        </w:rPr>
        <w:t xml:space="preserve"> </w:t>
      </w:r>
      <w:proofErr w:type="gramStart"/>
      <w:r w:rsidR="00075F2A">
        <w:rPr>
          <w:rFonts w:ascii="Times New Roman" w:eastAsia="Calibri" w:hAnsi="Times New Roman" w:cs="Times New Roman"/>
          <w:bCs/>
          <w:sz w:val="12"/>
          <w:szCs w:val="12"/>
        </w:rPr>
        <w:t xml:space="preserve">Постановление администрации сельского поселения </w:t>
      </w:r>
      <w:r w:rsidR="00075F2A" w:rsidRPr="001A28A6">
        <w:rPr>
          <w:rFonts w:ascii="Times New Roman" w:eastAsia="Calibri" w:hAnsi="Times New Roman" w:cs="Times New Roman"/>
          <w:bCs/>
          <w:sz w:val="12"/>
          <w:szCs w:val="12"/>
        </w:rPr>
        <w:t xml:space="preserve">Серноводск </w:t>
      </w:r>
      <w:r w:rsidR="00075F2A">
        <w:rPr>
          <w:rFonts w:ascii="Times New Roman" w:eastAsia="Calibri" w:hAnsi="Times New Roman" w:cs="Times New Roman"/>
          <w:bCs/>
          <w:sz w:val="12"/>
          <w:szCs w:val="12"/>
        </w:rPr>
        <w:t xml:space="preserve">муниципального района Сергиевский Самарской области №30 от «19» июля 2023 года </w:t>
      </w:r>
      <w:r w:rsidR="00075F2A" w:rsidRPr="0021171D">
        <w:rPr>
          <w:rFonts w:ascii="Times New Roman" w:eastAsia="Calibri" w:hAnsi="Times New Roman" w:cs="Times New Roman"/>
          <w:bCs/>
          <w:sz w:val="12"/>
          <w:szCs w:val="12"/>
        </w:rPr>
        <w:t>«</w:t>
      </w:r>
      <w:r w:rsidR="00075F2A" w:rsidRPr="00075F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w:t>
      </w:r>
      <w:r w:rsidR="00075F2A">
        <w:rPr>
          <w:rFonts w:ascii="Times New Roman" w:eastAsia="Calibri" w:hAnsi="Times New Roman" w:cs="Times New Roman"/>
          <w:bCs/>
          <w:sz w:val="12"/>
          <w:szCs w:val="12"/>
        </w:rPr>
        <w:t xml:space="preserve"> </w:t>
      </w:r>
      <w:r w:rsidR="00075F2A" w:rsidRPr="00075F2A">
        <w:rPr>
          <w:rFonts w:ascii="Times New Roman" w:eastAsia="Calibri" w:hAnsi="Times New Roman" w:cs="Times New Roman"/>
          <w:bCs/>
          <w:sz w:val="12"/>
          <w:szCs w:val="12"/>
        </w:rPr>
        <w:t>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r w:rsidR="009B0C73">
        <w:rPr>
          <w:rFonts w:ascii="Times New Roman" w:eastAsia="Calibri" w:hAnsi="Times New Roman" w:cs="Times New Roman"/>
          <w:bCs/>
          <w:sz w:val="12"/>
          <w:szCs w:val="12"/>
        </w:rPr>
        <w:t>……………………………………………..18</w:t>
      </w:r>
      <w:proofErr w:type="gramEnd"/>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7F699F">
        <w:rPr>
          <w:rFonts w:ascii="Times New Roman" w:eastAsia="Calibri" w:hAnsi="Times New Roman" w:cs="Times New Roman"/>
          <w:bCs/>
          <w:sz w:val="12"/>
          <w:szCs w:val="12"/>
        </w:rPr>
        <w:t xml:space="preserve"> </w:t>
      </w:r>
      <w:proofErr w:type="gramStart"/>
      <w:r w:rsidR="007F699F">
        <w:rPr>
          <w:rFonts w:ascii="Times New Roman" w:eastAsia="Calibri" w:hAnsi="Times New Roman" w:cs="Times New Roman"/>
          <w:bCs/>
          <w:sz w:val="12"/>
          <w:szCs w:val="12"/>
        </w:rPr>
        <w:t xml:space="preserve">Постановление администрации сельского поселения </w:t>
      </w:r>
      <w:r w:rsidR="007F699F" w:rsidRPr="001A28A6">
        <w:rPr>
          <w:rFonts w:ascii="Times New Roman" w:eastAsia="Calibri" w:hAnsi="Times New Roman" w:cs="Times New Roman"/>
          <w:bCs/>
          <w:sz w:val="12"/>
          <w:szCs w:val="12"/>
        </w:rPr>
        <w:t xml:space="preserve">Серноводск </w:t>
      </w:r>
      <w:r w:rsidR="007F699F">
        <w:rPr>
          <w:rFonts w:ascii="Times New Roman" w:eastAsia="Calibri" w:hAnsi="Times New Roman" w:cs="Times New Roman"/>
          <w:bCs/>
          <w:sz w:val="12"/>
          <w:szCs w:val="12"/>
        </w:rPr>
        <w:t xml:space="preserve">муниципального района Сергиевский Самарской области №31 от «19» июля 2023 года </w:t>
      </w:r>
      <w:r w:rsidR="007F699F" w:rsidRPr="0021171D">
        <w:rPr>
          <w:rFonts w:ascii="Times New Roman" w:eastAsia="Calibri" w:hAnsi="Times New Roman" w:cs="Times New Roman"/>
          <w:bCs/>
          <w:sz w:val="12"/>
          <w:szCs w:val="12"/>
        </w:rPr>
        <w:t>«</w:t>
      </w:r>
      <w:r w:rsidR="007F699F" w:rsidRPr="007F699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r w:rsidR="007F699F"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…………………………………………………………….18</w:t>
      </w:r>
      <w:proofErr w:type="gramEnd"/>
    </w:p>
    <w:p w:rsidR="00E52957" w:rsidRDefault="00E52957" w:rsidP="00E529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BF72F5">
        <w:rPr>
          <w:rFonts w:ascii="Times New Roman" w:eastAsia="Calibri" w:hAnsi="Times New Roman" w:cs="Times New Roman"/>
          <w:bCs/>
          <w:sz w:val="12"/>
          <w:szCs w:val="12"/>
        </w:rPr>
        <w:t xml:space="preserve"> Постановление администрации сельского поселения </w:t>
      </w:r>
      <w:r w:rsidR="00BF72F5" w:rsidRPr="00BF72F5">
        <w:rPr>
          <w:rFonts w:ascii="Times New Roman" w:eastAsia="Calibri" w:hAnsi="Times New Roman" w:cs="Times New Roman"/>
          <w:bCs/>
          <w:sz w:val="12"/>
          <w:szCs w:val="12"/>
        </w:rPr>
        <w:t xml:space="preserve">Сургут </w:t>
      </w:r>
      <w:r w:rsidR="00BF72F5">
        <w:rPr>
          <w:rFonts w:ascii="Times New Roman" w:eastAsia="Calibri" w:hAnsi="Times New Roman" w:cs="Times New Roman"/>
          <w:bCs/>
          <w:sz w:val="12"/>
          <w:szCs w:val="12"/>
        </w:rPr>
        <w:t xml:space="preserve">муниципального района Сергиевский Самарской области №36 от «19» июля 2023 года </w:t>
      </w:r>
      <w:r w:rsidR="00BF72F5" w:rsidRPr="0021171D">
        <w:rPr>
          <w:rFonts w:ascii="Times New Roman" w:eastAsia="Calibri" w:hAnsi="Times New Roman" w:cs="Times New Roman"/>
          <w:bCs/>
          <w:sz w:val="12"/>
          <w:szCs w:val="12"/>
        </w:rPr>
        <w:t>«</w:t>
      </w:r>
      <w:r w:rsidR="00BF72F5" w:rsidRPr="00BF72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r w:rsidR="00BF72F5"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……………………………………………………………………………..19</w:t>
      </w:r>
    </w:p>
    <w:p w:rsidR="00D744C7" w:rsidRDefault="007767B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51. Постановление администрации сельского поселения </w:t>
      </w:r>
      <w:r w:rsidRPr="00BF72F5">
        <w:rPr>
          <w:rFonts w:ascii="Times New Roman" w:eastAsia="Calibri" w:hAnsi="Times New Roman" w:cs="Times New Roman"/>
          <w:bCs/>
          <w:sz w:val="12"/>
          <w:szCs w:val="12"/>
        </w:rPr>
        <w:t xml:space="preserve">Сургут </w:t>
      </w:r>
      <w:r>
        <w:rPr>
          <w:rFonts w:ascii="Times New Roman" w:eastAsia="Calibri" w:hAnsi="Times New Roman" w:cs="Times New Roman"/>
          <w:bCs/>
          <w:sz w:val="12"/>
          <w:szCs w:val="12"/>
        </w:rPr>
        <w:t xml:space="preserve">муниципального района Сергиевский Самарской области №37 от «19» июля 2023 года </w:t>
      </w:r>
      <w:r w:rsidRPr="0021171D">
        <w:rPr>
          <w:rFonts w:ascii="Times New Roman" w:eastAsia="Calibri" w:hAnsi="Times New Roman" w:cs="Times New Roman"/>
          <w:bCs/>
          <w:sz w:val="12"/>
          <w:szCs w:val="12"/>
        </w:rPr>
        <w:t>«</w:t>
      </w:r>
      <w:r w:rsidRPr="007767B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w:t>
      </w:r>
      <w:r>
        <w:rPr>
          <w:rFonts w:ascii="Times New Roman" w:eastAsia="Calibri" w:hAnsi="Times New Roman" w:cs="Times New Roman"/>
          <w:bCs/>
          <w:sz w:val="12"/>
          <w:szCs w:val="12"/>
        </w:rPr>
        <w:t>на Сергиевский» на 2022-2024гг.</w:t>
      </w:r>
      <w:r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…………………………………………………………………………………………………..19</w:t>
      </w:r>
    </w:p>
    <w:p w:rsidR="00EC7579" w:rsidRDefault="007767B2" w:rsidP="00EC75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EC7579">
        <w:rPr>
          <w:rFonts w:ascii="Times New Roman" w:eastAsia="Calibri" w:hAnsi="Times New Roman" w:cs="Times New Roman"/>
          <w:bCs/>
          <w:sz w:val="12"/>
          <w:szCs w:val="12"/>
        </w:rPr>
        <w:t xml:space="preserve"> </w:t>
      </w:r>
      <w:proofErr w:type="gramStart"/>
      <w:r w:rsidR="00EC7579">
        <w:rPr>
          <w:rFonts w:ascii="Times New Roman" w:eastAsia="Calibri" w:hAnsi="Times New Roman" w:cs="Times New Roman"/>
          <w:bCs/>
          <w:sz w:val="12"/>
          <w:szCs w:val="12"/>
        </w:rPr>
        <w:t xml:space="preserve">Постановление администрации сельского поселения </w:t>
      </w:r>
      <w:r w:rsidR="00EC7579" w:rsidRPr="00BF72F5">
        <w:rPr>
          <w:rFonts w:ascii="Times New Roman" w:eastAsia="Calibri" w:hAnsi="Times New Roman" w:cs="Times New Roman"/>
          <w:bCs/>
          <w:sz w:val="12"/>
          <w:szCs w:val="12"/>
        </w:rPr>
        <w:t xml:space="preserve">Сургут </w:t>
      </w:r>
      <w:r w:rsidR="00EC7579">
        <w:rPr>
          <w:rFonts w:ascii="Times New Roman" w:eastAsia="Calibri" w:hAnsi="Times New Roman" w:cs="Times New Roman"/>
          <w:bCs/>
          <w:sz w:val="12"/>
          <w:szCs w:val="12"/>
        </w:rPr>
        <w:t xml:space="preserve">муниципального района Сергиевский Самарской области №38 от «19» июля 2023 года </w:t>
      </w:r>
      <w:r w:rsidR="00EC7579" w:rsidRPr="0021171D">
        <w:rPr>
          <w:rFonts w:ascii="Times New Roman" w:eastAsia="Calibri" w:hAnsi="Times New Roman" w:cs="Times New Roman"/>
          <w:bCs/>
          <w:sz w:val="12"/>
          <w:szCs w:val="12"/>
        </w:rPr>
        <w:t>«</w:t>
      </w:r>
      <w:r w:rsidR="00EC7579" w:rsidRPr="00EC757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w:t>
      </w:r>
      <w:r w:rsidR="00EC7579">
        <w:rPr>
          <w:rFonts w:ascii="Times New Roman" w:eastAsia="Calibri" w:hAnsi="Times New Roman" w:cs="Times New Roman"/>
          <w:bCs/>
          <w:sz w:val="12"/>
          <w:szCs w:val="12"/>
        </w:rPr>
        <w:t>на Сергиевский» на 2022-2024гг.</w:t>
      </w:r>
      <w:r w:rsidR="00EC7579"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………………………………………………………………….19</w:t>
      </w:r>
      <w:proofErr w:type="gramEnd"/>
    </w:p>
    <w:p w:rsidR="007767B2" w:rsidRDefault="007767B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E94E4F">
        <w:rPr>
          <w:rFonts w:ascii="Times New Roman" w:eastAsia="Calibri" w:hAnsi="Times New Roman" w:cs="Times New Roman"/>
          <w:bCs/>
          <w:sz w:val="12"/>
          <w:szCs w:val="12"/>
        </w:rPr>
        <w:t xml:space="preserve"> Постановление администрации </w:t>
      </w:r>
      <w:r w:rsidR="00E94E4F" w:rsidRPr="00E94E4F">
        <w:rPr>
          <w:rFonts w:ascii="Times New Roman" w:eastAsia="Calibri" w:hAnsi="Times New Roman" w:cs="Times New Roman"/>
          <w:bCs/>
          <w:sz w:val="12"/>
          <w:szCs w:val="12"/>
        </w:rPr>
        <w:t xml:space="preserve">городского </w:t>
      </w:r>
      <w:r w:rsidR="00E94E4F">
        <w:rPr>
          <w:rFonts w:ascii="Times New Roman" w:eastAsia="Calibri" w:hAnsi="Times New Roman" w:cs="Times New Roman"/>
          <w:bCs/>
          <w:sz w:val="12"/>
          <w:szCs w:val="12"/>
        </w:rPr>
        <w:t xml:space="preserve">поселения </w:t>
      </w:r>
      <w:r w:rsidR="00E94E4F" w:rsidRPr="00E94E4F">
        <w:rPr>
          <w:rFonts w:ascii="Times New Roman" w:eastAsia="Calibri" w:hAnsi="Times New Roman" w:cs="Times New Roman"/>
          <w:bCs/>
          <w:sz w:val="12"/>
          <w:szCs w:val="12"/>
        </w:rPr>
        <w:t xml:space="preserve">Суходол </w:t>
      </w:r>
      <w:r w:rsidR="00E94E4F">
        <w:rPr>
          <w:rFonts w:ascii="Times New Roman" w:eastAsia="Calibri" w:hAnsi="Times New Roman" w:cs="Times New Roman"/>
          <w:bCs/>
          <w:sz w:val="12"/>
          <w:szCs w:val="12"/>
        </w:rPr>
        <w:t xml:space="preserve">муниципального района Сергиевский Самарской области №106 от «19» июля 2023 года </w:t>
      </w:r>
      <w:r w:rsidR="00E94E4F" w:rsidRPr="0021171D">
        <w:rPr>
          <w:rFonts w:ascii="Times New Roman" w:eastAsia="Calibri" w:hAnsi="Times New Roman" w:cs="Times New Roman"/>
          <w:bCs/>
          <w:sz w:val="12"/>
          <w:szCs w:val="12"/>
        </w:rPr>
        <w:t>«</w:t>
      </w:r>
      <w:r w:rsidR="00E94E4F" w:rsidRPr="00E94E4F">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r w:rsidR="00E94E4F"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w:t>
      </w:r>
      <w:r w:rsidR="00E94E4F">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0</w:t>
      </w:r>
    </w:p>
    <w:p w:rsidR="007767B2" w:rsidRDefault="007767B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B029A4">
        <w:rPr>
          <w:rFonts w:ascii="Times New Roman" w:eastAsia="Calibri" w:hAnsi="Times New Roman" w:cs="Times New Roman"/>
          <w:bCs/>
          <w:sz w:val="12"/>
          <w:szCs w:val="12"/>
        </w:rPr>
        <w:t xml:space="preserve"> Постановление администрации </w:t>
      </w:r>
      <w:r w:rsidR="00B029A4" w:rsidRPr="00E94E4F">
        <w:rPr>
          <w:rFonts w:ascii="Times New Roman" w:eastAsia="Calibri" w:hAnsi="Times New Roman" w:cs="Times New Roman"/>
          <w:bCs/>
          <w:sz w:val="12"/>
          <w:szCs w:val="12"/>
        </w:rPr>
        <w:t xml:space="preserve">городского </w:t>
      </w:r>
      <w:r w:rsidR="00B029A4">
        <w:rPr>
          <w:rFonts w:ascii="Times New Roman" w:eastAsia="Calibri" w:hAnsi="Times New Roman" w:cs="Times New Roman"/>
          <w:bCs/>
          <w:sz w:val="12"/>
          <w:szCs w:val="12"/>
        </w:rPr>
        <w:t xml:space="preserve">поселения </w:t>
      </w:r>
      <w:r w:rsidR="00B029A4" w:rsidRPr="00E94E4F">
        <w:rPr>
          <w:rFonts w:ascii="Times New Roman" w:eastAsia="Calibri" w:hAnsi="Times New Roman" w:cs="Times New Roman"/>
          <w:bCs/>
          <w:sz w:val="12"/>
          <w:szCs w:val="12"/>
        </w:rPr>
        <w:t xml:space="preserve">Суходол </w:t>
      </w:r>
      <w:r w:rsidR="00B029A4">
        <w:rPr>
          <w:rFonts w:ascii="Times New Roman" w:eastAsia="Calibri" w:hAnsi="Times New Roman" w:cs="Times New Roman"/>
          <w:bCs/>
          <w:sz w:val="12"/>
          <w:szCs w:val="12"/>
        </w:rPr>
        <w:t xml:space="preserve">муниципального района Сергиевский Самарской области №107 от «19» июля 2023 года </w:t>
      </w:r>
      <w:r w:rsidR="00B029A4" w:rsidRPr="0021171D">
        <w:rPr>
          <w:rFonts w:ascii="Times New Roman" w:eastAsia="Calibri" w:hAnsi="Times New Roman" w:cs="Times New Roman"/>
          <w:bCs/>
          <w:sz w:val="12"/>
          <w:szCs w:val="12"/>
        </w:rPr>
        <w:t>«</w:t>
      </w:r>
      <w:r w:rsidR="003E3CBA" w:rsidRPr="003E3CBA">
        <w:rPr>
          <w:rFonts w:ascii="Times New Roman" w:eastAsia="Calibri" w:hAnsi="Times New Roman" w:cs="Times New Roman"/>
          <w:bCs/>
          <w:sz w:val="12"/>
          <w:szCs w:val="12"/>
        </w:rPr>
        <w:t xml:space="preserve">О внесении изменений в Приложение к постановлению администрации городского поселения Суходол муниципального района </w:t>
      </w:r>
      <w:r w:rsidR="003E3CBA" w:rsidRPr="003E3CBA">
        <w:rPr>
          <w:rFonts w:ascii="Times New Roman" w:eastAsia="Calibri" w:hAnsi="Times New Roman" w:cs="Times New Roman"/>
          <w:bCs/>
          <w:sz w:val="12"/>
          <w:szCs w:val="12"/>
        </w:rPr>
        <w:lastRenderedPageBreak/>
        <w:t>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r w:rsidR="009B0C73">
        <w:rPr>
          <w:rFonts w:ascii="Times New Roman" w:eastAsia="Calibri" w:hAnsi="Times New Roman" w:cs="Times New Roman"/>
          <w:bCs/>
          <w:sz w:val="12"/>
          <w:szCs w:val="12"/>
        </w:rPr>
        <w:t>…………………………………………………………………………………………………..</w:t>
      </w:r>
      <w:r w:rsidR="00B029A4">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0</w:t>
      </w:r>
    </w:p>
    <w:p w:rsidR="007767B2" w:rsidRDefault="007767B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3E3CBA">
        <w:rPr>
          <w:rFonts w:ascii="Times New Roman" w:eastAsia="Calibri" w:hAnsi="Times New Roman" w:cs="Times New Roman"/>
          <w:bCs/>
          <w:sz w:val="12"/>
          <w:szCs w:val="12"/>
        </w:rPr>
        <w:t xml:space="preserve"> </w:t>
      </w:r>
      <w:proofErr w:type="gramStart"/>
      <w:r w:rsidR="003E3CBA">
        <w:rPr>
          <w:rFonts w:ascii="Times New Roman" w:eastAsia="Calibri" w:hAnsi="Times New Roman" w:cs="Times New Roman"/>
          <w:bCs/>
          <w:sz w:val="12"/>
          <w:szCs w:val="12"/>
        </w:rPr>
        <w:t xml:space="preserve">Постановление администрации </w:t>
      </w:r>
      <w:r w:rsidR="003E3CBA" w:rsidRPr="00E94E4F">
        <w:rPr>
          <w:rFonts w:ascii="Times New Roman" w:eastAsia="Calibri" w:hAnsi="Times New Roman" w:cs="Times New Roman"/>
          <w:bCs/>
          <w:sz w:val="12"/>
          <w:szCs w:val="12"/>
        </w:rPr>
        <w:t xml:space="preserve">городского </w:t>
      </w:r>
      <w:r w:rsidR="003E3CBA">
        <w:rPr>
          <w:rFonts w:ascii="Times New Roman" w:eastAsia="Calibri" w:hAnsi="Times New Roman" w:cs="Times New Roman"/>
          <w:bCs/>
          <w:sz w:val="12"/>
          <w:szCs w:val="12"/>
        </w:rPr>
        <w:t xml:space="preserve">поселения </w:t>
      </w:r>
      <w:r w:rsidR="003E3CBA" w:rsidRPr="00E94E4F">
        <w:rPr>
          <w:rFonts w:ascii="Times New Roman" w:eastAsia="Calibri" w:hAnsi="Times New Roman" w:cs="Times New Roman"/>
          <w:bCs/>
          <w:sz w:val="12"/>
          <w:szCs w:val="12"/>
        </w:rPr>
        <w:t xml:space="preserve">Суходол </w:t>
      </w:r>
      <w:r w:rsidR="003E3CBA">
        <w:rPr>
          <w:rFonts w:ascii="Times New Roman" w:eastAsia="Calibri" w:hAnsi="Times New Roman" w:cs="Times New Roman"/>
          <w:bCs/>
          <w:sz w:val="12"/>
          <w:szCs w:val="12"/>
        </w:rPr>
        <w:t xml:space="preserve">муниципального района Сергиевский Самарской области №108 от «19» июля 2023 года </w:t>
      </w:r>
      <w:r w:rsidR="003E3CBA" w:rsidRPr="0021171D">
        <w:rPr>
          <w:rFonts w:ascii="Times New Roman" w:eastAsia="Calibri" w:hAnsi="Times New Roman" w:cs="Times New Roman"/>
          <w:bCs/>
          <w:sz w:val="12"/>
          <w:szCs w:val="12"/>
        </w:rPr>
        <w:t>«</w:t>
      </w:r>
      <w:r w:rsidR="003E3CBA" w:rsidRPr="003E3CBA">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w:t>
      </w:r>
      <w:r w:rsidR="003E3CBA">
        <w:rPr>
          <w:rFonts w:ascii="Times New Roman" w:eastAsia="Calibri" w:hAnsi="Times New Roman" w:cs="Times New Roman"/>
          <w:bCs/>
          <w:sz w:val="12"/>
          <w:szCs w:val="12"/>
        </w:rPr>
        <w:t>на Сергиевский» на 2022-2024гг.</w:t>
      </w:r>
      <w:r w:rsidR="003E3CBA"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w:t>
      </w:r>
      <w:r w:rsidR="003E3CBA">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0</w:t>
      </w:r>
      <w:proofErr w:type="gramEnd"/>
    </w:p>
    <w:p w:rsidR="007767B2" w:rsidRDefault="007767B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C417A9">
        <w:rPr>
          <w:rFonts w:ascii="Times New Roman" w:eastAsia="Calibri" w:hAnsi="Times New Roman" w:cs="Times New Roman"/>
          <w:bCs/>
          <w:sz w:val="12"/>
          <w:szCs w:val="12"/>
        </w:rPr>
        <w:t xml:space="preserve"> </w:t>
      </w:r>
      <w:proofErr w:type="gramStart"/>
      <w:r w:rsidR="00C417A9">
        <w:rPr>
          <w:rFonts w:ascii="Times New Roman" w:eastAsia="Calibri" w:hAnsi="Times New Roman" w:cs="Times New Roman"/>
          <w:bCs/>
          <w:sz w:val="12"/>
          <w:szCs w:val="12"/>
        </w:rPr>
        <w:t xml:space="preserve">Постановление администрации </w:t>
      </w:r>
      <w:r w:rsidR="00C417A9" w:rsidRPr="00E94E4F">
        <w:rPr>
          <w:rFonts w:ascii="Times New Roman" w:eastAsia="Calibri" w:hAnsi="Times New Roman" w:cs="Times New Roman"/>
          <w:bCs/>
          <w:sz w:val="12"/>
          <w:szCs w:val="12"/>
        </w:rPr>
        <w:t xml:space="preserve">городского </w:t>
      </w:r>
      <w:r w:rsidR="00C417A9">
        <w:rPr>
          <w:rFonts w:ascii="Times New Roman" w:eastAsia="Calibri" w:hAnsi="Times New Roman" w:cs="Times New Roman"/>
          <w:bCs/>
          <w:sz w:val="12"/>
          <w:szCs w:val="12"/>
        </w:rPr>
        <w:t xml:space="preserve">поселения </w:t>
      </w:r>
      <w:r w:rsidR="00C417A9" w:rsidRPr="00E94E4F">
        <w:rPr>
          <w:rFonts w:ascii="Times New Roman" w:eastAsia="Calibri" w:hAnsi="Times New Roman" w:cs="Times New Roman"/>
          <w:bCs/>
          <w:sz w:val="12"/>
          <w:szCs w:val="12"/>
        </w:rPr>
        <w:t xml:space="preserve">Суходол </w:t>
      </w:r>
      <w:r w:rsidR="00C417A9">
        <w:rPr>
          <w:rFonts w:ascii="Times New Roman" w:eastAsia="Calibri" w:hAnsi="Times New Roman" w:cs="Times New Roman"/>
          <w:bCs/>
          <w:sz w:val="12"/>
          <w:szCs w:val="12"/>
        </w:rPr>
        <w:t xml:space="preserve">муниципального района Сергиевский Самарской области №109 от «19» июля 2023 года </w:t>
      </w:r>
      <w:r w:rsidR="00C417A9" w:rsidRPr="0021171D">
        <w:rPr>
          <w:rFonts w:ascii="Times New Roman" w:eastAsia="Calibri" w:hAnsi="Times New Roman" w:cs="Times New Roman"/>
          <w:bCs/>
          <w:sz w:val="12"/>
          <w:szCs w:val="12"/>
        </w:rPr>
        <w:t>«</w:t>
      </w:r>
      <w:r w:rsidR="00C417A9" w:rsidRPr="00C417A9">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w:t>
      </w:r>
      <w:r w:rsidR="00C417A9"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w:t>
      </w:r>
      <w:r w:rsidR="00C417A9">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1</w:t>
      </w:r>
      <w:proofErr w:type="gramEnd"/>
    </w:p>
    <w:p w:rsidR="007A4657" w:rsidRDefault="007767B2" w:rsidP="007A46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7A4657">
        <w:rPr>
          <w:rFonts w:ascii="Times New Roman" w:eastAsia="Calibri" w:hAnsi="Times New Roman" w:cs="Times New Roman"/>
          <w:bCs/>
          <w:sz w:val="12"/>
          <w:szCs w:val="12"/>
        </w:rPr>
        <w:t xml:space="preserve"> </w:t>
      </w:r>
      <w:proofErr w:type="gramStart"/>
      <w:r w:rsidR="007A4657">
        <w:rPr>
          <w:rFonts w:ascii="Times New Roman" w:eastAsia="Calibri" w:hAnsi="Times New Roman" w:cs="Times New Roman"/>
          <w:bCs/>
          <w:sz w:val="12"/>
          <w:szCs w:val="12"/>
        </w:rPr>
        <w:t xml:space="preserve">Постановление администрации </w:t>
      </w:r>
      <w:r w:rsidR="007A4657" w:rsidRPr="00E94E4F">
        <w:rPr>
          <w:rFonts w:ascii="Times New Roman" w:eastAsia="Calibri" w:hAnsi="Times New Roman" w:cs="Times New Roman"/>
          <w:bCs/>
          <w:sz w:val="12"/>
          <w:szCs w:val="12"/>
        </w:rPr>
        <w:t xml:space="preserve">городского </w:t>
      </w:r>
      <w:r w:rsidR="007A4657">
        <w:rPr>
          <w:rFonts w:ascii="Times New Roman" w:eastAsia="Calibri" w:hAnsi="Times New Roman" w:cs="Times New Roman"/>
          <w:bCs/>
          <w:sz w:val="12"/>
          <w:szCs w:val="12"/>
        </w:rPr>
        <w:t xml:space="preserve">поселения </w:t>
      </w:r>
      <w:r w:rsidR="007A4657" w:rsidRPr="00E94E4F">
        <w:rPr>
          <w:rFonts w:ascii="Times New Roman" w:eastAsia="Calibri" w:hAnsi="Times New Roman" w:cs="Times New Roman"/>
          <w:bCs/>
          <w:sz w:val="12"/>
          <w:szCs w:val="12"/>
        </w:rPr>
        <w:t xml:space="preserve">Суходол </w:t>
      </w:r>
      <w:r w:rsidR="007A4657">
        <w:rPr>
          <w:rFonts w:ascii="Times New Roman" w:eastAsia="Calibri" w:hAnsi="Times New Roman" w:cs="Times New Roman"/>
          <w:bCs/>
          <w:sz w:val="12"/>
          <w:szCs w:val="12"/>
        </w:rPr>
        <w:t xml:space="preserve">муниципального района Сергиевский Самарской области №110 от «19» июля 2023 года </w:t>
      </w:r>
      <w:r w:rsidR="007A4657" w:rsidRPr="0021171D">
        <w:rPr>
          <w:rFonts w:ascii="Times New Roman" w:eastAsia="Calibri" w:hAnsi="Times New Roman" w:cs="Times New Roman"/>
          <w:bCs/>
          <w:sz w:val="12"/>
          <w:szCs w:val="12"/>
        </w:rPr>
        <w:t>«</w:t>
      </w:r>
      <w:r w:rsidR="007A4657" w:rsidRPr="007A4657">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r w:rsidR="007A4657" w:rsidRPr="00075F2A">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w:t>
      </w:r>
      <w:r w:rsidR="007A4657">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1</w:t>
      </w:r>
      <w:proofErr w:type="gramEnd"/>
    </w:p>
    <w:p w:rsidR="000876DD" w:rsidRDefault="007767B2" w:rsidP="000876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0876DD">
        <w:rPr>
          <w:rFonts w:ascii="Times New Roman" w:eastAsia="Calibri" w:hAnsi="Times New Roman" w:cs="Times New Roman"/>
          <w:bCs/>
          <w:sz w:val="12"/>
          <w:szCs w:val="12"/>
        </w:rPr>
        <w:t xml:space="preserve"> Постановление администрации сельского поселения </w:t>
      </w:r>
      <w:r w:rsidR="000876DD" w:rsidRPr="000876DD">
        <w:rPr>
          <w:rFonts w:ascii="Times New Roman" w:eastAsia="Calibri" w:hAnsi="Times New Roman" w:cs="Times New Roman"/>
          <w:bCs/>
          <w:sz w:val="12"/>
          <w:szCs w:val="12"/>
        </w:rPr>
        <w:t xml:space="preserve">Черновка </w:t>
      </w:r>
      <w:r w:rsidR="000876DD">
        <w:rPr>
          <w:rFonts w:ascii="Times New Roman" w:eastAsia="Calibri" w:hAnsi="Times New Roman" w:cs="Times New Roman"/>
          <w:bCs/>
          <w:sz w:val="12"/>
          <w:szCs w:val="12"/>
        </w:rPr>
        <w:t xml:space="preserve">муниципального района Сергиевский Самарской области №22 от «19» июля 2023 года </w:t>
      </w:r>
      <w:r w:rsidR="000876DD" w:rsidRPr="0021171D">
        <w:rPr>
          <w:rFonts w:ascii="Times New Roman" w:eastAsia="Calibri" w:hAnsi="Times New Roman" w:cs="Times New Roman"/>
          <w:bCs/>
          <w:sz w:val="12"/>
          <w:szCs w:val="12"/>
        </w:rPr>
        <w:t>«</w:t>
      </w:r>
      <w:r w:rsidR="000876DD" w:rsidRPr="000876D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w:t>
      </w:r>
      <w:r w:rsidR="000876DD" w:rsidRPr="00E46790">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w:t>
      </w:r>
      <w:r w:rsidR="000876DD">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1</w:t>
      </w:r>
    </w:p>
    <w:p w:rsidR="007767B2" w:rsidRDefault="007767B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627C8F">
        <w:rPr>
          <w:rFonts w:ascii="Times New Roman" w:eastAsia="Calibri" w:hAnsi="Times New Roman" w:cs="Times New Roman"/>
          <w:bCs/>
          <w:sz w:val="12"/>
          <w:szCs w:val="12"/>
        </w:rPr>
        <w:t xml:space="preserve"> Постановление администрации сельского поселения </w:t>
      </w:r>
      <w:r w:rsidR="00627C8F" w:rsidRPr="000876DD">
        <w:rPr>
          <w:rFonts w:ascii="Times New Roman" w:eastAsia="Calibri" w:hAnsi="Times New Roman" w:cs="Times New Roman"/>
          <w:bCs/>
          <w:sz w:val="12"/>
          <w:szCs w:val="12"/>
        </w:rPr>
        <w:t xml:space="preserve">Черновка </w:t>
      </w:r>
      <w:r w:rsidR="00627C8F">
        <w:rPr>
          <w:rFonts w:ascii="Times New Roman" w:eastAsia="Calibri" w:hAnsi="Times New Roman" w:cs="Times New Roman"/>
          <w:bCs/>
          <w:sz w:val="12"/>
          <w:szCs w:val="12"/>
        </w:rPr>
        <w:t xml:space="preserve">муниципального района Сергиевский Самарской области №23 от «19» июля 2023 года </w:t>
      </w:r>
      <w:r w:rsidR="00627C8F" w:rsidRPr="0021171D">
        <w:rPr>
          <w:rFonts w:ascii="Times New Roman" w:eastAsia="Calibri" w:hAnsi="Times New Roman" w:cs="Times New Roman"/>
          <w:bCs/>
          <w:sz w:val="12"/>
          <w:szCs w:val="12"/>
        </w:rPr>
        <w:t>«</w:t>
      </w:r>
      <w:r w:rsidR="00627C8F" w:rsidRPr="00627C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№71 от 30.12.2021г. «Об утверждении муниципальной программы «Благоустройство территории сельского поселения Черновка муниципального райо</w:t>
      </w:r>
      <w:r w:rsidR="008302CE">
        <w:rPr>
          <w:rFonts w:ascii="Times New Roman" w:eastAsia="Calibri" w:hAnsi="Times New Roman" w:cs="Times New Roman"/>
          <w:bCs/>
          <w:sz w:val="12"/>
          <w:szCs w:val="12"/>
        </w:rPr>
        <w:t>на Сергиевский» на 2022-2024гг.</w:t>
      </w:r>
      <w:r w:rsidR="00627C8F" w:rsidRPr="00E46790">
        <w:rPr>
          <w:rFonts w:ascii="Times New Roman" w:eastAsia="Calibri" w:hAnsi="Times New Roman" w:cs="Times New Roman"/>
          <w:bCs/>
          <w:sz w:val="12"/>
          <w:szCs w:val="12"/>
        </w:rPr>
        <w:t>»</w:t>
      </w:r>
      <w:r w:rsidR="009B0C73">
        <w:rPr>
          <w:rFonts w:ascii="Times New Roman" w:eastAsia="Calibri" w:hAnsi="Times New Roman" w:cs="Times New Roman"/>
          <w:bCs/>
          <w:sz w:val="12"/>
          <w:szCs w:val="12"/>
        </w:rPr>
        <w:t>…………………………………………………………………………………………………..</w:t>
      </w:r>
      <w:r w:rsidR="00627C8F">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2</w:t>
      </w:r>
    </w:p>
    <w:p w:rsidR="007767B2" w:rsidRDefault="007767B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8302CE">
        <w:rPr>
          <w:rFonts w:ascii="Times New Roman" w:eastAsia="Calibri" w:hAnsi="Times New Roman" w:cs="Times New Roman"/>
          <w:bCs/>
          <w:sz w:val="12"/>
          <w:szCs w:val="12"/>
        </w:rPr>
        <w:t xml:space="preserve"> </w:t>
      </w:r>
      <w:proofErr w:type="gramStart"/>
      <w:r w:rsidR="008302CE">
        <w:rPr>
          <w:rFonts w:ascii="Times New Roman" w:eastAsia="Calibri" w:hAnsi="Times New Roman" w:cs="Times New Roman"/>
          <w:bCs/>
          <w:sz w:val="12"/>
          <w:szCs w:val="12"/>
        </w:rPr>
        <w:t xml:space="preserve">Постановление администрации сельского поселения </w:t>
      </w:r>
      <w:r w:rsidR="008302CE" w:rsidRPr="000876DD">
        <w:rPr>
          <w:rFonts w:ascii="Times New Roman" w:eastAsia="Calibri" w:hAnsi="Times New Roman" w:cs="Times New Roman"/>
          <w:bCs/>
          <w:sz w:val="12"/>
          <w:szCs w:val="12"/>
        </w:rPr>
        <w:t xml:space="preserve">Черновка </w:t>
      </w:r>
      <w:r w:rsidR="008302CE">
        <w:rPr>
          <w:rFonts w:ascii="Times New Roman" w:eastAsia="Calibri" w:hAnsi="Times New Roman" w:cs="Times New Roman"/>
          <w:bCs/>
          <w:sz w:val="12"/>
          <w:szCs w:val="12"/>
        </w:rPr>
        <w:t xml:space="preserve">муниципального района Сергиевский Самарской области №24 от «19» июля 2023 года </w:t>
      </w:r>
      <w:r w:rsidR="008302CE" w:rsidRPr="0021171D">
        <w:rPr>
          <w:rFonts w:ascii="Times New Roman" w:eastAsia="Calibri" w:hAnsi="Times New Roman" w:cs="Times New Roman"/>
          <w:bCs/>
          <w:sz w:val="12"/>
          <w:szCs w:val="12"/>
        </w:rPr>
        <w:t>«</w:t>
      </w:r>
      <w:r w:rsidR="008302CE" w:rsidRPr="008302C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r w:rsidR="009B0C73">
        <w:rPr>
          <w:rFonts w:ascii="Times New Roman" w:eastAsia="Calibri" w:hAnsi="Times New Roman" w:cs="Times New Roman"/>
          <w:bCs/>
          <w:sz w:val="12"/>
          <w:szCs w:val="12"/>
        </w:rPr>
        <w:t>……………………………………………………………….</w:t>
      </w:r>
      <w:bookmarkStart w:id="0" w:name="_GoBack"/>
      <w:bookmarkEnd w:id="0"/>
      <w:r w:rsidR="008302CE">
        <w:rPr>
          <w:rFonts w:ascii="Times New Roman" w:eastAsia="Calibri" w:hAnsi="Times New Roman" w:cs="Times New Roman"/>
          <w:bCs/>
          <w:sz w:val="12"/>
          <w:szCs w:val="12"/>
        </w:rPr>
        <w:t>2</w:t>
      </w:r>
      <w:r w:rsidR="009B0C73">
        <w:rPr>
          <w:rFonts w:ascii="Times New Roman" w:eastAsia="Calibri" w:hAnsi="Times New Roman" w:cs="Times New Roman"/>
          <w:bCs/>
          <w:sz w:val="12"/>
          <w:szCs w:val="12"/>
        </w:rPr>
        <w:t>2</w:t>
      </w:r>
      <w:proofErr w:type="gramEnd"/>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CF58EF" w:rsidRDefault="00CF58EF" w:rsidP="00406E62">
      <w:pPr>
        <w:tabs>
          <w:tab w:val="left" w:pos="6936"/>
        </w:tabs>
        <w:spacing w:after="0" w:line="240" w:lineRule="auto"/>
        <w:jc w:val="both"/>
        <w:rPr>
          <w:rFonts w:ascii="Times New Roman" w:eastAsia="Calibri" w:hAnsi="Times New Roman" w:cs="Times New Roman"/>
          <w:bCs/>
          <w:sz w:val="12"/>
          <w:szCs w:val="12"/>
        </w:rPr>
      </w:pPr>
    </w:p>
    <w:p w:rsidR="00CF58EF" w:rsidRDefault="00CF58EF"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8302CE" w:rsidRDefault="008302CE" w:rsidP="00406E62">
      <w:pPr>
        <w:tabs>
          <w:tab w:val="left" w:pos="6936"/>
        </w:tabs>
        <w:spacing w:after="0" w:line="240" w:lineRule="auto"/>
        <w:jc w:val="both"/>
        <w:rPr>
          <w:rFonts w:ascii="Times New Roman" w:eastAsia="Calibri" w:hAnsi="Times New Roman" w:cs="Times New Roman"/>
          <w:bCs/>
          <w:sz w:val="12"/>
          <w:szCs w:val="12"/>
        </w:rPr>
      </w:pPr>
    </w:p>
    <w:p w:rsidR="00A70E21" w:rsidRPr="00A70E21" w:rsidRDefault="00A70E21" w:rsidP="00A70E21">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lastRenderedPageBreak/>
        <w:t>Администрация</w:t>
      </w:r>
    </w:p>
    <w:p w:rsidR="00A70E21" w:rsidRDefault="00A70E21" w:rsidP="00A70E21">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Антоновка </w:t>
      </w:r>
    </w:p>
    <w:p w:rsid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70E21" w:rsidRP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A70E21" w:rsidRPr="00A70E21" w:rsidRDefault="00A70E21" w:rsidP="00A70E2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19.07.2023г.                                                                                                                                                                                                               №</w:t>
      </w:r>
      <w:r w:rsidRPr="00A70E21">
        <w:rPr>
          <w:rFonts w:ascii="Times New Roman" w:hAnsi="Times New Roman" w:cs="Times New Roman"/>
          <w:sz w:val="12"/>
          <w:szCs w:val="12"/>
        </w:rPr>
        <w:t>21</w:t>
      </w:r>
    </w:p>
    <w:p w:rsidR="00A70E21" w:rsidRPr="00A70E21" w:rsidRDefault="00A70E21" w:rsidP="00A70E21">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59 от30.12.2021г.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70E2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w:t>
      </w:r>
      <w:proofErr w:type="spellStart"/>
      <w:r w:rsidRPr="00A70E21">
        <w:rPr>
          <w:rFonts w:ascii="Times New Roman" w:hAnsi="Times New Roman" w:cs="Times New Roman"/>
          <w:sz w:val="12"/>
          <w:szCs w:val="12"/>
        </w:rPr>
        <w:t>мероприятий</w:t>
      </w:r>
      <w:proofErr w:type="gramStart"/>
      <w:r w:rsidRPr="00A70E21">
        <w:rPr>
          <w:rFonts w:ascii="Times New Roman" w:hAnsi="Times New Roman" w:cs="Times New Roman"/>
          <w:sz w:val="12"/>
          <w:szCs w:val="12"/>
        </w:rPr>
        <w:t>,А</w:t>
      </w:r>
      <w:proofErr w:type="gramEnd"/>
      <w:r w:rsidRPr="00A70E21">
        <w:rPr>
          <w:rFonts w:ascii="Times New Roman" w:hAnsi="Times New Roman" w:cs="Times New Roman"/>
          <w:sz w:val="12"/>
          <w:szCs w:val="12"/>
        </w:rPr>
        <w:t>дминистрация</w:t>
      </w:r>
      <w:proofErr w:type="spellEnd"/>
      <w:r w:rsidRPr="00A70E21">
        <w:rPr>
          <w:rFonts w:ascii="Times New Roman" w:hAnsi="Times New Roman" w:cs="Times New Roman"/>
          <w:sz w:val="12"/>
          <w:szCs w:val="12"/>
        </w:rPr>
        <w:t xml:space="preserve"> сельского поселения Антоновка муниципального района Сергиевский  </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ПОСТАНОВЛЯЕТ:</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A70E21">
        <w:rPr>
          <w:rFonts w:ascii="Times New Roman" w:hAnsi="Times New Roman" w:cs="Times New Roman"/>
          <w:sz w:val="12"/>
          <w:szCs w:val="12"/>
        </w:rPr>
        <w:t>43</w:t>
      </w:r>
      <w:r>
        <w:rPr>
          <w:rFonts w:ascii="Times New Roman" w:hAnsi="Times New Roman" w:cs="Times New Roman"/>
          <w:sz w:val="12"/>
          <w:szCs w:val="12"/>
        </w:rPr>
        <w:t xml:space="preserve"> </w:t>
      </w:r>
      <w:r w:rsidRPr="00A70E21">
        <w:rPr>
          <w:rFonts w:ascii="Times New Roman" w:hAnsi="Times New Roman" w:cs="Times New Roman"/>
          <w:sz w:val="12"/>
          <w:szCs w:val="12"/>
        </w:rPr>
        <w:t>от30.12.2021г.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A70E21">
        <w:rPr>
          <w:rFonts w:ascii="Times New Roman" w:hAnsi="Times New Roman" w:cs="Times New Roman"/>
          <w:sz w:val="12"/>
          <w:szCs w:val="12"/>
        </w:rPr>
        <w:t xml:space="preserve"> сельского поселения Антоновка муниципального района Сергиевский» на 2022-2024гг. (далее - Программа) следующего содержания:</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Общий объем финансирования Программы составляет 4786,99125  тыс. руб.,  в том числе по годам:</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2022 год – 1791,70423 тыс. руб.;</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2023 год – 1994,84149 тыс. руб.;</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2024 год – 1000,44553 тыс. руб.;</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A70E21" w:rsidRDefault="00A70E21" w:rsidP="00A70E21">
      <w:pPr>
        <w:spacing w:after="0" w:line="240" w:lineRule="auto"/>
        <w:ind w:firstLine="284"/>
        <w:jc w:val="right"/>
        <w:rPr>
          <w:rFonts w:ascii="Times New Roman" w:hAnsi="Times New Roman" w:cs="Times New Roman"/>
          <w:sz w:val="12"/>
          <w:szCs w:val="12"/>
        </w:rPr>
      </w:pPr>
      <w:r w:rsidRPr="00A70E2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A70E21" w:rsidRPr="00A70E21" w:rsidTr="00A70E21">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 xml:space="preserve">№ </w:t>
            </w:r>
            <w:proofErr w:type="gramStart"/>
            <w:r w:rsidRPr="00A70E21">
              <w:rPr>
                <w:rFonts w:ascii="Times New Roman" w:eastAsia="Times New Roman" w:hAnsi="Times New Roman" w:cs="Times New Roman"/>
                <w:sz w:val="12"/>
                <w:szCs w:val="12"/>
              </w:rPr>
              <w:t>п</w:t>
            </w:r>
            <w:proofErr w:type="gramEnd"/>
            <w:r w:rsidRPr="00A70E21">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Годы реализации</w:t>
            </w:r>
          </w:p>
        </w:tc>
      </w:tr>
      <w:tr w:rsidR="00A70E21" w:rsidRPr="00A70E21" w:rsidTr="00A70E21">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2024 г.</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694,79217</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765,74812</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424,14277</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591,61054</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700,92691</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456,05276</w:t>
            </w:r>
          </w:p>
        </w:tc>
      </w:tr>
      <w:tr w:rsidR="00A70E21" w:rsidRPr="00A70E21" w:rsidTr="00A70E21">
        <w:trPr>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171,00000</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171,00000</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0,00</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color w:val="333333"/>
                <w:sz w:val="12"/>
                <w:szCs w:val="12"/>
              </w:rPr>
            </w:pPr>
            <w:r w:rsidRPr="00A70E21">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233,61152</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242,09646</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0,00</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1691,01423</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1879,77149</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880,19553</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color w:val="333333"/>
                <w:sz w:val="12"/>
                <w:szCs w:val="12"/>
              </w:rPr>
            </w:pPr>
            <w:r w:rsidRPr="00A70E21">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120,25000</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120,25000</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lang w:eastAsia="ru-RU"/>
              </w:rPr>
            </w:pPr>
            <w:r w:rsidRPr="00A70E21">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lang w:eastAsia="ru-RU"/>
              </w:rPr>
            </w:pPr>
            <w:r w:rsidRPr="00A70E21">
              <w:rPr>
                <w:rFonts w:ascii="Times New Roman" w:eastAsia="Times New Roman" w:hAnsi="Times New Roman" w:cs="Times New Roman"/>
                <w:sz w:val="12"/>
                <w:szCs w:val="12"/>
                <w:lang w:eastAsia="ru-RU"/>
              </w:rPr>
              <w:t>0,00</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lang w:eastAsia="ru-RU"/>
              </w:rPr>
            </w:pPr>
            <w:r w:rsidRPr="00A70E21">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lang w:eastAsia="ru-RU"/>
              </w:rPr>
            </w:pPr>
            <w:r w:rsidRPr="00A70E21">
              <w:rPr>
                <w:rFonts w:ascii="Times New Roman" w:eastAsia="Times New Roman" w:hAnsi="Times New Roman" w:cs="Times New Roman"/>
                <w:sz w:val="12"/>
                <w:szCs w:val="12"/>
                <w:lang w:eastAsia="ru-RU"/>
              </w:rPr>
              <w:t>0,00</w:t>
            </w:r>
          </w:p>
        </w:tc>
      </w:tr>
      <w:tr w:rsidR="00A70E21" w:rsidRPr="00A70E21" w:rsidTr="00A70E21">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1791,70423</w:t>
            </w:r>
          </w:p>
        </w:tc>
        <w:tc>
          <w:tcPr>
            <w:tcW w:w="642"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1994,84149</w:t>
            </w:r>
          </w:p>
        </w:tc>
        <w:tc>
          <w:tcPr>
            <w:tcW w:w="620" w:type="pct"/>
            <w:tcBorders>
              <w:top w:val="single" w:sz="4" w:space="0" w:color="auto"/>
              <w:left w:val="single" w:sz="4" w:space="0" w:color="auto"/>
              <w:bottom w:val="single" w:sz="4" w:space="0" w:color="auto"/>
              <w:right w:val="single" w:sz="4" w:space="0" w:color="auto"/>
            </w:tcBorders>
            <w:vAlign w:val="center"/>
          </w:tcPr>
          <w:p w:rsidR="00A70E21" w:rsidRPr="00A70E21" w:rsidRDefault="00A70E21" w:rsidP="00A70E21">
            <w:pPr>
              <w:spacing w:after="0" w:line="240" w:lineRule="auto"/>
              <w:jc w:val="center"/>
              <w:rPr>
                <w:rFonts w:ascii="Times New Roman" w:eastAsia="Times New Roman" w:hAnsi="Times New Roman" w:cs="Times New Roman"/>
                <w:sz w:val="12"/>
                <w:szCs w:val="12"/>
              </w:rPr>
            </w:pPr>
            <w:r w:rsidRPr="00A70E21">
              <w:rPr>
                <w:rFonts w:ascii="Times New Roman" w:eastAsia="Times New Roman" w:hAnsi="Times New Roman" w:cs="Times New Roman"/>
                <w:sz w:val="12"/>
                <w:szCs w:val="12"/>
              </w:rPr>
              <w:t>1000,44553</w:t>
            </w:r>
          </w:p>
        </w:tc>
      </w:tr>
    </w:tbl>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2.Опубликовать настоящее Постановление в газете «Сергиевский вестник».</w:t>
      </w:r>
    </w:p>
    <w:p w:rsidR="00A70E21" w:rsidRPr="00A70E21" w:rsidRDefault="00A70E21" w:rsidP="00A70E21">
      <w:pPr>
        <w:spacing w:after="0" w:line="240" w:lineRule="auto"/>
        <w:ind w:firstLine="284"/>
        <w:jc w:val="both"/>
        <w:rPr>
          <w:rFonts w:ascii="Times New Roman" w:hAnsi="Times New Roman" w:cs="Times New Roman"/>
          <w:sz w:val="12"/>
          <w:szCs w:val="12"/>
        </w:rPr>
      </w:pPr>
      <w:r w:rsidRPr="00A70E2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70E21" w:rsidRPr="00A70E21" w:rsidRDefault="00A70E21" w:rsidP="00A70E21">
      <w:pPr>
        <w:spacing w:after="0" w:line="240" w:lineRule="auto"/>
        <w:ind w:firstLine="284"/>
        <w:jc w:val="right"/>
        <w:rPr>
          <w:rFonts w:ascii="Times New Roman" w:hAnsi="Times New Roman" w:cs="Times New Roman"/>
          <w:sz w:val="12"/>
          <w:szCs w:val="12"/>
        </w:rPr>
      </w:pPr>
      <w:r w:rsidRPr="00A70E21">
        <w:rPr>
          <w:rFonts w:ascii="Times New Roman" w:hAnsi="Times New Roman" w:cs="Times New Roman"/>
          <w:sz w:val="12"/>
          <w:szCs w:val="12"/>
        </w:rPr>
        <w:t xml:space="preserve">Глава сельского поселения Антоновка </w:t>
      </w:r>
    </w:p>
    <w:p w:rsidR="00A70E21" w:rsidRDefault="00A70E21" w:rsidP="00A70E21">
      <w:pPr>
        <w:spacing w:after="0" w:line="240" w:lineRule="auto"/>
        <w:ind w:firstLine="284"/>
        <w:jc w:val="right"/>
        <w:rPr>
          <w:rFonts w:ascii="Times New Roman" w:hAnsi="Times New Roman" w:cs="Times New Roman"/>
          <w:sz w:val="12"/>
          <w:szCs w:val="12"/>
        </w:rPr>
      </w:pPr>
      <w:r w:rsidRPr="00A70E21">
        <w:rPr>
          <w:rFonts w:ascii="Times New Roman" w:hAnsi="Times New Roman" w:cs="Times New Roman"/>
          <w:sz w:val="12"/>
          <w:szCs w:val="12"/>
        </w:rPr>
        <w:t xml:space="preserve">муниципального района Сергиевский                          </w:t>
      </w:r>
    </w:p>
    <w:p w:rsidR="00A70E21" w:rsidRDefault="00A70E21" w:rsidP="00A70E21">
      <w:pPr>
        <w:spacing w:after="0" w:line="240" w:lineRule="auto"/>
        <w:ind w:firstLine="284"/>
        <w:jc w:val="right"/>
        <w:rPr>
          <w:rFonts w:ascii="Times New Roman" w:hAnsi="Times New Roman" w:cs="Times New Roman"/>
          <w:sz w:val="12"/>
          <w:szCs w:val="12"/>
        </w:rPr>
      </w:pPr>
      <w:r w:rsidRPr="00A70E21">
        <w:rPr>
          <w:rFonts w:ascii="Times New Roman" w:hAnsi="Times New Roman" w:cs="Times New Roman"/>
          <w:sz w:val="12"/>
          <w:szCs w:val="12"/>
        </w:rPr>
        <w:t xml:space="preserve">                     </w:t>
      </w:r>
      <w:proofErr w:type="spellStart"/>
      <w:r w:rsidRPr="00A70E21">
        <w:rPr>
          <w:rFonts w:ascii="Times New Roman" w:hAnsi="Times New Roman" w:cs="Times New Roman"/>
          <w:sz w:val="12"/>
          <w:szCs w:val="12"/>
        </w:rPr>
        <w:t>Д.В.Слезин</w:t>
      </w:r>
      <w:proofErr w:type="spellEnd"/>
    </w:p>
    <w:p w:rsidR="00D12979" w:rsidRDefault="00D12979" w:rsidP="00A70E21">
      <w:pPr>
        <w:spacing w:after="0" w:line="240" w:lineRule="auto"/>
        <w:ind w:firstLine="284"/>
        <w:jc w:val="center"/>
        <w:rPr>
          <w:rFonts w:ascii="Times New Roman" w:hAnsi="Times New Roman" w:cs="Times New Roman"/>
          <w:sz w:val="12"/>
          <w:szCs w:val="12"/>
        </w:rPr>
      </w:pPr>
    </w:p>
    <w:p w:rsidR="00A70E21" w:rsidRPr="00A70E21" w:rsidRDefault="00A70E21" w:rsidP="00A70E21">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A70E21" w:rsidRDefault="00A70E21" w:rsidP="00A70E21">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Антоновка </w:t>
      </w:r>
    </w:p>
    <w:p w:rsid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70E21" w:rsidRP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№22</w:t>
      </w:r>
    </w:p>
    <w:p w:rsidR="00D12979" w:rsidRPr="00D12979" w:rsidRDefault="00D12979" w:rsidP="00D12979">
      <w:pPr>
        <w:spacing w:after="0" w:line="240" w:lineRule="auto"/>
        <w:ind w:firstLine="284"/>
        <w:jc w:val="center"/>
        <w:rPr>
          <w:rFonts w:ascii="Times New Roman" w:hAnsi="Times New Roman" w:cs="Times New Roman"/>
          <w:sz w:val="12"/>
          <w:szCs w:val="12"/>
        </w:rPr>
      </w:pPr>
      <w:r w:rsidRPr="00D12979">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1297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w:t>
      </w:r>
      <w:proofErr w:type="spellStart"/>
      <w:r w:rsidRPr="00D12979">
        <w:rPr>
          <w:rFonts w:ascii="Times New Roman" w:hAnsi="Times New Roman" w:cs="Times New Roman"/>
          <w:sz w:val="12"/>
          <w:szCs w:val="12"/>
        </w:rPr>
        <w:t>мероприятий</w:t>
      </w:r>
      <w:proofErr w:type="gramStart"/>
      <w:r w:rsidRPr="00D12979">
        <w:rPr>
          <w:rFonts w:ascii="Times New Roman" w:hAnsi="Times New Roman" w:cs="Times New Roman"/>
          <w:sz w:val="12"/>
          <w:szCs w:val="12"/>
        </w:rPr>
        <w:t>,А</w:t>
      </w:r>
      <w:proofErr w:type="gramEnd"/>
      <w:r w:rsidRPr="00D12979">
        <w:rPr>
          <w:rFonts w:ascii="Times New Roman" w:hAnsi="Times New Roman" w:cs="Times New Roman"/>
          <w:sz w:val="12"/>
          <w:szCs w:val="12"/>
        </w:rPr>
        <w:t>дминистрация</w:t>
      </w:r>
      <w:proofErr w:type="spellEnd"/>
      <w:r w:rsidRPr="00D12979">
        <w:rPr>
          <w:rFonts w:ascii="Times New Roman" w:hAnsi="Times New Roman" w:cs="Times New Roman"/>
          <w:sz w:val="12"/>
          <w:szCs w:val="12"/>
        </w:rPr>
        <w:t xml:space="preserve"> сельского поселения Антоновка муниципального района Сергиевский  </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ПОСТАНОВЛЯЕТ:</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№60 от 30.12.2021г</w:t>
      </w:r>
      <w:proofErr w:type="gramStart"/>
      <w:r w:rsidRPr="00D12979">
        <w:rPr>
          <w:rFonts w:ascii="Times New Roman" w:hAnsi="Times New Roman" w:cs="Times New Roman"/>
          <w:sz w:val="12"/>
          <w:szCs w:val="12"/>
        </w:rPr>
        <w:t>.«</w:t>
      </w:r>
      <w:proofErr w:type="gramEnd"/>
      <w:r w:rsidRPr="00D12979">
        <w:rPr>
          <w:rFonts w:ascii="Times New Roman" w:hAnsi="Times New Roman" w:cs="Times New Roman"/>
          <w:sz w:val="12"/>
          <w:szCs w:val="12"/>
        </w:rPr>
        <w:t>Об утверждении муниципальной программы «Благоустройство территории сельского поселения Антоновка муниципального района Сергиевский» на 2022-2024гг.» (далее - Программа) следующего содержания:</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Планируемый общий объем финансирования Программы составит:  1736,07492 тыс. рублей, в том числе:</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-средств местного бюджета – 1736,07492 </w:t>
      </w:r>
      <w:proofErr w:type="spellStart"/>
      <w:r w:rsidRPr="00D12979">
        <w:rPr>
          <w:rFonts w:ascii="Times New Roman" w:hAnsi="Times New Roman" w:cs="Times New Roman"/>
          <w:sz w:val="12"/>
          <w:szCs w:val="12"/>
        </w:rPr>
        <w:t>тыс</w:t>
      </w:r>
      <w:proofErr w:type="gramStart"/>
      <w:r w:rsidRPr="00D12979">
        <w:rPr>
          <w:rFonts w:ascii="Times New Roman" w:hAnsi="Times New Roman" w:cs="Times New Roman"/>
          <w:sz w:val="12"/>
          <w:szCs w:val="12"/>
        </w:rPr>
        <w:t>.р</w:t>
      </w:r>
      <w:proofErr w:type="gramEnd"/>
      <w:r w:rsidRPr="00D12979">
        <w:rPr>
          <w:rFonts w:ascii="Times New Roman" w:hAnsi="Times New Roman" w:cs="Times New Roman"/>
          <w:sz w:val="12"/>
          <w:szCs w:val="12"/>
        </w:rPr>
        <w:t>ублей</w:t>
      </w:r>
      <w:proofErr w:type="spellEnd"/>
      <w:r w:rsidRPr="00D12979">
        <w:rPr>
          <w:rFonts w:ascii="Times New Roman" w:hAnsi="Times New Roman" w:cs="Times New Roman"/>
          <w:sz w:val="12"/>
          <w:szCs w:val="12"/>
        </w:rPr>
        <w:t xml:space="preserve">: </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2022 год – 689,13675тыс.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2023 год – 666,60307 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2024год – 380,33510 тыс. рублей.</w:t>
      </w:r>
    </w:p>
    <w:p w:rsid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r w:rsidR="00A70E21" w:rsidRPr="00A70E21">
        <w:rPr>
          <w:rFonts w:ascii="Times New Roman" w:hAnsi="Times New Roman" w:cs="Times New Roman"/>
          <w:sz w:val="12"/>
          <w:szCs w:val="1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52"/>
        <w:gridCol w:w="957"/>
      </w:tblGrid>
      <w:tr w:rsidR="00D12979" w:rsidRPr="00D12979" w:rsidTr="00D12979">
        <w:trPr>
          <w:cantSplit/>
          <w:trHeight w:val="70"/>
        </w:trPr>
        <w:tc>
          <w:tcPr>
            <w:tcW w:w="712" w:type="pct"/>
            <w:vMerge w:val="restar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Наименование бюджета</w:t>
            </w:r>
          </w:p>
        </w:tc>
        <w:tc>
          <w:tcPr>
            <w:tcW w:w="2476" w:type="pct"/>
            <w:vMerge w:val="restar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Наименование мероприятий</w:t>
            </w:r>
          </w:p>
        </w:tc>
        <w:tc>
          <w:tcPr>
            <w:tcW w:w="1812" w:type="pct"/>
            <w:gridSpan w:val="3"/>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Затраты на реализацию мероприятий, рублей</w:t>
            </w:r>
          </w:p>
        </w:tc>
      </w:tr>
      <w:tr w:rsidR="00D12979" w:rsidRPr="00D12979" w:rsidTr="00D12979">
        <w:trPr>
          <w:cantSplit/>
          <w:trHeight w:val="70"/>
        </w:trPr>
        <w:tc>
          <w:tcPr>
            <w:tcW w:w="712" w:type="pct"/>
            <w:vMerge/>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p>
        </w:tc>
        <w:tc>
          <w:tcPr>
            <w:tcW w:w="642" w:type="pc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2022 год</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2023 год</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2024 год</w:t>
            </w:r>
          </w:p>
        </w:tc>
      </w:tr>
      <w:tr w:rsidR="00D12979" w:rsidRPr="00D12979" w:rsidTr="00D12979">
        <w:trPr>
          <w:cantSplit/>
          <w:trHeight w:val="70"/>
        </w:trPr>
        <w:tc>
          <w:tcPr>
            <w:tcW w:w="712" w:type="pct"/>
            <w:vMerge w:val="restar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Местный бюджет</w:t>
            </w:r>
          </w:p>
        </w:tc>
        <w:tc>
          <w:tcPr>
            <w:tcW w:w="2476" w:type="pc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Электроэнергия и ТО уличного освещения</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387,70814</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421,31387</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380,33510</w:t>
            </w:r>
          </w:p>
        </w:tc>
      </w:tr>
      <w:tr w:rsidR="00D12979" w:rsidRPr="00D12979" w:rsidTr="00D12979">
        <w:trPr>
          <w:cantSplit/>
          <w:trHeight w:val="70"/>
        </w:trPr>
        <w:tc>
          <w:tcPr>
            <w:tcW w:w="712" w:type="pct"/>
            <w:vMerge/>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p>
        </w:tc>
        <w:tc>
          <w:tcPr>
            <w:tcW w:w="2476" w:type="pc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Трудоустройство безработных, </w:t>
            </w:r>
            <w:r w:rsidRPr="00D12979">
              <w:rPr>
                <w:rFonts w:ascii="Times New Roman" w:hAnsi="Times New Roman" w:cs="Times New Roman"/>
                <w:sz w:val="12"/>
                <w:szCs w:val="12"/>
              </w:rPr>
              <w:t>несовершеннолетних</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123,00000</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123,000</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r>
      <w:tr w:rsidR="00D12979" w:rsidRPr="00D12979" w:rsidTr="00D12979">
        <w:trPr>
          <w:cantSplit/>
          <w:trHeight w:val="70"/>
        </w:trPr>
        <w:tc>
          <w:tcPr>
            <w:tcW w:w="712" w:type="pct"/>
            <w:vMerge/>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p>
        </w:tc>
        <w:tc>
          <w:tcPr>
            <w:tcW w:w="2476" w:type="pc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16,62861</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34,28920</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r>
      <w:tr w:rsidR="00D12979" w:rsidRPr="00D12979" w:rsidTr="00D12979">
        <w:trPr>
          <w:cantSplit/>
          <w:trHeight w:val="70"/>
        </w:trPr>
        <w:tc>
          <w:tcPr>
            <w:tcW w:w="712" w:type="pct"/>
            <w:vMerge/>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p>
        </w:tc>
        <w:tc>
          <w:tcPr>
            <w:tcW w:w="2476"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Прочие мероприятия</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161,80000</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88,000</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r>
      <w:tr w:rsidR="00D12979" w:rsidRPr="00D12979" w:rsidTr="00D12979">
        <w:trPr>
          <w:cantSplit/>
          <w:trHeight w:val="70"/>
        </w:trPr>
        <w:tc>
          <w:tcPr>
            <w:tcW w:w="712" w:type="pct"/>
            <w:vMerge/>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p>
        </w:tc>
        <w:tc>
          <w:tcPr>
            <w:tcW w:w="2476" w:type="pc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ИТОГО</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689,13675</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666,60307</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380,33510</w:t>
            </w:r>
          </w:p>
        </w:tc>
      </w:tr>
      <w:tr w:rsidR="00D12979" w:rsidRPr="00D12979" w:rsidTr="00D12979">
        <w:trPr>
          <w:cantSplit/>
          <w:trHeight w:val="70"/>
        </w:trPr>
        <w:tc>
          <w:tcPr>
            <w:tcW w:w="712" w:type="pct"/>
            <w:vMerge w:val="restar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lastRenderedPageBreak/>
              <w:t>Внебюджетные средства бюджет</w:t>
            </w:r>
          </w:p>
        </w:tc>
        <w:tc>
          <w:tcPr>
            <w:tcW w:w="2476" w:type="pc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Прочие мероприятия</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w:t>
            </w:r>
          </w:p>
        </w:tc>
      </w:tr>
      <w:tr w:rsidR="00D12979" w:rsidRPr="00D12979" w:rsidTr="00D12979">
        <w:trPr>
          <w:cantSplit/>
          <w:trHeight w:val="70"/>
        </w:trPr>
        <w:tc>
          <w:tcPr>
            <w:tcW w:w="712" w:type="pct"/>
            <w:vMerge/>
            <w:textDirection w:val="btLr"/>
            <w:vAlign w:val="center"/>
            <w:hideMark/>
          </w:tcPr>
          <w:p w:rsidR="00D12979" w:rsidRPr="00D12979" w:rsidRDefault="00D12979" w:rsidP="00D12979">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ИТОГО</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0,00</w:t>
            </w:r>
          </w:p>
        </w:tc>
      </w:tr>
      <w:tr w:rsidR="00D12979" w:rsidRPr="00D12979" w:rsidTr="00D12979">
        <w:trPr>
          <w:cantSplit/>
          <w:trHeight w:val="70"/>
        </w:trPr>
        <w:tc>
          <w:tcPr>
            <w:tcW w:w="3188" w:type="pct"/>
            <w:gridSpan w:val="2"/>
            <w:vAlign w:val="center"/>
            <w:hideMark/>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ВСЕГО</w:t>
            </w:r>
          </w:p>
        </w:tc>
        <w:tc>
          <w:tcPr>
            <w:tcW w:w="642"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689,13675</w:t>
            </w:r>
          </w:p>
        </w:tc>
        <w:tc>
          <w:tcPr>
            <w:tcW w:w="551"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666,60307</w:t>
            </w:r>
          </w:p>
        </w:tc>
        <w:tc>
          <w:tcPr>
            <w:tcW w:w="619" w:type="pct"/>
            <w:vAlign w:val="center"/>
          </w:tcPr>
          <w:p w:rsidR="00D12979" w:rsidRPr="00D12979" w:rsidRDefault="00D12979" w:rsidP="00D12979">
            <w:pPr>
              <w:snapToGrid w:val="0"/>
              <w:spacing w:after="0" w:line="240" w:lineRule="auto"/>
              <w:jc w:val="center"/>
              <w:rPr>
                <w:rFonts w:ascii="Times New Roman" w:hAnsi="Times New Roman" w:cs="Times New Roman"/>
                <w:sz w:val="12"/>
                <w:szCs w:val="12"/>
              </w:rPr>
            </w:pPr>
            <w:r w:rsidRPr="00D12979">
              <w:rPr>
                <w:rFonts w:ascii="Times New Roman" w:hAnsi="Times New Roman" w:cs="Times New Roman"/>
                <w:sz w:val="12"/>
                <w:szCs w:val="12"/>
              </w:rPr>
              <w:t>380,33510</w:t>
            </w:r>
          </w:p>
        </w:tc>
      </w:tr>
    </w:tbl>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Источником финансирования Программы являются средства бюджета сельского поселения Антоновка муниципального района Сергиевский.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Общий объем финансирования на реализацию Программы составляет 1736,07492 тыс. рублей, в том числе по годам:</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на 2022 год – 689,13675 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на 2023 год – 666,60307тыс.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на 2024 год – 380,33510 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2.Опубликовать настоящее Постановление в газете «Сергиевский вестник».</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D12979" w:rsidRPr="00D12979" w:rsidRDefault="00D12979" w:rsidP="00D12979">
      <w:pPr>
        <w:spacing w:after="0" w:line="240" w:lineRule="auto"/>
        <w:ind w:firstLine="284"/>
        <w:jc w:val="right"/>
        <w:rPr>
          <w:rFonts w:ascii="Times New Roman" w:hAnsi="Times New Roman" w:cs="Times New Roman"/>
          <w:sz w:val="12"/>
          <w:szCs w:val="12"/>
        </w:rPr>
      </w:pPr>
      <w:r w:rsidRPr="00D12979">
        <w:rPr>
          <w:rFonts w:ascii="Times New Roman" w:hAnsi="Times New Roman" w:cs="Times New Roman"/>
          <w:sz w:val="12"/>
          <w:szCs w:val="12"/>
        </w:rPr>
        <w:t xml:space="preserve">Глава сельского поселения Антоновка                                            </w:t>
      </w:r>
    </w:p>
    <w:p w:rsidR="00D12979" w:rsidRDefault="00D12979" w:rsidP="00D12979">
      <w:pPr>
        <w:spacing w:after="0" w:line="240" w:lineRule="auto"/>
        <w:ind w:firstLine="284"/>
        <w:jc w:val="right"/>
        <w:rPr>
          <w:rFonts w:ascii="Times New Roman" w:hAnsi="Times New Roman" w:cs="Times New Roman"/>
          <w:sz w:val="12"/>
          <w:szCs w:val="12"/>
        </w:rPr>
      </w:pPr>
      <w:r w:rsidRPr="00D12979">
        <w:rPr>
          <w:rFonts w:ascii="Times New Roman" w:hAnsi="Times New Roman" w:cs="Times New Roman"/>
          <w:sz w:val="12"/>
          <w:szCs w:val="12"/>
        </w:rPr>
        <w:t xml:space="preserve">муниципального района Сергиевский                      </w:t>
      </w:r>
    </w:p>
    <w:p w:rsidR="00D12979" w:rsidRDefault="00D12979" w:rsidP="00295957">
      <w:pPr>
        <w:spacing w:after="0" w:line="240" w:lineRule="auto"/>
        <w:ind w:firstLine="284"/>
        <w:jc w:val="right"/>
        <w:rPr>
          <w:rFonts w:ascii="Times New Roman" w:hAnsi="Times New Roman" w:cs="Times New Roman"/>
          <w:sz w:val="12"/>
          <w:szCs w:val="12"/>
        </w:rPr>
      </w:pPr>
      <w:proofErr w:type="spellStart"/>
      <w:r w:rsidRPr="00D12979">
        <w:rPr>
          <w:rFonts w:ascii="Times New Roman" w:hAnsi="Times New Roman" w:cs="Times New Roman"/>
          <w:sz w:val="12"/>
          <w:szCs w:val="12"/>
        </w:rPr>
        <w:t>Д.В.Слезин</w:t>
      </w:r>
      <w:proofErr w:type="spellEnd"/>
    </w:p>
    <w:p w:rsidR="00A70E21" w:rsidRPr="00A70E21" w:rsidRDefault="00A70E21" w:rsidP="00A70E21">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A70E21" w:rsidRDefault="00A70E21" w:rsidP="00A70E21">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Антоновка </w:t>
      </w:r>
    </w:p>
    <w:p w:rsid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70E21" w:rsidRPr="00A70E21" w:rsidRDefault="00A70E21" w:rsidP="00A70E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A70E21" w:rsidRDefault="00A70E21" w:rsidP="00A70E2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№23</w:t>
      </w:r>
    </w:p>
    <w:p w:rsidR="00D12979" w:rsidRPr="00D12979" w:rsidRDefault="00D12979" w:rsidP="00D12979">
      <w:pPr>
        <w:spacing w:after="0" w:line="240" w:lineRule="auto"/>
        <w:ind w:firstLine="284"/>
        <w:jc w:val="center"/>
        <w:rPr>
          <w:rFonts w:ascii="Times New Roman" w:hAnsi="Times New Roman" w:cs="Times New Roman"/>
          <w:sz w:val="12"/>
          <w:szCs w:val="12"/>
        </w:rPr>
      </w:pPr>
      <w:r w:rsidRPr="00D12979">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№63 от 30.12.2021г.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2022-2024гг.</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1297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ПОСТАНОВЛЯЕТ:</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w:t>
      </w:r>
      <w:r>
        <w:rPr>
          <w:rFonts w:ascii="Times New Roman" w:hAnsi="Times New Roman" w:cs="Times New Roman"/>
          <w:sz w:val="12"/>
          <w:szCs w:val="12"/>
        </w:rPr>
        <w:t>пального района Сергиевский №63</w:t>
      </w:r>
      <w:r w:rsidRPr="00D12979">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w:t>
      </w:r>
      <w:r>
        <w:rPr>
          <w:rFonts w:ascii="Times New Roman" w:hAnsi="Times New Roman" w:cs="Times New Roman"/>
          <w:sz w:val="12"/>
          <w:szCs w:val="12"/>
        </w:rPr>
        <w:t>вский» на 2022-2024гг. (далее-</w:t>
      </w:r>
      <w:r w:rsidRPr="00D12979">
        <w:rPr>
          <w:rFonts w:ascii="Times New Roman" w:hAnsi="Times New Roman" w:cs="Times New Roman"/>
          <w:sz w:val="12"/>
          <w:szCs w:val="12"/>
        </w:rPr>
        <w:t>Программа) следующего содержания:</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Объем   финансирования, необходимый для реализации  мероприятий  Программы составит 238,68378 </w:t>
      </w:r>
      <w:proofErr w:type="spellStart"/>
      <w:r w:rsidRPr="00D12979">
        <w:rPr>
          <w:rFonts w:ascii="Times New Roman" w:hAnsi="Times New Roman" w:cs="Times New Roman"/>
          <w:sz w:val="12"/>
          <w:szCs w:val="12"/>
        </w:rPr>
        <w:t>тыс</w:t>
      </w:r>
      <w:proofErr w:type="gramStart"/>
      <w:r w:rsidRPr="00D12979">
        <w:rPr>
          <w:rFonts w:ascii="Times New Roman" w:hAnsi="Times New Roman" w:cs="Times New Roman"/>
          <w:sz w:val="12"/>
          <w:szCs w:val="12"/>
        </w:rPr>
        <w:t>.р</w:t>
      </w:r>
      <w:proofErr w:type="gramEnd"/>
      <w:r w:rsidRPr="00D12979">
        <w:rPr>
          <w:rFonts w:ascii="Times New Roman" w:hAnsi="Times New Roman" w:cs="Times New Roman"/>
          <w:sz w:val="12"/>
          <w:szCs w:val="12"/>
        </w:rPr>
        <w:t>ублей</w:t>
      </w:r>
      <w:proofErr w:type="spellEnd"/>
      <w:r w:rsidRPr="00D12979">
        <w:rPr>
          <w:rFonts w:ascii="Times New Roman" w:hAnsi="Times New Roman" w:cs="Times New Roman"/>
          <w:sz w:val="12"/>
          <w:szCs w:val="12"/>
        </w:rPr>
        <w:t>, в том числе:</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в 2022 году – 114,85037 </w:t>
      </w:r>
      <w:proofErr w:type="spellStart"/>
      <w:r w:rsidRPr="00D12979">
        <w:rPr>
          <w:rFonts w:ascii="Times New Roman" w:hAnsi="Times New Roman" w:cs="Times New Roman"/>
          <w:sz w:val="12"/>
          <w:szCs w:val="12"/>
        </w:rPr>
        <w:t>тыс</w:t>
      </w:r>
      <w:proofErr w:type="gramStart"/>
      <w:r w:rsidRPr="00D12979">
        <w:rPr>
          <w:rFonts w:ascii="Times New Roman" w:hAnsi="Times New Roman" w:cs="Times New Roman"/>
          <w:sz w:val="12"/>
          <w:szCs w:val="12"/>
        </w:rPr>
        <w:t>.р</w:t>
      </w:r>
      <w:proofErr w:type="gramEnd"/>
      <w:r w:rsidRPr="00D12979">
        <w:rPr>
          <w:rFonts w:ascii="Times New Roman" w:hAnsi="Times New Roman" w:cs="Times New Roman"/>
          <w:sz w:val="12"/>
          <w:szCs w:val="12"/>
        </w:rPr>
        <w:t>ублей</w:t>
      </w:r>
      <w:proofErr w:type="spellEnd"/>
      <w:r w:rsidRPr="00D12979">
        <w:rPr>
          <w:rFonts w:ascii="Times New Roman" w:hAnsi="Times New Roman" w:cs="Times New Roman"/>
          <w:sz w:val="12"/>
          <w:szCs w:val="12"/>
        </w:rPr>
        <w:t>,</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в 2023 году – 118,662 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в 2024 году – 5,17141 рублей.</w:t>
      </w:r>
    </w:p>
    <w:p w:rsid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7"/>
        <w:gridCol w:w="3884"/>
        <w:gridCol w:w="1135"/>
        <w:gridCol w:w="1135"/>
        <w:gridCol w:w="1098"/>
      </w:tblGrid>
      <w:tr w:rsidR="00D12979" w:rsidRPr="00D12979" w:rsidTr="00D12979">
        <w:tc>
          <w:tcPr>
            <w:tcW w:w="309" w:type="pct"/>
            <w:vMerge w:val="restar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 xml:space="preserve">№ </w:t>
            </w:r>
            <w:proofErr w:type="gramStart"/>
            <w:r w:rsidRPr="00D12979">
              <w:rPr>
                <w:rFonts w:ascii="Times New Roman" w:eastAsia="Times New Roman" w:hAnsi="Times New Roman" w:cs="Times New Roman"/>
                <w:sz w:val="12"/>
                <w:szCs w:val="12"/>
                <w:lang w:eastAsia="ru-RU"/>
              </w:rPr>
              <w:t>п</w:t>
            </w:r>
            <w:proofErr w:type="gramEnd"/>
            <w:r w:rsidRPr="00D12979">
              <w:rPr>
                <w:rFonts w:ascii="Times New Roman" w:eastAsia="Times New Roman" w:hAnsi="Times New Roman" w:cs="Times New Roman"/>
                <w:sz w:val="12"/>
                <w:szCs w:val="12"/>
                <w:lang w:eastAsia="ru-RU"/>
              </w:rPr>
              <w:t>/п</w:t>
            </w:r>
          </w:p>
        </w:tc>
        <w:tc>
          <w:tcPr>
            <w:tcW w:w="2513" w:type="pct"/>
            <w:vMerge w:val="restar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Планируемый объем финансирования, тыс. рублей</w:t>
            </w:r>
          </w:p>
        </w:tc>
      </w:tr>
      <w:tr w:rsidR="00D12979" w:rsidRPr="00D12979" w:rsidTr="00D12979">
        <w:tc>
          <w:tcPr>
            <w:tcW w:w="309" w:type="pct"/>
            <w:vMerge/>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p>
        </w:tc>
        <w:tc>
          <w:tcPr>
            <w:tcW w:w="2513" w:type="pct"/>
            <w:vMerge/>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2023</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2024</w:t>
            </w:r>
          </w:p>
        </w:tc>
      </w:tr>
      <w:tr w:rsidR="00D12979" w:rsidRPr="00D12979" w:rsidTr="00D12979">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w:t>
            </w: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72,91537</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74,162</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5,17141</w:t>
            </w:r>
          </w:p>
        </w:tc>
      </w:tr>
      <w:tr w:rsidR="00D12979" w:rsidRPr="00D12979" w:rsidTr="00D12979">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2</w:t>
            </w: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29,93500</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11,00000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r>
      <w:tr w:rsidR="00D12979" w:rsidRPr="00D12979" w:rsidTr="00D12979">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3</w:t>
            </w: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12,00000</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33,50000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r>
      <w:tr w:rsidR="00D12979" w:rsidRPr="00D12979" w:rsidTr="00D12979">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114,85037</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118,6620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5,17141</w:t>
            </w:r>
          </w:p>
        </w:tc>
      </w:tr>
      <w:tr w:rsidR="00D12979" w:rsidRPr="00D12979" w:rsidTr="00D12979">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w:t>
            </w: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r>
      <w:tr w:rsidR="00D12979" w:rsidRPr="00D12979" w:rsidTr="00D12979">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r>
      <w:tr w:rsidR="00D12979" w:rsidRPr="00D12979" w:rsidTr="00D12979">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w:t>
            </w: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r>
      <w:tr w:rsidR="00D12979" w:rsidRPr="00D12979" w:rsidTr="00D12979">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0,00</w:t>
            </w:r>
          </w:p>
        </w:tc>
      </w:tr>
      <w:tr w:rsidR="00D12979" w:rsidRPr="00D12979" w:rsidTr="00D12979">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p>
        </w:tc>
        <w:tc>
          <w:tcPr>
            <w:tcW w:w="2513"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114,85037</w:t>
            </w:r>
          </w:p>
        </w:tc>
        <w:tc>
          <w:tcPr>
            <w:tcW w:w="734" w:type="pct"/>
            <w:tcBorders>
              <w:top w:val="single" w:sz="4" w:space="0" w:color="000000"/>
              <w:left w:val="single" w:sz="4" w:space="0" w:color="000000"/>
              <w:bottom w:val="single" w:sz="4" w:space="0" w:color="000000"/>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118,662</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D12979" w:rsidRPr="00D12979" w:rsidRDefault="00D12979" w:rsidP="00D12979">
            <w:pPr>
              <w:snapToGrid w:val="0"/>
              <w:spacing w:after="0" w:line="240" w:lineRule="auto"/>
              <w:jc w:val="center"/>
              <w:rPr>
                <w:rFonts w:ascii="Times New Roman" w:eastAsia="Times New Roman" w:hAnsi="Times New Roman" w:cs="Times New Roman"/>
                <w:sz w:val="12"/>
                <w:szCs w:val="12"/>
                <w:lang w:eastAsia="ru-RU"/>
              </w:rPr>
            </w:pPr>
            <w:r w:rsidRPr="00D12979">
              <w:rPr>
                <w:rFonts w:ascii="Times New Roman" w:eastAsia="Times New Roman" w:hAnsi="Times New Roman" w:cs="Times New Roman"/>
                <w:sz w:val="12"/>
                <w:szCs w:val="12"/>
                <w:lang w:eastAsia="ru-RU"/>
              </w:rPr>
              <w:t>5,17141</w:t>
            </w:r>
          </w:p>
        </w:tc>
      </w:tr>
    </w:tbl>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D12979" w:rsidRPr="00D12979" w:rsidRDefault="00D12979" w:rsidP="00D129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Pr="00D12979">
        <w:rPr>
          <w:rFonts w:ascii="Times New Roman" w:hAnsi="Times New Roman" w:cs="Times New Roman"/>
          <w:sz w:val="12"/>
          <w:szCs w:val="12"/>
        </w:rPr>
        <w:t xml:space="preserve"> финансирования, необходимый для реа</w:t>
      </w:r>
      <w:r>
        <w:rPr>
          <w:rFonts w:ascii="Times New Roman" w:hAnsi="Times New Roman" w:cs="Times New Roman"/>
          <w:sz w:val="12"/>
          <w:szCs w:val="12"/>
        </w:rPr>
        <w:t>лизации  мероприятий  Программы</w:t>
      </w:r>
      <w:r w:rsidRPr="00D12979">
        <w:rPr>
          <w:rFonts w:ascii="Times New Roman" w:hAnsi="Times New Roman" w:cs="Times New Roman"/>
          <w:sz w:val="12"/>
          <w:szCs w:val="12"/>
        </w:rPr>
        <w:t xml:space="preserve"> составит 238,68378  тыс. рублей, в том числе по годам:</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на 2022 год – 114,85037 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на 2023 год – 118,66200 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на 2024 год – 5,17141 тыс. рублей.</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2.Опубликовать настоящее Постановление в газете «Сергиевский вестник».</w:t>
      </w:r>
    </w:p>
    <w:p w:rsidR="00D12979" w:rsidRPr="00D12979" w:rsidRDefault="00D12979" w:rsidP="00D12979">
      <w:pPr>
        <w:spacing w:after="0" w:line="240" w:lineRule="auto"/>
        <w:ind w:firstLine="284"/>
        <w:jc w:val="both"/>
        <w:rPr>
          <w:rFonts w:ascii="Times New Roman" w:hAnsi="Times New Roman" w:cs="Times New Roman"/>
          <w:sz w:val="12"/>
          <w:szCs w:val="12"/>
        </w:rPr>
      </w:pPr>
      <w:r w:rsidRPr="00D1297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12979" w:rsidRPr="00D12979" w:rsidRDefault="00D12979" w:rsidP="00D12979">
      <w:pPr>
        <w:spacing w:after="0" w:line="240" w:lineRule="auto"/>
        <w:ind w:firstLine="284"/>
        <w:jc w:val="right"/>
        <w:rPr>
          <w:rFonts w:ascii="Times New Roman" w:hAnsi="Times New Roman" w:cs="Times New Roman"/>
          <w:sz w:val="12"/>
          <w:szCs w:val="12"/>
        </w:rPr>
      </w:pPr>
      <w:r w:rsidRPr="00D12979">
        <w:rPr>
          <w:rFonts w:ascii="Times New Roman" w:hAnsi="Times New Roman" w:cs="Times New Roman"/>
          <w:sz w:val="12"/>
          <w:szCs w:val="12"/>
        </w:rPr>
        <w:t xml:space="preserve">Глава сельского поселения Антоновка </w:t>
      </w:r>
    </w:p>
    <w:p w:rsidR="00D12979" w:rsidRDefault="00D12979" w:rsidP="00D12979">
      <w:pPr>
        <w:spacing w:after="0" w:line="240" w:lineRule="auto"/>
        <w:ind w:firstLine="284"/>
        <w:jc w:val="right"/>
        <w:rPr>
          <w:rFonts w:ascii="Times New Roman" w:hAnsi="Times New Roman" w:cs="Times New Roman"/>
          <w:sz w:val="12"/>
          <w:szCs w:val="12"/>
        </w:rPr>
      </w:pPr>
      <w:r w:rsidRPr="00D12979">
        <w:rPr>
          <w:rFonts w:ascii="Times New Roman" w:hAnsi="Times New Roman" w:cs="Times New Roman"/>
          <w:sz w:val="12"/>
          <w:szCs w:val="12"/>
        </w:rPr>
        <w:t xml:space="preserve">муниципального района Сергиевский                     </w:t>
      </w:r>
    </w:p>
    <w:p w:rsidR="00D12979" w:rsidRDefault="00D12979" w:rsidP="00295957">
      <w:pPr>
        <w:spacing w:after="0" w:line="240" w:lineRule="auto"/>
        <w:ind w:firstLine="284"/>
        <w:jc w:val="right"/>
        <w:rPr>
          <w:rFonts w:ascii="Times New Roman" w:hAnsi="Times New Roman" w:cs="Times New Roman"/>
          <w:sz w:val="12"/>
          <w:szCs w:val="12"/>
        </w:rPr>
      </w:pPr>
      <w:r w:rsidRPr="00D12979">
        <w:rPr>
          <w:rFonts w:ascii="Times New Roman" w:hAnsi="Times New Roman" w:cs="Times New Roman"/>
          <w:sz w:val="12"/>
          <w:szCs w:val="12"/>
        </w:rPr>
        <w:t xml:space="preserve">                          Д.В. </w:t>
      </w:r>
      <w:proofErr w:type="spellStart"/>
      <w:r w:rsidRPr="00D12979">
        <w:rPr>
          <w:rFonts w:ascii="Times New Roman" w:hAnsi="Times New Roman" w:cs="Times New Roman"/>
          <w:sz w:val="12"/>
          <w:szCs w:val="12"/>
        </w:rPr>
        <w:t>Слезин</w:t>
      </w:r>
      <w:proofErr w:type="spellEnd"/>
    </w:p>
    <w:p w:rsidR="00D12979" w:rsidRPr="00A70E21" w:rsidRDefault="00D12979" w:rsidP="00D12979">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D12979" w:rsidRDefault="00D12979" w:rsidP="00D12979">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305F29" w:rsidRPr="00305F29">
        <w:rPr>
          <w:rFonts w:ascii="Times New Roman" w:hAnsi="Times New Roman" w:cs="Times New Roman"/>
          <w:sz w:val="12"/>
          <w:szCs w:val="12"/>
        </w:rPr>
        <w:t>Верхняя Орлянка</w:t>
      </w:r>
    </w:p>
    <w:p w:rsidR="00D12979" w:rsidRDefault="00D12979" w:rsidP="00D1297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D12979" w:rsidRDefault="00D12979" w:rsidP="00D1297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12979" w:rsidRPr="00A70E21" w:rsidRDefault="00D12979" w:rsidP="00D1297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D12979" w:rsidRDefault="00D12979" w:rsidP="00D1297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№24</w:t>
      </w:r>
    </w:p>
    <w:p w:rsidR="00305F29" w:rsidRPr="00305F29" w:rsidRDefault="00305F29" w:rsidP="00305F29">
      <w:pPr>
        <w:spacing w:after="0" w:line="240" w:lineRule="auto"/>
        <w:ind w:firstLine="284"/>
        <w:jc w:val="center"/>
        <w:rPr>
          <w:rFonts w:ascii="Times New Roman" w:hAnsi="Times New Roman" w:cs="Times New Roman"/>
          <w:sz w:val="12"/>
          <w:szCs w:val="12"/>
        </w:rPr>
      </w:pPr>
      <w:r w:rsidRPr="00305F29">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05F2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lastRenderedPageBreak/>
        <w:t>ПОСТАНОВЛЯЕТ:</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305F29">
        <w:rPr>
          <w:rFonts w:ascii="Times New Roman" w:hAnsi="Times New Roman" w:cs="Times New Roman"/>
          <w:sz w:val="12"/>
          <w:szCs w:val="12"/>
        </w:rPr>
        <w:t xml:space="preserve"> сельского поселения Верхняя Орлянка муниципального района Сергиевский» на 2022-2024гг. (далее - Программа) следующего содержания:</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Общий объем финансирования Программы составляет 5946,17125  тыс. руб.,  в том числе по годам:</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2022 год – 2246,10820 тыс. руб.;</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2023 год – 2414,62759 тыс. руб.;</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2024 год – 1285,43546 тыс. руб.;</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305F29" w:rsidRDefault="00305F29" w:rsidP="00305F29">
      <w:pPr>
        <w:spacing w:after="0" w:line="240" w:lineRule="auto"/>
        <w:ind w:firstLine="284"/>
        <w:jc w:val="right"/>
        <w:rPr>
          <w:rFonts w:ascii="Times New Roman" w:hAnsi="Times New Roman" w:cs="Times New Roman"/>
          <w:sz w:val="12"/>
          <w:szCs w:val="12"/>
        </w:rPr>
      </w:pPr>
      <w:r w:rsidRPr="00305F29">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18"/>
        <w:gridCol w:w="4370"/>
        <w:gridCol w:w="992"/>
        <w:gridCol w:w="992"/>
        <w:gridCol w:w="957"/>
      </w:tblGrid>
      <w:tr w:rsidR="00305F29" w:rsidRPr="00305F29" w:rsidTr="00305F29">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 xml:space="preserve">№ </w:t>
            </w:r>
            <w:proofErr w:type="gramStart"/>
            <w:r w:rsidRPr="00305F29">
              <w:rPr>
                <w:rFonts w:ascii="Times New Roman" w:eastAsia="Times New Roman" w:hAnsi="Times New Roman" w:cs="Times New Roman"/>
                <w:sz w:val="12"/>
                <w:szCs w:val="12"/>
              </w:rPr>
              <w:t>п</w:t>
            </w:r>
            <w:proofErr w:type="gramEnd"/>
            <w:r w:rsidRPr="00305F29">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Годы реализации</w:t>
            </w:r>
          </w:p>
        </w:tc>
      </w:tr>
      <w:tr w:rsidR="00305F29" w:rsidRPr="00305F29" w:rsidTr="00305F29">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2024 г.</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679,71464</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815,35502</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510,06200</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1030,56130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1034,73401</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655,12346</w:t>
            </w:r>
          </w:p>
        </w:tc>
      </w:tr>
      <w:tr w:rsidR="00305F29" w:rsidRPr="00305F29" w:rsidTr="00305F29">
        <w:tc>
          <w:tcPr>
            <w:tcW w:w="270"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194,00000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194,00000</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0,00</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color w:val="333333"/>
                <w:sz w:val="12"/>
                <w:szCs w:val="12"/>
              </w:rPr>
            </w:pPr>
            <w:r w:rsidRPr="00305F29">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241,14226</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255,46856</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0,00</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2145,41820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2299,55759</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1165,18546</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color w:val="333333"/>
                <w:sz w:val="12"/>
                <w:szCs w:val="12"/>
              </w:rPr>
            </w:pPr>
            <w:r w:rsidRPr="00305F29">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120,25000</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120,25000</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lang w:eastAsia="ru-RU"/>
              </w:rPr>
            </w:pPr>
            <w:r w:rsidRPr="00305F29">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lang w:eastAsia="ru-RU"/>
              </w:rPr>
            </w:pPr>
            <w:r w:rsidRPr="00305F29">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lang w:eastAsia="ru-RU"/>
              </w:rPr>
            </w:pPr>
            <w:r w:rsidRPr="00305F29">
              <w:rPr>
                <w:rFonts w:ascii="Times New Roman" w:eastAsia="Times New Roman" w:hAnsi="Times New Roman" w:cs="Times New Roman"/>
                <w:sz w:val="12"/>
                <w:szCs w:val="12"/>
              </w:rPr>
              <w:t>0,00</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lang w:eastAsia="ru-RU"/>
              </w:rPr>
            </w:pPr>
            <w:r w:rsidRPr="00305F29">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lang w:eastAsia="ru-RU"/>
              </w:rPr>
            </w:pPr>
            <w:r w:rsidRPr="00305F29">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lang w:eastAsia="ru-RU"/>
              </w:rPr>
            </w:pPr>
            <w:r w:rsidRPr="00305F29">
              <w:rPr>
                <w:rFonts w:ascii="Times New Roman" w:eastAsia="Times New Roman" w:hAnsi="Times New Roman" w:cs="Times New Roman"/>
                <w:sz w:val="12"/>
                <w:szCs w:val="12"/>
              </w:rPr>
              <w:t>0,00</w:t>
            </w:r>
          </w:p>
        </w:tc>
      </w:tr>
      <w:tr w:rsidR="00305F29" w:rsidRPr="00305F29" w:rsidTr="00305F29">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2246,10820</w:t>
            </w:r>
          </w:p>
        </w:tc>
        <w:tc>
          <w:tcPr>
            <w:tcW w:w="642"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2414,62759</w:t>
            </w:r>
          </w:p>
        </w:tc>
        <w:tc>
          <w:tcPr>
            <w:tcW w:w="620" w:type="pct"/>
            <w:tcBorders>
              <w:top w:val="single" w:sz="4" w:space="0" w:color="auto"/>
              <w:left w:val="single" w:sz="4" w:space="0" w:color="auto"/>
              <w:bottom w:val="single" w:sz="4" w:space="0" w:color="auto"/>
              <w:right w:val="single" w:sz="4" w:space="0" w:color="auto"/>
            </w:tcBorders>
            <w:vAlign w:val="center"/>
          </w:tcPr>
          <w:p w:rsidR="00305F29" w:rsidRPr="00305F29" w:rsidRDefault="00305F29" w:rsidP="00305F29">
            <w:pPr>
              <w:spacing w:after="0" w:line="240" w:lineRule="auto"/>
              <w:jc w:val="center"/>
              <w:rPr>
                <w:rFonts w:ascii="Times New Roman" w:eastAsia="Times New Roman" w:hAnsi="Times New Roman" w:cs="Times New Roman"/>
                <w:sz w:val="12"/>
                <w:szCs w:val="12"/>
              </w:rPr>
            </w:pPr>
            <w:r w:rsidRPr="00305F29">
              <w:rPr>
                <w:rFonts w:ascii="Times New Roman" w:eastAsia="Times New Roman" w:hAnsi="Times New Roman" w:cs="Times New Roman"/>
                <w:sz w:val="12"/>
                <w:szCs w:val="12"/>
              </w:rPr>
              <w:t>1285,43546</w:t>
            </w:r>
          </w:p>
        </w:tc>
      </w:tr>
    </w:tbl>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2.Опубликовать настоящее Постановление в газете «Сергиевский вестник».</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05F29" w:rsidRPr="00305F29" w:rsidRDefault="00305F29" w:rsidP="00305F29">
      <w:pPr>
        <w:spacing w:after="0" w:line="240" w:lineRule="auto"/>
        <w:ind w:firstLine="284"/>
        <w:jc w:val="right"/>
        <w:rPr>
          <w:rFonts w:ascii="Times New Roman" w:hAnsi="Times New Roman" w:cs="Times New Roman"/>
          <w:sz w:val="12"/>
          <w:szCs w:val="12"/>
        </w:rPr>
      </w:pPr>
      <w:r w:rsidRPr="00305F29">
        <w:rPr>
          <w:rFonts w:ascii="Times New Roman" w:hAnsi="Times New Roman" w:cs="Times New Roman"/>
          <w:sz w:val="12"/>
          <w:szCs w:val="12"/>
        </w:rPr>
        <w:t>Глава сельского поселения Верхняя Орлянка</w:t>
      </w:r>
    </w:p>
    <w:p w:rsidR="00305F29" w:rsidRDefault="00305F29" w:rsidP="00305F29">
      <w:pPr>
        <w:spacing w:after="0" w:line="240" w:lineRule="auto"/>
        <w:ind w:firstLine="284"/>
        <w:jc w:val="right"/>
        <w:rPr>
          <w:rFonts w:ascii="Times New Roman" w:hAnsi="Times New Roman" w:cs="Times New Roman"/>
          <w:sz w:val="12"/>
          <w:szCs w:val="12"/>
        </w:rPr>
      </w:pPr>
      <w:r w:rsidRPr="00305F29">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w:t>
      </w:r>
    </w:p>
    <w:p w:rsidR="00305F29" w:rsidRDefault="00305F29" w:rsidP="00295957">
      <w:pPr>
        <w:spacing w:after="0" w:line="240" w:lineRule="auto"/>
        <w:ind w:firstLine="284"/>
        <w:jc w:val="right"/>
        <w:rPr>
          <w:rFonts w:ascii="Times New Roman" w:hAnsi="Times New Roman" w:cs="Times New Roman"/>
          <w:sz w:val="12"/>
          <w:szCs w:val="12"/>
        </w:rPr>
      </w:pPr>
      <w:r w:rsidRPr="00305F29">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Р.</w:t>
      </w:r>
      <w:r w:rsidR="00295957">
        <w:rPr>
          <w:rFonts w:ascii="Times New Roman" w:hAnsi="Times New Roman" w:cs="Times New Roman"/>
          <w:sz w:val="12"/>
          <w:szCs w:val="12"/>
        </w:rPr>
        <w:t>Р.Исмагилов</w:t>
      </w:r>
      <w:proofErr w:type="spellEnd"/>
      <w:r w:rsidR="00295957">
        <w:rPr>
          <w:rFonts w:ascii="Times New Roman" w:hAnsi="Times New Roman" w:cs="Times New Roman"/>
          <w:sz w:val="12"/>
          <w:szCs w:val="12"/>
        </w:rPr>
        <w:t xml:space="preserve"> </w:t>
      </w:r>
    </w:p>
    <w:p w:rsidR="00305F29" w:rsidRPr="00A70E21" w:rsidRDefault="00305F29" w:rsidP="00305F29">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305F29" w:rsidRDefault="00305F29" w:rsidP="00305F29">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305F29">
        <w:rPr>
          <w:rFonts w:ascii="Times New Roman" w:hAnsi="Times New Roman" w:cs="Times New Roman"/>
          <w:sz w:val="12"/>
          <w:szCs w:val="12"/>
        </w:rPr>
        <w:t>Верхняя Орлянка</w:t>
      </w:r>
    </w:p>
    <w:p w:rsidR="00305F29" w:rsidRDefault="00305F29" w:rsidP="00305F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305F29" w:rsidRDefault="00305F29" w:rsidP="00305F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05F29" w:rsidRPr="00A70E21" w:rsidRDefault="00305F29" w:rsidP="00305F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305F29" w:rsidRDefault="00305F29" w:rsidP="00305F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№25</w:t>
      </w:r>
    </w:p>
    <w:p w:rsidR="00305F29" w:rsidRPr="00305F29" w:rsidRDefault="00305F29" w:rsidP="00305F29">
      <w:pPr>
        <w:spacing w:after="0" w:line="240" w:lineRule="auto"/>
        <w:ind w:firstLine="284"/>
        <w:jc w:val="center"/>
        <w:rPr>
          <w:rFonts w:ascii="Times New Roman" w:hAnsi="Times New Roman" w:cs="Times New Roman"/>
          <w:sz w:val="12"/>
          <w:szCs w:val="12"/>
        </w:rPr>
      </w:pPr>
      <w:r w:rsidRPr="00305F29">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В соответствии с Федеральным законом от 06</w:t>
      </w:r>
      <w:r>
        <w:rPr>
          <w:rFonts w:ascii="Times New Roman" w:hAnsi="Times New Roman" w:cs="Times New Roman"/>
          <w:sz w:val="12"/>
          <w:szCs w:val="12"/>
        </w:rPr>
        <w:t>.10.2003 №</w:t>
      </w:r>
      <w:r w:rsidRPr="00305F2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w:t>
      </w:r>
      <w:proofErr w:type="spellStart"/>
      <w:r w:rsidRPr="00305F29">
        <w:rPr>
          <w:rFonts w:ascii="Times New Roman" w:hAnsi="Times New Roman" w:cs="Times New Roman"/>
          <w:sz w:val="12"/>
          <w:szCs w:val="12"/>
        </w:rPr>
        <w:t>мероприятий</w:t>
      </w:r>
      <w:proofErr w:type="gramStart"/>
      <w:r w:rsidRPr="00305F29">
        <w:rPr>
          <w:rFonts w:ascii="Times New Roman" w:hAnsi="Times New Roman" w:cs="Times New Roman"/>
          <w:sz w:val="12"/>
          <w:szCs w:val="12"/>
        </w:rPr>
        <w:t>,А</w:t>
      </w:r>
      <w:proofErr w:type="gramEnd"/>
      <w:r w:rsidRPr="00305F29">
        <w:rPr>
          <w:rFonts w:ascii="Times New Roman" w:hAnsi="Times New Roman" w:cs="Times New Roman"/>
          <w:sz w:val="12"/>
          <w:szCs w:val="12"/>
        </w:rPr>
        <w:t>дминистрация</w:t>
      </w:r>
      <w:proofErr w:type="spellEnd"/>
      <w:r w:rsidRPr="00305F29">
        <w:rPr>
          <w:rFonts w:ascii="Times New Roman" w:hAnsi="Times New Roman" w:cs="Times New Roman"/>
          <w:sz w:val="12"/>
          <w:szCs w:val="12"/>
        </w:rPr>
        <w:t xml:space="preserve"> сельского поселения Верхняя Орлянка муниципального района Сергиевский  </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ПОСТАНОВЛЯЕТ:</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№56 от 30.12.2021г</w:t>
      </w:r>
      <w:proofErr w:type="gramStart"/>
      <w:r w:rsidRPr="00305F29">
        <w:rPr>
          <w:rFonts w:ascii="Times New Roman" w:hAnsi="Times New Roman" w:cs="Times New Roman"/>
          <w:sz w:val="12"/>
          <w:szCs w:val="12"/>
        </w:rPr>
        <w:t>.«</w:t>
      </w:r>
      <w:proofErr w:type="gramEnd"/>
      <w:r w:rsidRPr="00305F29">
        <w:rPr>
          <w:rFonts w:ascii="Times New Roman" w:hAnsi="Times New Roman" w:cs="Times New Roman"/>
          <w:sz w:val="12"/>
          <w:szCs w:val="12"/>
        </w:rPr>
        <w:t>Об утверждении муниципальной программы «Благоустройство территории сельского поселения Верхняя Орлянка муниципального района Сергиевский» на 2022-2024гг.» (далее - Программа) следующего содержания:</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Планируемый общий объем финансирования Программы составит:  3062,00477 тыс. рублей, в том числе:</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 xml:space="preserve">-средств местного бюджета – 2936,05677 </w:t>
      </w:r>
      <w:proofErr w:type="spellStart"/>
      <w:r w:rsidRPr="00305F29">
        <w:rPr>
          <w:rFonts w:ascii="Times New Roman" w:hAnsi="Times New Roman" w:cs="Times New Roman"/>
          <w:sz w:val="12"/>
          <w:szCs w:val="12"/>
        </w:rPr>
        <w:t>тыс</w:t>
      </w:r>
      <w:proofErr w:type="gramStart"/>
      <w:r w:rsidRPr="00305F29">
        <w:rPr>
          <w:rFonts w:ascii="Times New Roman" w:hAnsi="Times New Roman" w:cs="Times New Roman"/>
          <w:sz w:val="12"/>
          <w:szCs w:val="12"/>
        </w:rPr>
        <w:t>.р</w:t>
      </w:r>
      <w:proofErr w:type="gramEnd"/>
      <w:r w:rsidRPr="00305F29">
        <w:rPr>
          <w:rFonts w:ascii="Times New Roman" w:hAnsi="Times New Roman" w:cs="Times New Roman"/>
          <w:sz w:val="12"/>
          <w:szCs w:val="12"/>
        </w:rPr>
        <w:t>ублей</w:t>
      </w:r>
      <w:proofErr w:type="spellEnd"/>
      <w:r w:rsidRPr="00305F29">
        <w:rPr>
          <w:rFonts w:ascii="Times New Roman" w:hAnsi="Times New Roman" w:cs="Times New Roman"/>
          <w:sz w:val="12"/>
          <w:szCs w:val="12"/>
        </w:rPr>
        <w:t>:</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 xml:space="preserve">2022г. – 1028,76865тыс. рублей </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 xml:space="preserve">2023г. – 1001,49119 тыс. рублей </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 xml:space="preserve">2024г. – 905,79693 тыс. рублей </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-средств областного бюджета – 125,94800тыс</w:t>
      </w:r>
      <w:proofErr w:type="gramStart"/>
      <w:r w:rsidRPr="00305F29">
        <w:rPr>
          <w:rFonts w:ascii="Times New Roman" w:hAnsi="Times New Roman" w:cs="Times New Roman"/>
          <w:sz w:val="12"/>
          <w:szCs w:val="12"/>
        </w:rPr>
        <w:t>.р</w:t>
      </w:r>
      <w:proofErr w:type="gramEnd"/>
      <w:r w:rsidRPr="00305F29">
        <w:rPr>
          <w:rFonts w:ascii="Times New Roman" w:hAnsi="Times New Roman" w:cs="Times New Roman"/>
          <w:sz w:val="12"/>
          <w:szCs w:val="12"/>
        </w:rPr>
        <w:t>ублей:</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2022г. – 125,94800 тыс. рублей;</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2023г. – 0,00 рублей;</w:t>
      </w:r>
    </w:p>
    <w:p w:rsidR="00305F29" w:rsidRP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2024г. – 0,00 рублей.</w:t>
      </w:r>
    </w:p>
    <w:p w:rsidR="00305F29" w:rsidRDefault="00305F29" w:rsidP="00305F29">
      <w:pPr>
        <w:spacing w:after="0" w:line="240" w:lineRule="auto"/>
        <w:ind w:firstLine="284"/>
        <w:jc w:val="both"/>
        <w:rPr>
          <w:rFonts w:ascii="Times New Roman" w:hAnsi="Times New Roman" w:cs="Times New Roman"/>
          <w:sz w:val="12"/>
          <w:szCs w:val="12"/>
        </w:rPr>
      </w:pPr>
      <w:r w:rsidRPr="00305F29">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3968"/>
        <w:gridCol w:w="992"/>
        <w:gridCol w:w="852"/>
        <w:gridCol w:w="815"/>
      </w:tblGrid>
      <w:tr w:rsidR="00305F29" w:rsidRPr="00305F29" w:rsidTr="00240182">
        <w:trPr>
          <w:cantSplit/>
          <w:trHeight w:val="70"/>
        </w:trPr>
        <w:tc>
          <w:tcPr>
            <w:tcW w:w="713" w:type="pct"/>
            <w:vMerge w:val="restar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Наименование бюджета</w:t>
            </w:r>
          </w:p>
        </w:tc>
        <w:tc>
          <w:tcPr>
            <w:tcW w:w="2567" w:type="pct"/>
            <w:vMerge w:val="restar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Наименование мероприятий</w:t>
            </w:r>
          </w:p>
        </w:tc>
        <w:tc>
          <w:tcPr>
            <w:tcW w:w="1720" w:type="pct"/>
            <w:gridSpan w:val="3"/>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Затраты на реализацию мероприятий, рублей</w:t>
            </w:r>
          </w:p>
        </w:tc>
      </w:tr>
      <w:tr w:rsidR="00240182" w:rsidRPr="00305F29" w:rsidTr="00240182">
        <w:trPr>
          <w:cantSplit/>
          <w:trHeight w:val="70"/>
        </w:trPr>
        <w:tc>
          <w:tcPr>
            <w:tcW w:w="713" w:type="pct"/>
            <w:vMerge/>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p>
        </w:tc>
        <w:tc>
          <w:tcPr>
            <w:tcW w:w="2567" w:type="pct"/>
            <w:vMerge/>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p>
        </w:tc>
        <w:tc>
          <w:tcPr>
            <w:tcW w:w="642" w:type="pc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2022 год</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2023 год</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2024 год</w:t>
            </w:r>
          </w:p>
        </w:tc>
      </w:tr>
      <w:tr w:rsidR="00240182" w:rsidRPr="00305F29" w:rsidTr="00240182">
        <w:trPr>
          <w:cantSplit/>
          <w:trHeight w:val="70"/>
        </w:trPr>
        <w:tc>
          <w:tcPr>
            <w:tcW w:w="713" w:type="pct"/>
            <w:vMerge w:val="restar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Местный бюджет</w:t>
            </w:r>
          </w:p>
        </w:tc>
        <w:tc>
          <w:tcPr>
            <w:tcW w:w="2567" w:type="pc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Электроэнергия и ТО уличного освещения</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676,80165</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785,49356</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905,79693</w:t>
            </w:r>
          </w:p>
        </w:tc>
      </w:tr>
      <w:tr w:rsidR="00240182" w:rsidRPr="00305F29" w:rsidTr="00240182">
        <w:trPr>
          <w:cantSplit/>
          <w:trHeight w:val="70"/>
        </w:trPr>
        <w:tc>
          <w:tcPr>
            <w:tcW w:w="713" w:type="pct"/>
            <w:vMerge/>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p>
        </w:tc>
        <w:tc>
          <w:tcPr>
            <w:tcW w:w="2567" w:type="pc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Трудоустройство безработных, несовершеннолетних</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149,03600</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147,99996</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r>
      <w:tr w:rsidR="00240182" w:rsidRPr="00305F29" w:rsidTr="00240182">
        <w:trPr>
          <w:cantSplit/>
          <w:trHeight w:val="70"/>
        </w:trPr>
        <w:tc>
          <w:tcPr>
            <w:tcW w:w="713" w:type="pct"/>
            <w:vMerge/>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p>
        </w:tc>
        <w:tc>
          <w:tcPr>
            <w:tcW w:w="2567" w:type="pc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13,97900</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16,00000</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r>
      <w:tr w:rsidR="00240182" w:rsidRPr="00305F29" w:rsidTr="00240182">
        <w:trPr>
          <w:cantSplit/>
          <w:trHeight w:val="70"/>
        </w:trPr>
        <w:tc>
          <w:tcPr>
            <w:tcW w:w="713" w:type="pct"/>
            <w:vMerge/>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p>
        </w:tc>
        <w:tc>
          <w:tcPr>
            <w:tcW w:w="256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Прочие мероприятия</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188,95200</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51,99767</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r>
      <w:tr w:rsidR="00240182" w:rsidRPr="00305F29" w:rsidTr="00240182">
        <w:trPr>
          <w:cantSplit/>
          <w:trHeight w:val="70"/>
        </w:trPr>
        <w:tc>
          <w:tcPr>
            <w:tcW w:w="713" w:type="pct"/>
            <w:vMerge/>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p>
        </w:tc>
        <w:tc>
          <w:tcPr>
            <w:tcW w:w="2567" w:type="pc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ИТОГО</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1028,76865</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1001,49119</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905,79693</w:t>
            </w:r>
          </w:p>
        </w:tc>
      </w:tr>
      <w:tr w:rsidR="00240182" w:rsidRPr="00305F29" w:rsidTr="00240182">
        <w:trPr>
          <w:cantSplit/>
          <w:trHeight w:val="70"/>
        </w:trPr>
        <w:tc>
          <w:tcPr>
            <w:tcW w:w="713" w:type="pct"/>
            <w:vMerge w:val="restar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Внебюджетные средства бюджет</w:t>
            </w:r>
          </w:p>
        </w:tc>
        <w:tc>
          <w:tcPr>
            <w:tcW w:w="2567" w:type="pc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Прочие мероприятия</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r>
      <w:tr w:rsidR="00240182" w:rsidRPr="00305F29" w:rsidTr="00240182">
        <w:trPr>
          <w:cantSplit/>
          <w:trHeight w:val="70"/>
        </w:trPr>
        <w:tc>
          <w:tcPr>
            <w:tcW w:w="713" w:type="pct"/>
            <w:vMerge/>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p>
        </w:tc>
        <w:tc>
          <w:tcPr>
            <w:tcW w:w="2567" w:type="pct"/>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ИТОГО</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r>
      <w:tr w:rsidR="00240182" w:rsidRPr="00305F29" w:rsidTr="00240182">
        <w:trPr>
          <w:cantSplit/>
          <w:trHeight w:val="70"/>
        </w:trPr>
        <w:tc>
          <w:tcPr>
            <w:tcW w:w="713" w:type="pct"/>
            <w:vMerge w:val="restar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Областной бюджет</w:t>
            </w:r>
          </w:p>
        </w:tc>
        <w:tc>
          <w:tcPr>
            <w:tcW w:w="256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Субсидия на проведение работ по уничтожению карантинных сорняков</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125,94800</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r>
      <w:tr w:rsidR="00240182" w:rsidRPr="00305F29" w:rsidTr="00240182">
        <w:trPr>
          <w:cantSplit/>
          <w:trHeight w:val="70"/>
        </w:trPr>
        <w:tc>
          <w:tcPr>
            <w:tcW w:w="713" w:type="pct"/>
            <w:vMerge/>
            <w:textDirection w:val="btLr"/>
            <w:vAlign w:val="center"/>
          </w:tcPr>
          <w:p w:rsidR="00305F29" w:rsidRPr="00305F29" w:rsidRDefault="00305F29" w:rsidP="00305F29">
            <w:pPr>
              <w:snapToGrid w:val="0"/>
              <w:spacing w:after="0" w:line="240" w:lineRule="auto"/>
              <w:ind w:left="113" w:right="113"/>
              <w:jc w:val="center"/>
              <w:rPr>
                <w:rFonts w:ascii="Times New Roman" w:hAnsi="Times New Roman" w:cs="Times New Roman"/>
                <w:sz w:val="12"/>
                <w:szCs w:val="12"/>
              </w:rPr>
            </w:pPr>
          </w:p>
        </w:tc>
        <w:tc>
          <w:tcPr>
            <w:tcW w:w="256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ИТОГО</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125,94800</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0,00</w:t>
            </w:r>
          </w:p>
        </w:tc>
      </w:tr>
      <w:tr w:rsidR="00305F29" w:rsidRPr="00305F29" w:rsidTr="00240182">
        <w:trPr>
          <w:cantSplit/>
          <w:trHeight w:val="70"/>
        </w:trPr>
        <w:tc>
          <w:tcPr>
            <w:tcW w:w="3280" w:type="pct"/>
            <w:gridSpan w:val="2"/>
            <w:vAlign w:val="center"/>
            <w:hideMark/>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ВСЕГО</w:t>
            </w:r>
          </w:p>
        </w:tc>
        <w:tc>
          <w:tcPr>
            <w:tcW w:w="642"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1154,71665</w:t>
            </w:r>
          </w:p>
        </w:tc>
        <w:tc>
          <w:tcPr>
            <w:tcW w:w="551"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1001,49119</w:t>
            </w:r>
          </w:p>
        </w:tc>
        <w:tc>
          <w:tcPr>
            <w:tcW w:w="527" w:type="pct"/>
            <w:vAlign w:val="center"/>
          </w:tcPr>
          <w:p w:rsidR="00305F29" w:rsidRPr="00305F29" w:rsidRDefault="00305F29" w:rsidP="00305F29">
            <w:pPr>
              <w:snapToGrid w:val="0"/>
              <w:spacing w:after="0" w:line="240" w:lineRule="auto"/>
              <w:jc w:val="center"/>
              <w:rPr>
                <w:rFonts w:ascii="Times New Roman" w:hAnsi="Times New Roman" w:cs="Times New Roman"/>
                <w:sz w:val="12"/>
                <w:szCs w:val="12"/>
              </w:rPr>
            </w:pPr>
            <w:r w:rsidRPr="00305F29">
              <w:rPr>
                <w:rFonts w:ascii="Times New Roman" w:hAnsi="Times New Roman" w:cs="Times New Roman"/>
                <w:sz w:val="12"/>
                <w:szCs w:val="12"/>
              </w:rPr>
              <w:t>905,79693</w:t>
            </w:r>
          </w:p>
        </w:tc>
      </w:tr>
    </w:tbl>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Источником финансирования Программы являются средства бюджета сельского поселения Верхняя Орлянка муниципального района Сергиевский.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Общий объем финансирования на реализацию Программы составляет 3062,00477 тыс. рублей, в том числе по годам:</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lastRenderedPageBreak/>
        <w:t>- на 2022 год – 1154,71665тыс.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на 2023год – 1001,49119 тыс.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на 2024 год – 905,79693 тыс.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2.Опубликовать настоящее Постановление в газете «Сергиевский вестник».</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240182" w:rsidRPr="00240182" w:rsidRDefault="00240182" w:rsidP="00240182">
      <w:pPr>
        <w:spacing w:after="0" w:line="240" w:lineRule="auto"/>
        <w:ind w:firstLine="284"/>
        <w:jc w:val="right"/>
        <w:rPr>
          <w:rFonts w:ascii="Times New Roman" w:hAnsi="Times New Roman" w:cs="Times New Roman"/>
          <w:sz w:val="12"/>
          <w:szCs w:val="12"/>
        </w:rPr>
      </w:pPr>
      <w:r w:rsidRPr="00240182">
        <w:rPr>
          <w:rFonts w:ascii="Times New Roman" w:hAnsi="Times New Roman" w:cs="Times New Roman"/>
          <w:sz w:val="12"/>
          <w:szCs w:val="12"/>
        </w:rPr>
        <w:t>Глава сельского поселения Верхняя Орлянка</w:t>
      </w:r>
    </w:p>
    <w:p w:rsidR="00240182" w:rsidRDefault="00240182" w:rsidP="00240182">
      <w:pPr>
        <w:spacing w:after="0" w:line="240" w:lineRule="auto"/>
        <w:ind w:firstLine="284"/>
        <w:jc w:val="right"/>
        <w:rPr>
          <w:rFonts w:ascii="Times New Roman" w:hAnsi="Times New Roman" w:cs="Times New Roman"/>
          <w:sz w:val="12"/>
          <w:szCs w:val="12"/>
        </w:rPr>
      </w:pPr>
      <w:r w:rsidRPr="00240182">
        <w:rPr>
          <w:rFonts w:ascii="Times New Roman" w:hAnsi="Times New Roman" w:cs="Times New Roman"/>
          <w:sz w:val="12"/>
          <w:szCs w:val="12"/>
        </w:rPr>
        <w:t xml:space="preserve">муниципального района Сергиевский                          </w:t>
      </w:r>
    </w:p>
    <w:p w:rsidR="00305F29" w:rsidRDefault="00240182" w:rsidP="00295957">
      <w:pPr>
        <w:spacing w:after="0" w:line="240" w:lineRule="auto"/>
        <w:ind w:firstLine="284"/>
        <w:jc w:val="right"/>
        <w:rPr>
          <w:rFonts w:ascii="Times New Roman" w:hAnsi="Times New Roman" w:cs="Times New Roman"/>
          <w:sz w:val="12"/>
          <w:szCs w:val="12"/>
        </w:rPr>
      </w:pPr>
      <w:r w:rsidRPr="00240182">
        <w:rPr>
          <w:rFonts w:ascii="Times New Roman" w:hAnsi="Times New Roman" w:cs="Times New Roman"/>
          <w:sz w:val="12"/>
          <w:szCs w:val="12"/>
        </w:rPr>
        <w:t xml:space="preserve">                  </w:t>
      </w:r>
      <w:proofErr w:type="spellStart"/>
      <w:r w:rsidRPr="00240182">
        <w:rPr>
          <w:rFonts w:ascii="Times New Roman" w:hAnsi="Times New Roman" w:cs="Times New Roman"/>
          <w:sz w:val="12"/>
          <w:szCs w:val="12"/>
        </w:rPr>
        <w:t>Р.Р.Исмагилов</w:t>
      </w:r>
      <w:proofErr w:type="spellEnd"/>
    </w:p>
    <w:p w:rsidR="00305F29" w:rsidRPr="00A70E21" w:rsidRDefault="00305F29" w:rsidP="00305F29">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305F29" w:rsidRDefault="00305F29" w:rsidP="00305F29">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305F29">
        <w:rPr>
          <w:rFonts w:ascii="Times New Roman" w:hAnsi="Times New Roman" w:cs="Times New Roman"/>
          <w:sz w:val="12"/>
          <w:szCs w:val="12"/>
        </w:rPr>
        <w:t>Верхняя Орлянка</w:t>
      </w:r>
    </w:p>
    <w:p w:rsidR="00305F29" w:rsidRDefault="00305F29" w:rsidP="00305F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305F29" w:rsidRDefault="00305F29" w:rsidP="00305F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05F29" w:rsidRPr="00A70E21" w:rsidRDefault="00305F29" w:rsidP="00305F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305F29" w:rsidRDefault="00305F29" w:rsidP="00305F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№26</w:t>
      </w:r>
    </w:p>
    <w:p w:rsidR="00240182" w:rsidRPr="00240182" w:rsidRDefault="00240182" w:rsidP="00240182">
      <w:pPr>
        <w:spacing w:after="0" w:line="240" w:lineRule="auto"/>
        <w:ind w:firstLine="284"/>
        <w:jc w:val="center"/>
        <w:rPr>
          <w:rFonts w:ascii="Times New Roman" w:hAnsi="Times New Roman" w:cs="Times New Roman"/>
          <w:sz w:val="12"/>
          <w:szCs w:val="12"/>
        </w:rPr>
      </w:pPr>
      <w:r w:rsidRPr="00240182">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4018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ПОСТАНОВЛЯЕТ:</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 (далее - Программа) следующего содержания:</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Объем   финансирования, необходимый для реализации  мероприятий  Программы составит  426,57149 тыс. рублей, в том числе:</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в 2022 году – 124,02858 тыс.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в 2023 году – 230,76346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в 2024 году – 71,77945 рублей.</w:t>
      </w:r>
    </w:p>
    <w:p w:rsid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3922"/>
        <w:gridCol w:w="1135"/>
        <w:gridCol w:w="1133"/>
        <w:gridCol w:w="1099"/>
      </w:tblGrid>
      <w:tr w:rsidR="00240182" w:rsidRPr="00240182" w:rsidTr="00240182">
        <w:tc>
          <w:tcPr>
            <w:tcW w:w="285" w:type="pct"/>
            <w:vMerge w:val="restar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 xml:space="preserve">№ </w:t>
            </w:r>
            <w:proofErr w:type="gramStart"/>
            <w:r w:rsidRPr="00240182">
              <w:rPr>
                <w:rFonts w:ascii="Times New Roman" w:eastAsia="Times New Roman" w:hAnsi="Times New Roman" w:cs="Times New Roman"/>
                <w:sz w:val="12"/>
                <w:szCs w:val="12"/>
                <w:lang w:eastAsia="ru-RU"/>
              </w:rPr>
              <w:t>п</w:t>
            </w:r>
            <w:proofErr w:type="gramEnd"/>
            <w:r w:rsidRPr="00240182">
              <w:rPr>
                <w:rFonts w:ascii="Times New Roman" w:eastAsia="Times New Roman" w:hAnsi="Times New Roman" w:cs="Times New Roman"/>
                <w:sz w:val="12"/>
                <w:szCs w:val="12"/>
                <w:lang w:eastAsia="ru-RU"/>
              </w:rPr>
              <w:t>/п</w:t>
            </w:r>
          </w:p>
        </w:tc>
        <w:tc>
          <w:tcPr>
            <w:tcW w:w="2537" w:type="pct"/>
            <w:vMerge w:val="restar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Наименование мероприятия</w:t>
            </w:r>
          </w:p>
        </w:tc>
        <w:tc>
          <w:tcPr>
            <w:tcW w:w="2178"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Планируемый объем финансирования, тыс. рублей</w:t>
            </w:r>
          </w:p>
        </w:tc>
      </w:tr>
      <w:tr w:rsidR="00240182" w:rsidRPr="00240182" w:rsidTr="00240182">
        <w:tc>
          <w:tcPr>
            <w:tcW w:w="285" w:type="pct"/>
            <w:vMerge/>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p>
        </w:tc>
        <w:tc>
          <w:tcPr>
            <w:tcW w:w="2537" w:type="pct"/>
            <w:vMerge/>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2024</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75,02858</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120,60770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71,77945</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2</w:t>
            </w: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37,00000</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17,00000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3</w:t>
            </w: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12,00000</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9,00000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4</w:t>
            </w: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Содержание имущества, находящегося в безвозмездном пользовании</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84,15576</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124,02858</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230,76346</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71,77945</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0,00</w:t>
            </w:r>
          </w:p>
        </w:tc>
      </w:tr>
      <w:tr w:rsidR="00240182" w:rsidRPr="00240182" w:rsidTr="00240182">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124,02858</w:t>
            </w:r>
          </w:p>
        </w:tc>
        <w:tc>
          <w:tcPr>
            <w:tcW w:w="733" w:type="pct"/>
            <w:tcBorders>
              <w:top w:val="single" w:sz="4" w:space="0" w:color="000000"/>
              <w:left w:val="single" w:sz="4" w:space="0" w:color="000000"/>
              <w:bottom w:val="single" w:sz="4" w:space="0" w:color="000000"/>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230,76346</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40182" w:rsidRPr="00240182" w:rsidRDefault="00240182" w:rsidP="00240182">
            <w:pPr>
              <w:snapToGrid w:val="0"/>
              <w:spacing w:after="0" w:line="240" w:lineRule="auto"/>
              <w:jc w:val="center"/>
              <w:rPr>
                <w:rFonts w:ascii="Times New Roman" w:eastAsia="Times New Roman" w:hAnsi="Times New Roman" w:cs="Times New Roman"/>
                <w:sz w:val="12"/>
                <w:szCs w:val="12"/>
                <w:lang w:eastAsia="ru-RU"/>
              </w:rPr>
            </w:pPr>
            <w:r w:rsidRPr="00240182">
              <w:rPr>
                <w:rFonts w:ascii="Times New Roman" w:eastAsia="Times New Roman" w:hAnsi="Times New Roman" w:cs="Times New Roman"/>
                <w:sz w:val="12"/>
                <w:szCs w:val="12"/>
                <w:lang w:eastAsia="ru-RU"/>
              </w:rPr>
              <w:t>71,77945</w:t>
            </w:r>
          </w:p>
        </w:tc>
      </w:tr>
    </w:tbl>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240182" w:rsidRPr="00240182" w:rsidRDefault="00240182" w:rsidP="0024018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Pr="00240182">
        <w:rPr>
          <w:rFonts w:ascii="Times New Roman" w:hAnsi="Times New Roman" w:cs="Times New Roman"/>
          <w:sz w:val="12"/>
          <w:szCs w:val="12"/>
        </w:rPr>
        <w:t xml:space="preserve"> финансирования, необходимый для реализации  мероприятий  Программы  составит  426,57149 тыс. рублей, в том числе по годам:</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на 2022 год – 124,02858 тыс.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на 2023 год – 230,76346 тыс.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 на 2024 год – 71,77945 тыс. рублей</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2.Опубликовать настоящее Постановление в газете «Сергиевский вестник».</w:t>
      </w:r>
    </w:p>
    <w:p w:rsidR="00240182" w:rsidRPr="00240182" w:rsidRDefault="00240182" w:rsidP="00240182">
      <w:pPr>
        <w:spacing w:after="0" w:line="240" w:lineRule="auto"/>
        <w:ind w:firstLine="284"/>
        <w:jc w:val="both"/>
        <w:rPr>
          <w:rFonts w:ascii="Times New Roman" w:hAnsi="Times New Roman" w:cs="Times New Roman"/>
          <w:sz w:val="12"/>
          <w:szCs w:val="12"/>
        </w:rPr>
      </w:pPr>
      <w:r w:rsidRPr="00240182">
        <w:rPr>
          <w:rFonts w:ascii="Times New Roman" w:hAnsi="Times New Roman" w:cs="Times New Roman"/>
          <w:sz w:val="12"/>
          <w:szCs w:val="12"/>
        </w:rPr>
        <w:t>3.Настоящее Постановление вступает в силу со дня его официального опубликования.</w:t>
      </w:r>
    </w:p>
    <w:p w:rsidR="00240182" w:rsidRPr="00240182" w:rsidRDefault="00240182" w:rsidP="00240182">
      <w:pPr>
        <w:spacing w:after="0" w:line="240" w:lineRule="auto"/>
        <w:ind w:firstLine="284"/>
        <w:jc w:val="right"/>
        <w:rPr>
          <w:rFonts w:ascii="Times New Roman" w:hAnsi="Times New Roman" w:cs="Times New Roman"/>
          <w:sz w:val="12"/>
          <w:szCs w:val="12"/>
        </w:rPr>
      </w:pPr>
      <w:r w:rsidRPr="00240182">
        <w:rPr>
          <w:rFonts w:ascii="Times New Roman" w:hAnsi="Times New Roman" w:cs="Times New Roman"/>
          <w:sz w:val="12"/>
          <w:szCs w:val="12"/>
        </w:rPr>
        <w:t xml:space="preserve">Глава сельского поселения Верхняя Орлянка </w:t>
      </w:r>
    </w:p>
    <w:p w:rsidR="00240182" w:rsidRDefault="00240182" w:rsidP="00240182">
      <w:pPr>
        <w:spacing w:after="0" w:line="240" w:lineRule="auto"/>
        <w:ind w:firstLine="284"/>
        <w:jc w:val="right"/>
        <w:rPr>
          <w:rFonts w:ascii="Times New Roman" w:hAnsi="Times New Roman" w:cs="Times New Roman"/>
          <w:sz w:val="12"/>
          <w:szCs w:val="12"/>
        </w:rPr>
      </w:pPr>
      <w:r w:rsidRPr="00240182">
        <w:rPr>
          <w:rFonts w:ascii="Times New Roman" w:hAnsi="Times New Roman" w:cs="Times New Roman"/>
          <w:sz w:val="12"/>
          <w:szCs w:val="12"/>
        </w:rPr>
        <w:t xml:space="preserve">муниципального района Сергиевский         </w:t>
      </w:r>
    </w:p>
    <w:p w:rsidR="008D0CF5" w:rsidRDefault="00240182" w:rsidP="00295957">
      <w:pPr>
        <w:spacing w:after="0" w:line="240" w:lineRule="auto"/>
        <w:ind w:firstLine="284"/>
        <w:jc w:val="right"/>
        <w:rPr>
          <w:rFonts w:ascii="Times New Roman" w:hAnsi="Times New Roman" w:cs="Times New Roman"/>
          <w:sz w:val="12"/>
          <w:szCs w:val="12"/>
        </w:rPr>
      </w:pPr>
      <w:r w:rsidRPr="00240182">
        <w:rPr>
          <w:rFonts w:ascii="Times New Roman" w:hAnsi="Times New Roman" w:cs="Times New Roman"/>
          <w:sz w:val="12"/>
          <w:szCs w:val="12"/>
        </w:rPr>
        <w:t xml:space="preserve">                                 </w:t>
      </w:r>
      <w:proofErr w:type="spellStart"/>
      <w:r w:rsidRPr="00240182">
        <w:rPr>
          <w:rFonts w:ascii="Times New Roman" w:hAnsi="Times New Roman" w:cs="Times New Roman"/>
          <w:sz w:val="12"/>
          <w:szCs w:val="12"/>
        </w:rPr>
        <w:t>Р.Р.Исмагилов</w:t>
      </w:r>
      <w:proofErr w:type="spellEnd"/>
    </w:p>
    <w:p w:rsidR="008D0CF5" w:rsidRPr="00A70E21"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8D0CF5"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8D0CF5">
        <w:rPr>
          <w:rFonts w:ascii="Times New Roman" w:hAnsi="Times New Roman" w:cs="Times New Roman"/>
          <w:sz w:val="12"/>
          <w:szCs w:val="12"/>
        </w:rPr>
        <w:t>Воротнее</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0CF5" w:rsidRPr="00A70E21"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8D0CF5" w:rsidRDefault="008D0CF5" w:rsidP="008D0CF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№24</w:t>
      </w:r>
    </w:p>
    <w:p w:rsidR="008D0CF5" w:rsidRPr="008D0CF5" w:rsidRDefault="008D0CF5" w:rsidP="008D0CF5">
      <w:pPr>
        <w:spacing w:after="0" w:line="240" w:lineRule="auto"/>
        <w:ind w:firstLine="284"/>
        <w:jc w:val="center"/>
        <w:rPr>
          <w:rFonts w:ascii="Times New Roman" w:hAnsi="Times New Roman" w:cs="Times New Roman"/>
          <w:sz w:val="12"/>
          <w:szCs w:val="12"/>
        </w:rPr>
      </w:pPr>
      <w:r w:rsidRPr="008D0CF5">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D0CF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ПОСТАНОВЛЯЕТ:</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8D0CF5">
        <w:rPr>
          <w:rFonts w:ascii="Times New Roman" w:hAnsi="Times New Roman" w:cs="Times New Roman"/>
          <w:sz w:val="12"/>
          <w:szCs w:val="12"/>
        </w:rPr>
        <w:t xml:space="preserve"> сельского поселения Воротнее муниципального района Сергиевский» на 2022-2024гг. (далее - Программа) следующего содержания:</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Общий объем финансирования Программы составляет 7734,05940  тыс. руб.,  в том числе по годам:</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lastRenderedPageBreak/>
        <w:t>2022 год – 2838,27116 тыс. руб.;</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2023 год – 2979,52125 тыс. руб.;</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2024 год – 1916,26699 тыс. руб.;</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8D0CF5" w:rsidRDefault="008D0CF5" w:rsidP="008D0CF5">
      <w:pPr>
        <w:spacing w:after="0" w:line="240" w:lineRule="auto"/>
        <w:ind w:firstLine="284"/>
        <w:jc w:val="right"/>
        <w:rPr>
          <w:rFonts w:ascii="Times New Roman" w:hAnsi="Times New Roman" w:cs="Times New Roman"/>
          <w:sz w:val="12"/>
          <w:szCs w:val="12"/>
        </w:rPr>
      </w:pPr>
      <w:r w:rsidRPr="008D0CF5">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18"/>
        <w:gridCol w:w="4370"/>
        <w:gridCol w:w="992"/>
        <w:gridCol w:w="992"/>
        <w:gridCol w:w="957"/>
      </w:tblGrid>
      <w:tr w:rsidR="008D0CF5" w:rsidRPr="008D0CF5" w:rsidTr="008D0CF5">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 xml:space="preserve">№ </w:t>
            </w:r>
            <w:proofErr w:type="gramStart"/>
            <w:r w:rsidRPr="008D0CF5">
              <w:rPr>
                <w:rFonts w:ascii="Times New Roman" w:eastAsia="Times New Roman" w:hAnsi="Times New Roman" w:cs="Times New Roman"/>
                <w:sz w:val="12"/>
                <w:szCs w:val="12"/>
              </w:rPr>
              <w:t>п</w:t>
            </w:r>
            <w:proofErr w:type="gramEnd"/>
            <w:r w:rsidRPr="008D0CF5">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Годы реализации</w:t>
            </w:r>
          </w:p>
        </w:tc>
      </w:tr>
      <w:tr w:rsidR="008D0CF5" w:rsidRPr="008D0CF5" w:rsidTr="008D0CF5">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2024 г.</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811,29233</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884,29166</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762,13185</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1254,60662</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1359,55246</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1033,88514</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198,00000</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198,00000</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color w:val="333333"/>
                <w:sz w:val="12"/>
                <w:szCs w:val="12"/>
              </w:rPr>
            </w:pPr>
            <w:r w:rsidRPr="008D0CF5">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473,68221</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422,60713</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2540,91353</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2864,45125</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1796,01699</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color w:val="333333"/>
                <w:sz w:val="12"/>
                <w:szCs w:val="12"/>
              </w:rPr>
            </w:pPr>
            <w:r w:rsidRPr="008D0CF5">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120,25000</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120,25000</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0,00</w:t>
            </w:r>
          </w:p>
        </w:tc>
      </w:tr>
      <w:tr w:rsidR="008D0CF5" w:rsidRPr="008D0CF5" w:rsidTr="008D0CF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2838,27116</w:t>
            </w:r>
          </w:p>
        </w:tc>
        <w:tc>
          <w:tcPr>
            <w:tcW w:w="642"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2979,52125</w:t>
            </w:r>
          </w:p>
        </w:tc>
        <w:tc>
          <w:tcPr>
            <w:tcW w:w="620" w:type="pct"/>
            <w:tcBorders>
              <w:top w:val="single" w:sz="4" w:space="0" w:color="auto"/>
              <w:left w:val="single" w:sz="4" w:space="0" w:color="auto"/>
              <w:bottom w:val="single" w:sz="4" w:space="0" w:color="auto"/>
              <w:right w:val="single" w:sz="4" w:space="0" w:color="auto"/>
            </w:tcBorders>
            <w:vAlign w:val="center"/>
          </w:tcPr>
          <w:p w:rsidR="008D0CF5" w:rsidRPr="008D0CF5" w:rsidRDefault="008D0CF5" w:rsidP="008D0CF5">
            <w:pPr>
              <w:spacing w:after="0" w:line="240" w:lineRule="auto"/>
              <w:jc w:val="center"/>
              <w:rPr>
                <w:rFonts w:ascii="Times New Roman" w:eastAsia="Times New Roman" w:hAnsi="Times New Roman" w:cs="Times New Roman"/>
                <w:sz w:val="12"/>
                <w:szCs w:val="12"/>
              </w:rPr>
            </w:pPr>
            <w:r w:rsidRPr="008D0CF5">
              <w:rPr>
                <w:rFonts w:ascii="Times New Roman" w:eastAsia="Times New Roman" w:hAnsi="Times New Roman" w:cs="Times New Roman"/>
                <w:sz w:val="12"/>
                <w:szCs w:val="12"/>
              </w:rPr>
              <w:t>1916,26699</w:t>
            </w:r>
          </w:p>
        </w:tc>
      </w:tr>
    </w:tbl>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2.Опубликовать настоящее Постановление в газете «Сергиевский вестник».</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D0CF5" w:rsidRPr="008D0CF5" w:rsidRDefault="008D0CF5" w:rsidP="008D0CF5">
      <w:pPr>
        <w:spacing w:after="0" w:line="240" w:lineRule="auto"/>
        <w:ind w:firstLine="284"/>
        <w:jc w:val="right"/>
        <w:rPr>
          <w:rFonts w:ascii="Times New Roman" w:hAnsi="Times New Roman" w:cs="Times New Roman"/>
          <w:sz w:val="12"/>
          <w:szCs w:val="12"/>
        </w:rPr>
      </w:pPr>
      <w:proofErr w:type="spellStart"/>
      <w:r w:rsidRPr="008D0CF5">
        <w:rPr>
          <w:rFonts w:ascii="Times New Roman" w:hAnsi="Times New Roman" w:cs="Times New Roman"/>
          <w:sz w:val="12"/>
          <w:szCs w:val="12"/>
        </w:rPr>
        <w:t>И.о</w:t>
      </w:r>
      <w:proofErr w:type="spellEnd"/>
      <w:r w:rsidRPr="008D0CF5">
        <w:rPr>
          <w:rFonts w:ascii="Times New Roman" w:hAnsi="Times New Roman" w:cs="Times New Roman"/>
          <w:sz w:val="12"/>
          <w:szCs w:val="12"/>
        </w:rPr>
        <w:t>. Главы сельского поселения Воротнее</w:t>
      </w:r>
    </w:p>
    <w:p w:rsidR="008D0CF5" w:rsidRDefault="008D0CF5" w:rsidP="008D0CF5">
      <w:pPr>
        <w:spacing w:after="0" w:line="240" w:lineRule="auto"/>
        <w:ind w:firstLine="284"/>
        <w:jc w:val="right"/>
        <w:rPr>
          <w:rFonts w:ascii="Times New Roman" w:hAnsi="Times New Roman" w:cs="Times New Roman"/>
          <w:sz w:val="12"/>
          <w:szCs w:val="12"/>
        </w:rPr>
      </w:pPr>
      <w:r w:rsidRPr="008D0CF5">
        <w:rPr>
          <w:rFonts w:ascii="Times New Roman" w:hAnsi="Times New Roman" w:cs="Times New Roman"/>
          <w:sz w:val="12"/>
          <w:szCs w:val="12"/>
        </w:rPr>
        <w:t xml:space="preserve">муниципального района Сергиевский                      </w:t>
      </w:r>
    </w:p>
    <w:p w:rsidR="008D0CF5" w:rsidRDefault="008D0CF5" w:rsidP="00295957">
      <w:pPr>
        <w:spacing w:after="0" w:line="240" w:lineRule="auto"/>
        <w:ind w:firstLine="284"/>
        <w:jc w:val="right"/>
        <w:rPr>
          <w:rFonts w:ascii="Times New Roman" w:hAnsi="Times New Roman" w:cs="Times New Roman"/>
          <w:sz w:val="12"/>
          <w:szCs w:val="12"/>
        </w:rPr>
      </w:pPr>
      <w:r w:rsidRPr="008D0CF5">
        <w:rPr>
          <w:rFonts w:ascii="Times New Roman" w:hAnsi="Times New Roman" w:cs="Times New Roman"/>
          <w:sz w:val="12"/>
          <w:szCs w:val="12"/>
        </w:rPr>
        <w:t xml:space="preserve">                  И.Б. Кузнецова</w:t>
      </w:r>
    </w:p>
    <w:p w:rsidR="008D0CF5" w:rsidRPr="00A70E21"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8D0CF5"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8D0CF5">
        <w:rPr>
          <w:rFonts w:ascii="Times New Roman" w:hAnsi="Times New Roman" w:cs="Times New Roman"/>
          <w:sz w:val="12"/>
          <w:szCs w:val="12"/>
        </w:rPr>
        <w:t>Воротнее</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0CF5" w:rsidRPr="00A70E21"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8D0CF5" w:rsidRDefault="008D0CF5" w:rsidP="008D0CF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№25</w:t>
      </w:r>
    </w:p>
    <w:p w:rsidR="008D0CF5" w:rsidRPr="008D0CF5" w:rsidRDefault="008D0CF5" w:rsidP="008D0CF5">
      <w:pPr>
        <w:spacing w:after="0" w:line="240" w:lineRule="auto"/>
        <w:ind w:firstLine="284"/>
        <w:jc w:val="center"/>
        <w:rPr>
          <w:rFonts w:ascii="Times New Roman" w:hAnsi="Times New Roman" w:cs="Times New Roman"/>
          <w:sz w:val="12"/>
          <w:szCs w:val="12"/>
        </w:rPr>
      </w:pPr>
      <w:r w:rsidRPr="008D0CF5">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D0CF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ПОСТАНОВЛЯЕТ:</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№67 от 30.12.2021г</w:t>
      </w:r>
      <w:proofErr w:type="gramStart"/>
      <w:r w:rsidRPr="008D0CF5">
        <w:rPr>
          <w:rFonts w:ascii="Times New Roman" w:hAnsi="Times New Roman" w:cs="Times New Roman"/>
          <w:sz w:val="12"/>
          <w:szCs w:val="12"/>
        </w:rPr>
        <w:t>.«</w:t>
      </w:r>
      <w:proofErr w:type="gramEnd"/>
      <w:r w:rsidRPr="008D0CF5">
        <w:rPr>
          <w:rFonts w:ascii="Times New Roman" w:hAnsi="Times New Roman" w:cs="Times New Roman"/>
          <w:sz w:val="12"/>
          <w:szCs w:val="12"/>
        </w:rPr>
        <w:t>Об утверждении муниципальной программы «Благоустройство территории сельского поселения Воротнее муниципального района Сергиевский» на 2022-2024гг.» (далее - Программа) следующего содержания:</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Планируемый общий объем финансирования Программы составит:  4425,17738 тыс. рублей, в том числе:</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-средств местного бюджета – 4397,66522 </w:t>
      </w:r>
      <w:proofErr w:type="spellStart"/>
      <w:r w:rsidRPr="008D0CF5">
        <w:rPr>
          <w:rFonts w:ascii="Times New Roman" w:hAnsi="Times New Roman" w:cs="Times New Roman"/>
          <w:sz w:val="12"/>
          <w:szCs w:val="12"/>
        </w:rPr>
        <w:t>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roofErr w:type="spellEnd"/>
      <w:r w:rsidRPr="008D0CF5">
        <w:rPr>
          <w:rFonts w:ascii="Times New Roman" w:hAnsi="Times New Roman" w:cs="Times New Roman"/>
          <w:sz w:val="12"/>
          <w:szCs w:val="12"/>
        </w:rPr>
        <w:t>:</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2022г. – 1402,05129тыс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2023г. – 1528,42826тыс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2024г. – 1467,18567 </w:t>
      </w:r>
      <w:proofErr w:type="spellStart"/>
      <w:r w:rsidRPr="008D0CF5">
        <w:rPr>
          <w:rFonts w:ascii="Times New Roman" w:hAnsi="Times New Roman" w:cs="Times New Roman"/>
          <w:sz w:val="12"/>
          <w:szCs w:val="12"/>
        </w:rPr>
        <w:t>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roofErr w:type="spellEnd"/>
      <w:r w:rsidRPr="008D0CF5">
        <w:rPr>
          <w:rFonts w:ascii="Times New Roman" w:hAnsi="Times New Roman" w:cs="Times New Roman"/>
          <w:sz w:val="12"/>
          <w:szCs w:val="12"/>
        </w:rPr>
        <w:t>.</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внебюджетные средства –27,51216тыс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2022 г. – 23,75608 </w:t>
      </w:r>
      <w:proofErr w:type="spellStart"/>
      <w:r w:rsidRPr="008D0CF5">
        <w:rPr>
          <w:rFonts w:ascii="Times New Roman" w:hAnsi="Times New Roman" w:cs="Times New Roman"/>
          <w:sz w:val="12"/>
          <w:szCs w:val="12"/>
        </w:rPr>
        <w:t>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roofErr w:type="spellEnd"/>
      <w:r w:rsidRPr="008D0CF5">
        <w:rPr>
          <w:rFonts w:ascii="Times New Roman" w:hAnsi="Times New Roman" w:cs="Times New Roman"/>
          <w:sz w:val="12"/>
          <w:szCs w:val="12"/>
        </w:rPr>
        <w:t>;</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2023г. – 3,75608  рублей;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2024г. – 0,00 рублей.</w:t>
      </w:r>
    </w:p>
    <w:p w:rsid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3827"/>
        <w:gridCol w:w="992"/>
        <w:gridCol w:w="992"/>
        <w:gridCol w:w="815"/>
      </w:tblGrid>
      <w:tr w:rsidR="008D0CF5" w:rsidRPr="008D0CF5" w:rsidTr="008D0CF5">
        <w:trPr>
          <w:cantSplit/>
          <w:trHeight w:val="70"/>
        </w:trPr>
        <w:tc>
          <w:tcPr>
            <w:tcW w:w="713" w:type="pct"/>
            <w:vMerge w:val="restar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Наименование бюджета</w:t>
            </w:r>
          </w:p>
        </w:tc>
        <w:tc>
          <w:tcPr>
            <w:tcW w:w="2476" w:type="pct"/>
            <w:vMerge w:val="restar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Наименование мероприятий</w:t>
            </w:r>
          </w:p>
        </w:tc>
        <w:tc>
          <w:tcPr>
            <w:tcW w:w="1811" w:type="pct"/>
            <w:gridSpan w:val="3"/>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Затраты на реализацию мероприятий, рублей</w:t>
            </w:r>
          </w:p>
        </w:tc>
      </w:tr>
      <w:tr w:rsidR="008D0CF5" w:rsidRPr="008D0CF5" w:rsidTr="008D0CF5">
        <w:trPr>
          <w:cantSplit/>
          <w:trHeight w:val="70"/>
        </w:trPr>
        <w:tc>
          <w:tcPr>
            <w:tcW w:w="713" w:type="pct"/>
            <w:vMerge/>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p>
        </w:tc>
        <w:tc>
          <w:tcPr>
            <w:tcW w:w="642" w:type="pc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2022 год</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2023 год</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2024 год</w:t>
            </w:r>
          </w:p>
        </w:tc>
      </w:tr>
      <w:tr w:rsidR="008D0CF5" w:rsidRPr="008D0CF5" w:rsidTr="008D0CF5">
        <w:trPr>
          <w:cantSplit/>
          <w:trHeight w:val="70"/>
        </w:trPr>
        <w:tc>
          <w:tcPr>
            <w:tcW w:w="713" w:type="pct"/>
            <w:vMerge w:val="restar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Местный бюджет</w:t>
            </w:r>
          </w:p>
        </w:tc>
        <w:tc>
          <w:tcPr>
            <w:tcW w:w="2476" w:type="pc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Электроэнергия и ТО уличного освещения</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1035,72355</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1191,42826</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1467,18567</w:t>
            </w:r>
          </w:p>
        </w:tc>
      </w:tr>
      <w:tr w:rsidR="008D0CF5" w:rsidRPr="008D0CF5" w:rsidTr="008D0CF5">
        <w:trPr>
          <w:cantSplit/>
          <w:trHeight w:val="70"/>
        </w:trPr>
        <w:tc>
          <w:tcPr>
            <w:tcW w:w="713" w:type="pct"/>
            <w:vMerge/>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p>
        </w:tc>
        <w:tc>
          <w:tcPr>
            <w:tcW w:w="2476" w:type="pc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Трудоустройство безработных, несовершеннолетних</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232,99841</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233,00000</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0,00</w:t>
            </w:r>
          </w:p>
        </w:tc>
      </w:tr>
      <w:tr w:rsidR="008D0CF5" w:rsidRPr="008D0CF5" w:rsidTr="008D0CF5">
        <w:trPr>
          <w:cantSplit/>
          <w:trHeight w:val="70"/>
        </w:trPr>
        <w:tc>
          <w:tcPr>
            <w:tcW w:w="713" w:type="pct"/>
            <w:vMerge/>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p>
        </w:tc>
        <w:tc>
          <w:tcPr>
            <w:tcW w:w="2476" w:type="pc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6,72933</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17,00000</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0,00</w:t>
            </w:r>
          </w:p>
        </w:tc>
      </w:tr>
      <w:tr w:rsidR="008D0CF5" w:rsidRPr="008D0CF5" w:rsidTr="008D0CF5">
        <w:trPr>
          <w:cantSplit/>
          <w:trHeight w:val="70"/>
        </w:trPr>
        <w:tc>
          <w:tcPr>
            <w:tcW w:w="713" w:type="pct"/>
            <w:vMerge/>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p>
        </w:tc>
        <w:tc>
          <w:tcPr>
            <w:tcW w:w="2476"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Прочие мероприятия</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126,60000</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87,000</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0,00</w:t>
            </w:r>
          </w:p>
        </w:tc>
      </w:tr>
      <w:tr w:rsidR="008D0CF5" w:rsidRPr="008D0CF5" w:rsidTr="008D0CF5">
        <w:trPr>
          <w:cantSplit/>
          <w:trHeight w:val="70"/>
        </w:trPr>
        <w:tc>
          <w:tcPr>
            <w:tcW w:w="713" w:type="pct"/>
            <w:vMerge/>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p>
        </w:tc>
        <w:tc>
          <w:tcPr>
            <w:tcW w:w="2476" w:type="pc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ИТОГО</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1402,05129</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1528,42826</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1467,18567</w:t>
            </w:r>
          </w:p>
        </w:tc>
      </w:tr>
      <w:tr w:rsidR="008D0CF5" w:rsidRPr="008D0CF5" w:rsidTr="008D0CF5">
        <w:trPr>
          <w:cantSplit/>
          <w:trHeight w:val="70"/>
        </w:trPr>
        <w:tc>
          <w:tcPr>
            <w:tcW w:w="713" w:type="pct"/>
            <w:vMerge w:val="restar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Внебюджетные средства бюджет</w:t>
            </w:r>
          </w:p>
        </w:tc>
        <w:tc>
          <w:tcPr>
            <w:tcW w:w="2476" w:type="pc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Прочие мероприятия</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23,75608</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3,75608</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0,0</w:t>
            </w:r>
          </w:p>
        </w:tc>
      </w:tr>
      <w:tr w:rsidR="008D0CF5" w:rsidRPr="008D0CF5" w:rsidTr="008D0CF5">
        <w:trPr>
          <w:cantSplit/>
          <w:trHeight w:val="70"/>
        </w:trPr>
        <w:tc>
          <w:tcPr>
            <w:tcW w:w="713" w:type="pct"/>
            <w:vMerge/>
            <w:textDirection w:val="btLr"/>
            <w:vAlign w:val="center"/>
            <w:hideMark/>
          </w:tcPr>
          <w:p w:rsidR="008D0CF5" w:rsidRPr="008D0CF5" w:rsidRDefault="008D0CF5" w:rsidP="008D0CF5">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ИТОГО</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23,75608</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3,75608</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0,00</w:t>
            </w:r>
          </w:p>
        </w:tc>
      </w:tr>
      <w:tr w:rsidR="008D0CF5" w:rsidRPr="008D0CF5" w:rsidTr="008D0CF5">
        <w:trPr>
          <w:cantSplit/>
          <w:trHeight w:val="70"/>
        </w:trPr>
        <w:tc>
          <w:tcPr>
            <w:tcW w:w="3189" w:type="pct"/>
            <w:gridSpan w:val="2"/>
            <w:vAlign w:val="center"/>
            <w:hideMark/>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ВСЕГО</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1425,80737</w:t>
            </w:r>
          </w:p>
        </w:tc>
        <w:tc>
          <w:tcPr>
            <w:tcW w:w="642"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1532,18434</w:t>
            </w:r>
          </w:p>
        </w:tc>
        <w:tc>
          <w:tcPr>
            <w:tcW w:w="528" w:type="pct"/>
            <w:vAlign w:val="center"/>
          </w:tcPr>
          <w:p w:rsidR="008D0CF5" w:rsidRPr="008D0CF5" w:rsidRDefault="008D0CF5" w:rsidP="008D0CF5">
            <w:pPr>
              <w:snapToGrid w:val="0"/>
              <w:spacing w:after="0" w:line="240" w:lineRule="auto"/>
              <w:jc w:val="center"/>
              <w:rPr>
                <w:rFonts w:ascii="Times New Roman" w:hAnsi="Times New Roman" w:cs="Times New Roman"/>
                <w:sz w:val="12"/>
                <w:szCs w:val="12"/>
              </w:rPr>
            </w:pPr>
            <w:r w:rsidRPr="008D0CF5">
              <w:rPr>
                <w:rFonts w:ascii="Times New Roman" w:hAnsi="Times New Roman" w:cs="Times New Roman"/>
                <w:sz w:val="12"/>
                <w:szCs w:val="12"/>
              </w:rPr>
              <w:t>1467,18567</w:t>
            </w:r>
          </w:p>
        </w:tc>
      </w:tr>
    </w:tbl>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Источником финансирования Программы являются средства бюджета сельского поселения Воротнее муниципального района Сергиевский.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Общий объем финансирования на реализацию Программы составляет 4425,17738 тыс. рублей, в том числе по годам:</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 на 2022 год – 1425,80737 тыс. рублей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на 2023год – 1532,18434 тыс. рублей;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на 2024 год – 1467,18567 тыс. рублей.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2.Опубликовать настоящее Постановление в газете «Сергиевский вестник».</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D0CF5" w:rsidRPr="008D0CF5" w:rsidRDefault="008D0CF5" w:rsidP="008D0CF5">
      <w:pPr>
        <w:spacing w:after="0" w:line="240" w:lineRule="auto"/>
        <w:ind w:firstLine="284"/>
        <w:jc w:val="right"/>
        <w:rPr>
          <w:rFonts w:ascii="Times New Roman" w:hAnsi="Times New Roman" w:cs="Times New Roman"/>
          <w:sz w:val="12"/>
          <w:szCs w:val="12"/>
        </w:rPr>
      </w:pPr>
      <w:proofErr w:type="spellStart"/>
      <w:r w:rsidRPr="008D0CF5">
        <w:rPr>
          <w:rFonts w:ascii="Times New Roman" w:hAnsi="Times New Roman" w:cs="Times New Roman"/>
          <w:sz w:val="12"/>
          <w:szCs w:val="12"/>
        </w:rPr>
        <w:t>И.о</w:t>
      </w:r>
      <w:proofErr w:type="spellEnd"/>
      <w:r w:rsidRPr="008D0CF5">
        <w:rPr>
          <w:rFonts w:ascii="Times New Roman" w:hAnsi="Times New Roman" w:cs="Times New Roman"/>
          <w:sz w:val="12"/>
          <w:szCs w:val="12"/>
        </w:rPr>
        <w:t>. Главы сельского поселения Воротнее</w:t>
      </w:r>
    </w:p>
    <w:p w:rsidR="008D0CF5" w:rsidRDefault="008D0CF5" w:rsidP="008D0CF5">
      <w:pPr>
        <w:spacing w:after="0" w:line="240" w:lineRule="auto"/>
        <w:ind w:firstLine="284"/>
        <w:jc w:val="right"/>
        <w:rPr>
          <w:rFonts w:ascii="Times New Roman" w:hAnsi="Times New Roman" w:cs="Times New Roman"/>
          <w:sz w:val="12"/>
          <w:szCs w:val="12"/>
        </w:rPr>
      </w:pPr>
      <w:r w:rsidRPr="008D0CF5">
        <w:rPr>
          <w:rFonts w:ascii="Times New Roman" w:hAnsi="Times New Roman" w:cs="Times New Roman"/>
          <w:sz w:val="12"/>
          <w:szCs w:val="12"/>
        </w:rPr>
        <w:t xml:space="preserve">муниципального района Сергиевский                   </w:t>
      </w:r>
    </w:p>
    <w:p w:rsidR="008D0CF5" w:rsidRDefault="008D0CF5" w:rsidP="00295957">
      <w:pPr>
        <w:spacing w:after="0" w:line="240" w:lineRule="auto"/>
        <w:ind w:firstLine="284"/>
        <w:jc w:val="right"/>
        <w:rPr>
          <w:rFonts w:ascii="Times New Roman" w:hAnsi="Times New Roman" w:cs="Times New Roman"/>
          <w:sz w:val="12"/>
          <w:szCs w:val="12"/>
        </w:rPr>
      </w:pPr>
      <w:r w:rsidRPr="008D0CF5">
        <w:rPr>
          <w:rFonts w:ascii="Times New Roman" w:hAnsi="Times New Roman" w:cs="Times New Roman"/>
          <w:sz w:val="12"/>
          <w:szCs w:val="12"/>
        </w:rPr>
        <w:lastRenderedPageBreak/>
        <w:t xml:space="preserve">                        И.Б. Кузнецова</w:t>
      </w:r>
    </w:p>
    <w:p w:rsidR="008D0CF5" w:rsidRPr="00A70E21"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8D0CF5"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8D0CF5">
        <w:rPr>
          <w:rFonts w:ascii="Times New Roman" w:hAnsi="Times New Roman" w:cs="Times New Roman"/>
          <w:sz w:val="12"/>
          <w:szCs w:val="12"/>
        </w:rPr>
        <w:t>Воротнее</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0CF5" w:rsidRPr="00A70E21"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8D0CF5" w:rsidRDefault="008D0CF5" w:rsidP="008D0CF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№26</w:t>
      </w:r>
    </w:p>
    <w:p w:rsidR="008D0CF5" w:rsidRPr="008D0CF5" w:rsidRDefault="008D0CF5" w:rsidP="008D0CF5">
      <w:pPr>
        <w:spacing w:after="0" w:line="240" w:lineRule="auto"/>
        <w:ind w:firstLine="284"/>
        <w:jc w:val="center"/>
        <w:rPr>
          <w:rFonts w:ascii="Times New Roman" w:hAnsi="Times New Roman" w:cs="Times New Roman"/>
          <w:sz w:val="12"/>
          <w:szCs w:val="12"/>
        </w:rPr>
      </w:pPr>
      <w:proofErr w:type="gramStart"/>
      <w:r w:rsidRPr="008D0CF5">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2022-2024гг.</w:t>
      </w:r>
      <w:proofErr w:type="gramEnd"/>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D0CF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ПОСТАНОВЛЯЕТ:</w:t>
      </w:r>
    </w:p>
    <w:p w:rsidR="008D0CF5" w:rsidRPr="008D0CF5" w:rsidRDefault="008D0CF5" w:rsidP="008D0CF5">
      <w:pPr>
        <w:spacing w:after="0" w:line="240" w:lineRule="auto"/>
        <w:ind w:firstLine="284"/>
        <w:jc w:val="both"/>
        <w:rPr>
          <w:rFonts w:ascii="Times New Roman" w:hAnsi="Times New Roman" w:cs="Times New Roman"/>
          <w:sz w:val="12"/>
          <w:szCs w:val="12"/>
        </w:rPr>
      </w:pPr>
      <w:proofErr w:type="gramStart"/>
      <w:r w:rsidRPr="008D0CF5">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2022-2024гг. (далее - Программа) следующего содержания:</w:t>
      </w:r>
      <w:proofErr w:type="gramEnd"/>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8D0CF5" w:rsidRPr="008D0CF5" w:rsidRDefault="008D0CF5" w:rsidP="00295957">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Прогнозируемые общие затраты на реализацию мероприятий программы сос</w:t>
      </w:r>
      <w:r w:rsidR="00295957">
        <w:rPr>
          <w:rFonts w:ascii="Times New Roman" w:hAnsi="Times New Roman" w:cs="Times New Roman"/>
          <w:sz w:val="12"/>
          <w:szCs w:val="12"/>
        </w:rPr>
        <w:t xml:space="preserve">тавляют 1065,29636 тыс. рублей, </w:t>
      </w:r>
      <w:r w:rsidRPr="008D0CF5">
        <w:rPr>
          <w:rFonts w:ascii="Times New Roman" w:hAnsi="Times New Roman" w:cs="Times New Roman"/>
          <w:sz w:val="12"/>
          <w:szCs w:val="12"/>
        </w:rPr>
        <w:t>в том числе по годам:</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2022 год – 242,30436 </w:t>
      </w:r>
      <w:proofErr w:type="spellStart"/>
      <w:r w:rsidRPr="008D0CF5">
        <w:rPr>
          <w:rFonts w:ascii="Times New Roman" w:hAnsi="Times New Roman" w:cs="Times New Roman"/>
          <w:sz w:val="12"/>
          <w:szCs w:val="12"/>
        </w:rPr>
        <w:t>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roofErr w:type="spellEnd"/>
      <w:r w:rsidRPr="008D0CF5">
        <w:rPr>
          <w:rFonts w:ascii="Times New Roman" w:hAnsi="Times New Roman" w:cs="Times New Roman"/>
          <w:sz w:val="12"/>
          <w:szCs w:val="12"/>
        </w:rPr>
        <w:t xml:space="preserve">;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2023 год – 341,24000  </w:t>
      </w:r>
      <w:proofErr w:type="spellStart"/>
      <w:r w:rsidRPr="008D0CF5">
        <w:rPr>
          <w:rFonts w:ascii="Times New Roman" w:hAnsi="Times New Roman" w:cs="Times New Roman"/>
          <w:sz w:val="12"/>
          <w:szCs w:val="12"/>
        </w:rPr>
        <w:t>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roofErr w:type="spellEnd"/>
      <w:r w:rsidRPr="008D0CF5">
        <w:rPr>
          <w:rFonts w:ascii="Times New Roman" w:hAnsi="Times New Roman" w:cs="Times New Roman"/>
          <w:sz w:val="12"/>
          <w:szCs w:val="12"/>
        </w:rPr>
        <w:t xml:space="preserve">;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2024 год – 481,75200  </w:t>
      </w:r>
      <w:proofErr w:type="spellStart"/>
      <w:r w:rsidRPr="008D0CF5">
        <w:rPr>
          <w:rFonts w:ascii="Times New Roman" w:hAnsi="Times New Roman" w:cs="Times New Roman"/>
          <w:sz w:val="12"/>
          <w:szCs w:val="12"/>
        </w:rPr>
        <w:t>тыс</w:t>
      </w:r>
      <w:proofErr w:type="gramStart"/>
      <w:r w:rsidRPr="008D0CF5">
        <w:rPr>
          <w:rFonts w:ascii="Times New Roman" w:hAnsi="Times New Roman" w:cs="Times New Roman"/>
          <w:sz w:val="12"/>
          <w:szCs w:val="12"/>
        </w:rPr>
        <w:t>.р</w:t>
      </w:r>
      <w:proofErr w:type="gramEnd"/>
      <w:r w:rsidRPr="008D0CF5">
        <w:rPr>
          <w:rFonts w:ascii="Times New Roman" w:hAnsi="Times New Roman" w:cs="Times New Roman"/>
          <w:sz w:val="12"/>
          <w:szCs w:val="12"/>
        </w:rPr>
        <w:t>ублей</w:t>
      </w:r>
      <w:proofErr w:type="spellEnd"/>
      <w:r w:rsidRPr="008D0CF5">
        <w:rPr>
          <w:rFonts w:ascii="Times New Roman" w:hAnsi="Times New Roman" w:cs="Times New Roman"/>
          <w:sz w:val="12"/>
          <w:szCs w:val="12"/>
        </w:rPr>
        <w:t xml:space="preserve">.  </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Общий объем финансирования на реализацию Программы составляет 1065,29636 тыс. рублей, в том числе по годам:</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xml:space="preserve"> - на 2022 год – 242,30436 тыс. рублей;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на 2023 год – 341,24000 тыс. рублей;</w:t>
      </w:r>
    </w:p>
    <w:p w:rsidR="008D0CF5" w:rsidRP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 на 2024 год – 481,75200 тыс. рублей</w:t>
      </w:r>
    </w:p>
    <w:p w:rsidR="008D0CF5" w:rsidRDefault="008D0CF5" w:rsidP="008D0CF5">
      <w:pPr>
        <w:spacing w:after="0" w:line="240" w:lineRule="auto"/>
        <w:ind w:firstLine="284"/>
        <w:jc w:val="both"/>
        <w:rPr>
          <w:rFonts w:ascii="Times New Roman" w:hAnsi="Times New Roman" w:cs="Times New Roman"/>
          <w:sz w:val="12"/>
          <w:szCs w:val="12"/>
        </w:rPr>
      </w:pPr>
      <w:r w:rsidRPr="008D0CF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295957" w:rsidRPr="00295957" w:rsidTr="00295957">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bCs/>
                <w:sz w:val="12"/>
                <w:szCs w:val="12"/>
              </w:rPr>
              <w:t>Сельское поселение Воротнее</w:t>
            </w:r>
          </w:p>
        </w:tc>
      </w:tr>
      <w:tr w:rsidR="00295957" w:rsidRPr="00295957" w:rsidTr="00295957">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bCs/>
                <w:sz w:val="12"/>
                <w:szCs w:val="12"/>
              </w:rPr>
              <w:t xml:space="preserve">Затраты на 2022 год, </w:t>
            </w:r>
            <w:proofErr w:type="spellStart"/>
            <w:r w:rsidRPr="00295957">
              <w:rPr>
                <w:rFonts w:ascii="Times New Roman" w:hAnsi="Times New Roman" w:cs="Times New Roman"/>
                <w:bCs/>
                <w:sz w:val="12"/>
                <w:szCs w:val="12"/>
              </w:rPr>
              <w:t>тыс</w:t>
            </w:r>
            <w:proofErr w:type="gramStart"/>
            <w:r w:rsidRPr="00295957">
              <w:rPr>
                <w:rFonts w:ascii="Times New Roman" w:hAnsi="Times New Roman" w:cs="Times New Roman"/>
                <w:bCs/>
                <w:sz w:val="12"/>
                <w:szCs w:val="12"/>
              </w:rPr>
              <w:t>.р</w:t>
            </w:r>
            <w:proofErr w:type="gramEnd"/>
            <w:r w:rsidRPr="00295957">
              <w:rPr>
                <w:rFonts w:ascii="Times New Roman" w:hAnsi="Times New Roman" w:cs="Times New Roman"/>
                <w:bCs/>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bCs/>
                <w:sz w:val="12"/>
                <w:szCs w:val="12"/>
              </w:rPr>
              <w:t xml:space="preserve">Затраты на 2023 год, </w:t>
            </w:r>
            <w:proofErr w:type="spellStart"/>
            <w:r w:rsidRPr="00295957">
              <w:rPr>
                <w:rFonts w:ascii="Times New Roman" w:hAnsi="Times New Roman" w:cs="Times New Roman"/>
                <w:bCs/>
                <w:sz w:val="12"/>
                <w:szCs w:val="12"/>
              </w:rPr>
              <w:t>тыс</w:t>
            </w:r>
            <w:proofErr w:type="gramStart"/>
            <w:r w:rsidRPr="00295957">
              <w:rPr>
                <w:rFonts w:ascii="Times New Roman" w:hAnsi="Times New Roman" w:cs="Times New Roman"/>
                <w:bCs/>
                <w:sz w:val="12"/>
                <w:szCs w:val="12"/>
              </w:rPr>
              <w:t>.р</w:t>
            </w:r>
            <w:proofErr w:type="gramEnd"/>
            <w:r w:rsidRPr="00295957">
              <w:rPr>
                <w:rFonts w:ascii="Times New Roman" w:hAnsi="Times New Roman" w:cs="Times New Roman"/>
                <w:bCs/>
                <w:sz w:val="12"/>
                <w:szCs w:val="12"/>
              </w:rPr>
              <w:t>ублей</w:t>
            </w:r>
            <w:proofErr w:type="spellEnd"/>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bCs/>
                <w:sz w:val="12"/>
                <w:szCs w:val="12"/>
              </w:rPr>
              <w:t xml:space="preserve">Затраты на 2024 год, </w:t>
            </w:r>
            <w:proofErr w:type="spellStart"/>
            <w:r w:rsidRPr="00295957">
              <w:rPr>
                <w:rFonts w:ascii="Times New Roman" w:hAnsi="Times New Roman" w:cs="Times New Roman"/>
                <w:bCs/>
                <w:sz w:val="12"/>
                <w:szCs w:val="12"/>
              </w:rPr>
              <w:t>тыс</w:t>
            </w:r>
            <w:proofErr w:type="gramStart"/>
            <w:r w:rsidRPr="00295957">
              <w:rPr>
                <w:rFonts w:ascii="Times New Roman" w:hAnsi="Times New Roman" w:cs="Times New Roman"/>
                <w:bCs/>
                <w:sz w:val="12"/>
                <w:szCs w:val="12"/>
              </w:rPr>
              <w:t>.р</w:t>
            </w:r>
            <w:proofErr w:type="gramEnd"/>
            <w:r w:rsidRPr="00295957">
              <w:rPr>
                <w:rFonts w:ascii="Times New Roman" w:hAnsi="Times New Roman" w:cs="Times New Roman"/>
                <w:bCs/>
                <w:sz w:val="12"/>
                <w:szCs w:val="12"/>
              </w:rPr>
              <w:t>ублей</w:t>
            </w:r>
            <w:proofErr w:type="spellEnd"/>
          </w:p>
        </w:tc>
      </w:tr>
      <w:tr w:rsidR="00295957" w:rsidRPr="00295957" w:rsidTr="00295957">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35,24000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481,75200</w:t>
            </w:r>
          </w:p>
        </w:tc>
      </w:tr>
      <w:tr w:rsidR="00295957" w:rsidRPr="00295957" w:rsidTr="00295957">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242,30436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306,000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0,00</w:t>
            </w:r>
          </w:p>
        </w:tc>
      </w:tr>
      <w:tr w:rsidR="00295957" w:rsidRPr="00295957" w:rsidTr="00295957">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295957" w:rsidRPr="00295957" w:rsidRDefault="00295957" w:rsidP="00295957">
            <w:pPr>
              <w:spacing w:after="0" w:line="240" w:lineRule="auto"/>
              <w:jc w:val="center"/>
              <w:rPr>
                <w:rFonts w:ascii="Times New Roman" w:hAnsi="Times New Roman" w:cs="Times New Roman"/>
                <w:bCs/>
                <w:sz w:val="12"/>
                <w:szCs w:val="12"/>
              </w:rPr>
            </w:pPr>
            <w:r w:rsidRPr="00295957">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tcPr>
          <w:p w:rsidR="00295957" w:rsidRPr="00295957" w:rsidRDefault="00295957" w:rsidP="00295957">
            <w:pPr>
              <w:spacing w:after="0" w:line="240" w:lineRule="auto"/>
              <w:jc w:val="center"/>
              <w:rPr>
                <w:rFonts w:ascii="Times New Roman" w:hAnsi="Times New Roman" w:cs="Times New Roman"/>
                <w:sz w:val="12"/>
                <w:szCs w:val="12"/>
              </w:rPr>
            </w:pPr>
            <w:r w:rsidRPr="00295957">
              <w:rPr>
                <w:rFonts w:ascii="Times New Roman" w:hAnsi="Times New Roman" w:cs="Times New Roman"/>
                <w:sz w:val="12"/>
                <w:szCs w:val="12"/>
              </w:rPr>
              <w:t>0,00</w:t>
            </w:r>
          </w:p>
        </w:tc>
      </w:tr>
      <w:tr w:rsidR="00295957" w:rsidRPr="00295957" w:rsidTr="00295957">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
                <w:bCs/>
                <w:sz w:val="12"/>
                <w:szCs w:val="12"/>
              </w:rPr>
            </w:pPr>
            <w:r w:rsidRPr="00295957">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
                <w:sz w:val="12"/>
                <w:szCs w:val="12"/>
              </w:rPr>
            </w:pPr>
            <w:r w:rsidRPr="00295957">
              <w:rPr>
                <w:rFonts w:ascii="Times New Roman" w:hAnsi="Times New Roman" w:cs="Times New Roman"/>
                <w:b/>
                <w:sz w:val="12"/>
                <w:szCs w:val="12"/>
              </w:rPr>
              <w:t>253,13636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
                <w:sz w:val="12"/>
                <w:szCs w:val="12"/>
              </w:rPr>
            </w:pPr>
            <w:r w:rsidRPr="00295957">
              <w:rPr>
                <w:rFonts w:ascii="Times New Roman" w:hAnsi="Times New Roman" w:cs="Times New Roman"/>
                <w:b/>
                <w:sz w:val="12"/>
                <w:szCs w:val="12"/>
              </w:rPr>
              <w:t>341,240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95957" w:rsidRPr="00295957" w:rsidRDefault="00295957" w:rsidP="00295957">
            <w:pPr>
              <w:spacing w:after="0" w:line="240" w:lineRule="auto"/>
              <w:jc w:val="center"/>
              <w:rPr>
                <w:rFonts w:ascii="Times New Roman" w:hAnsi="Times New Roman" w:cs="Times New Roman"/>
                <w:b/>
                <w:sz w:val="12"/>
                <w:szCs w:val="12"/>
              </w:rPr>
            </w:pPr>
            <w:r w:rsidRPr="00295957">
              <w:rPr>
                <w:rFonts w:ascii="Times New Roman" w:hAnsi="Times New Roman" w:cs="Times New Roman"/>
                <w:b/>
                <w:sz w:val="12"/>
                <w:szCs w:val="12"/>
              </w:rPr>
              <w:t>481,75200</w:t>
            </w:r>
          </w:p>
        </w:tc>
      </w:tr>
    </w:tbl>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2.Опубликовать настоящее Постановление в газете «Сергиевский вестник».</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95957" w:rsidRPr="00295957" w:rsidRDefault="00295957" w:rsidP="00295957">
      <w:pPr>
        <w:spacing w:after="0" w:line="240" w:lineRule="auto"/>
        <w:ind w:firstLine="284"/>
        <w:jc w:val="right"/>
        <w:rPr>
          <w:rFonts w:ascii="Times New Roman" w:hAnsi="Times New Roman" w:cs="Times New Roman"/>
          <w:sz w:val="12"/>
          <w:szCs w:val="12"/>
        </w:rPr>
      </w:pPr>
      <w:proofErr w:type="spellStart"/>
      <w:r w:rsidRPr="00295957">
        <w:rPr>
          <w:rFonts w:ascii="Times New Roman" w:hAnsi="Times New Roman" w:cs="Times New Roman"/>
          <w:sz w:val="12"/>
          <w:szCs w:val="12"/>
        </w:rPr>
        <w:t>И.о</w:t>
      </w:r>
      <w:proofErr w:type="spellEnd"/>
      <w:r w:rsidRPr="00295957">
        <w:rPr>
          <w:rFonts w:ascii="Times New Roman" w:hAnsi="Times New Roman" w:cs="Times New Roman"/>
          <w:sz w:val="12"/>
          <w:szCs w:val="12"/>
        </w:rPr>
        <w:t>. Главы сельского поселения  Воротнее</w:t>
      </w:r>
    </w:p>
    <w:p w:rsidR="00295957" w:rsidRDefault="00295957" w:rsidP="00295957">
      <w:pPr>
        <w:spacing w:after="0" w:line="240" w:lineRule="auto"/>
        <w:ind w:firstLine="284"/>
        <w:jc w:val="right"/>
        <w:rPr>
          <w:rFonts w:ascii="Times New Roman" w:hAnsi="Times New Roman" w:cs="Times New Roman"/>
          <w:sz w:val="12"/>
          <w:szCs w:val="12"/>
        </w:rPr>
      </w:pPr>
      <w:r w:rsidRPr="00295957">
        <w:rPr>
          <w:rFonts w:ascii="Times New Roman" w:hAnsi="Times New Roman" w:cs="Times New Roman"/>
          <w:sz w:val="12"/>
          <w:szCs w:val="12"/>
        </w:rPr>
        <w:t xml:space="preserve">муниципального района Сергиевский                </w:t>
      </w:r>
    </w:p>
    <w:p w:rsidR="008D0CF5" w:rsidRDefault="00295957" w:rsidP="00295957">
      <w:pPr>
        <w:spacing w:after="0" w:line="240" w:lineRule="auto"/>
        <w:ind w:firstLine="284"/>
        <w:jc w:val="right"/>
        <w:rPr>
          <w:rFonts w:ascii="Times New Roman" w:hAnsi="Times New Roman" w:cs="Times New Roman"/>
          <w:sz w:val="12"/>
          <w:szCs w:val="12"/>
        </w:rPr>
      </w:pPr>
      <w:r w:rsidRPr="00295957">
        <w:rPr>
          <w:rFonts w:ascii="Times New Roman" w:hAnsi="Times New Roman" w:cs="Times New Roman"/>
          <w:sz w:val="12"/>
          <w:szCs w:val="12"/>
        </w:rPr>
        <w:t xml:space="preserve">                         И.Б. Кузнецова</w:t>
      </w:r>
    </w:p>
    <w:p w:rsidR="008D0CF5" w:rsidRPr="00A70E21"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8D0CF5" w:rsidRDefault="008D0CF5" w:rsidP="008D0C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8D0CF5">
        <w:rPr>
          <w:rFonts w:ascii="Times New Roman" w:hAnsi="Times New Roman" w:cs="Times New Roman"/>
          <w:sz w:val="12"/>
          <w:szCs w:val="12"/>
        </w:rPr>
        <w:t>Воротнее</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8D0CF5"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0CF5" w:rsidRPr="00A70E21" w:rsidRDefault="008D0CF5" w:rsidP="008D0C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8D0CF5" w:rsidRDefault="008D0CF5" w:rsidP="008D0CF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№27</w:t>
      </w:r>
    </w:p>
    <w:p w:rsidR="00295957" w:rsidRPr="00295957" w:rsidRDefault="00295957" w:rsidP="00295957">
      <w:pPr>
        <w:spacing w:after="0" w:line="240" w:lineRule="auto"/>
        <w:ind w:firstLine="284"/>
        <w:jc w:val="center"/>
        <w:rPr>
          <w:rFonts w:ascii="Times New Roman" w:hAnsi="Times New Roman" w:cs="Times New Roman"/>
          <w:sz w:val="12"/>
          <w:szCs w:val="12"/>
        </w:rPr>
      </w:pPr>
      <w:r w:rsidRPr="00295957">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9595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ПОСТАНОВЛЯЕТ:</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 (далее - Программа) следующего содержания:</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xml:space="preserve">Объем   финансирования, необходимый для реализации  мероприятий  Программы составит 257,15369 </w:t>
      </w:r>
      <w:proofErr w:type="spellStart"/>
      <w:r w:rsidRPr="00295957">
        <w:rPr>
          <w:rFonts w:ascii="Times New Roman" w:hAnsi="Times New Roman" w:cs="Times New Roman"/>
          <w:sz w:val="12"/>
          <w:szCs w:val="12"/>
        </w:rPr>
        <w:t>тыс</w:t>
      </w:r>
      <w:proofErr w:type="gramStart"/>
      <w:r w:rsidRPr="00295957">
        <w:rPr>
          <w:rFonts w:ascii="Times New Roman" w:hAnsi="Times New Roman" w:cs="Times New Roman"/>
          <w:sz w:val="12"/>
          <w:szCs w:val="12"/>
        </w:rPr>
        <w:t>.р</w:t>
      </w:r>
      <w:proofErr w:type="gramEnd"/>
      <w:r w:rsidRPr="00295957">
        <w:rPr>
          <w:rFonts w:ascii="Times New Roman" w:hAnsi="Times New Roman" w:cs="Times New Roman"/>
          <w:sz w:val="12"/>
          <w:szCs w:val="12"/>
        </w:rPr>
        <w:t>ублей</w:t>
      </w:r>
      <w:proofErr w:type="spellEnd"/>
      <w:r w:rsidRPr="00295957">
        <w:rPr>
          <w:rFonts w:ascii="Times New Roman" w:hAnsi="Times New Roman" w:cs="Times New Roman"/>
          <w:sz w:val="12"/>
          <w:szCs w:val="12"/>
        </w:rPr>
        <w:t>, в том числе:</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xml:space="preserve">в 2022 году – 112,27359 </w:t>
      </w:r>
      <w:proofErr w:type="spellStart"/>
      <w:r w:rsidRPr="00295957">
        <w:rPr>
          <w:rFonts w:ascii="Times New Roman" w:hAnsi="Times New Roman" w:cs="Times New Roman"/>
          <w:sz w:val="12"/>
          <w:szCs w:val="12"/>
        </w:rPr>
        <w:t>тыс</w:t>
      </w:r>
      <w:proofErr w:type="gramStart"/>
      <w:r w:rsidRPr="00295957">
        <w:rPr>
          <w:rFonts w:ascii="Times New Roman" w:hAnsi="Times New Roman" w:cs="Times New Roman"/>
          <w:sz w:val="12"/>
          <w:szCs w:val="12"/>
        </w:rPr>
        <w:t>.р</w:t>
      </w:r>
      <w:proofErr w:type="gramEnd"/>
      <w:r w:rsidRPr="00295957">
        <w:rPr>
          <w:rFonts w:ascii="Times New Roman" w:hAnsi="Times New Roman" w:cs="Times New Roman"/>
          <w:sz w:val="12"/>
          <w:szCs w:val="12"/>
        </w:rPr>
        <w:t>ублей</w:t>
      </w:r>
      <w:proofErr w:type="spellEnd"/>
      <w:r w:rsidRPr="00295957">
        <w:rPr>
          <w:rFonts w:ascii="Times New Roman" w:hAnsi="Times New Roman" w:cs="Times New Roman"/>
          <w:sz w:val="12"/>
          <w:szCs w:val="12"/>
        </w:rPr>
        <w:t>,</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в 2023 году – 113,82189 тыс. рублей,</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в 2024 году – 31,05821 рублей.</w:t>
      </w:r>
    </w:p>
    <w:p w:rsid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7"/>
        <w:gridCol w:w="4166"/>
        <w:gridCol w:w="1135"/>
        <w:gridCol w:w="994"/>
        <w:gridCol w:w="957"/>
      </w:tblGrid>
      <w:tr w:rsidR="00295957" w:rsidRPr="00295957" w:rsidTr="00295957">
        <w:tc>
          <w:tcPr>
            <w:tcW w:w="309" w:type="pct"/>
            <w:vMerge w:val="restar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 xml:space="preserve">№ </w:t>
            </w:r>
            <w:proofErr w:type="gramStart"/>
            <w:r w:rsidRPr="00295957">
              <w:rPr>
                <w:rFonts w:ascii="Times New Roman" w:eastAsia="Times New Roman" w:hAnsi="Times New Roman" w:cs="Times New Roman"/>
                <w:sz w:val="12"/>
                <w:szCs w:val="12"/>
                <w:lang w:eastAsia="ru-RU"/>
              </w:rPr>
              <w:t>п</w:t>
            </w:r>
            <w:proofErr w:type="gramEnd"/>
            <w:r w:rsidRPr="00295957">
              <w:rPr>
                <w:rFonts w:ascii="Times New Roman" w:eastAsia="Times New Roman" w:hAnsi="Times New Roman" w:cs="Times New Roman"/>
                <w:sz w:val="12"/>
                <w:szCs w:val="12"/>
                <w:lang w:eastAsia="ru-RU"/>
              </w:rPr>
              <w:t>/п</w:t>
            </w:r>
          </w:p>
        </w:tc>
        <w:tc>
          <w:tcPr>
            <w:tcW w:w="2695" w:type="pct"/>
            <w:vMerge w:val="restar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Наименование мероприятия</w:t>
            </w:r>
          </w:p>
        </w:tc>
        <w:tc>
          <w:tcPr>
            <w:tcW w:w="199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Планируемый объем финансирования, тыс. рублей</w:t>
            </w:r>
          </w:p>
        </w:tc>
      </w:tr>
      <w:tr w:rsidR="00295957" w:rsidRPr="00295957" w:rsidTr="00295957">
        <w:tc>
          <w:tcPr>
            <w:tcW w:w="309" w:type="pct"/>
            <w:vMerge/>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p>
        </w:tc>
        <w:tc>
          <w:tcPr>
            <w:tcW w:w="2695" w:type="pct"/>
            <w:vMerge/>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2022</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2023</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2024</w:t>
            </w:r>
          </w:p>
        </w:tc>
      </w:tr>
      <w:tr w:rsidR="00295957" w:rsidRPr="00295957" w:rsidTr="00295957">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w:t>
            </w: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65,67359</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66,82189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31,05821</w:t>
            </w:r>
          </w:p>
        </w:tc>
      </w:tr>
      <w:tr w:rsidR="00295957" w:rsidRPr="00295957" w:rsidTr="00295957">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2</w:t>
            </w: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28,60000</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37,000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r>
      <w:tr w:rsidR="00295957" w:rsidRPr="00295957" w:rsidTr="00295957">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3</w:t>
            </w: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18,00000</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10,00000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r>
      <w:tr w:rsidR="00295957" w:rsidRPr="00295957" w:rsidTr="00295957">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112,27359</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113,82189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31,05821</w:t>
            </w:r>
          </w:p>
        </w:tc>
      </w:tr>
      <w:tr w:rsidR="00295957" w:rsidRPr="00295957" w:rsidTr="00295957">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w:t>
            </w: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r>
      <w:tr w:rsidR="00295957" w:rsidRPr="00295957" w:rsidTr="00295957">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r>
      <w:tr w:rsidR="00295957" w:rsidRPr="00295957" w:rsidTr="00295957">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w:t>
            </w: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r>
      <w:tr w:rsidR="00295957" w:rsidRPr="00295957" w:rsidTr="00295957">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0,00</w:t>
            </w:r>
          </w:p>
        </w:tc>
      </w:tr>
      <w:tr w:rsidR="00295957" w:rsidRPr="00295957" w:rsidTr="00295957">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112,27359</w:t>
            </w:r>
          </w:p>
        </w:tc>
        <w:tc>
          <w:tcPr>
            <w:tcW w:w="643" w:type="pct"/>
            <w:tcBorders>
              <w:top w:val="single" w:sz="4" w:space="0" w:color="000000"/>
              <w:left w:val="single" w:sz="4" w:space="0" w:color="000000"/>
              <w:bottom w:val="single" w:sz="4" w:space="0" w:color="000000"/>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113,82189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295957" w:rsidRPr="00295957" w:rsidRDefault="00295957" w:rsidP="00295957">
            <w:pPr>
              <w:snapToGrid w:val="0"/>
              <w:spacing w:after="0" w:line="240" w:lineRule="auto"/>
              <w:jc w:val="center"/>
              <w:rPr>
                <w:rFonts w:ascii="Times New Roman" w:eastAsia="Times New Roman" w:hAnsi="Times New Roman" w:cs="Times New Roman"/>
                <w:sz w:val="12"/>
                <w:szCs w:val="12"/>
                <w:lang w:eastAsia="ru-RU"/>
              </w:rPr>
            </w:pPr>
            <w:r w:rsidRPr="00295957">
              <w:rPr>
                <w:rFonts w:ascii="Times New Roman" w:eastAsia="Times New Roman" w:hAnsi="Times New Roman" w:cs="Times New Roman"/>
                <w:sz w:val="12"/>
                <w:szCs w:val="12"/>
                <w:lang w:eastAsia="ru-RU"/>
              </w:rPr>
              <w:t>31,05821</w:t>
            </w:r>
          </w:p>
        </w:tc>
      </w:tr>
    </w:tbl>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295957" w:rsidRPr="00295957" w:rsidRDefault="00295957" w:rsidP="002959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Объем </w:t>
      </w:r>
      <w:r w:rsidRPr="00295957">
        <w:rPr>
          <w:rFonts w:ascii="Times New Roman" w:hAnsi="Times New Roman" w:cs="Times New Roman"/>
          <w:sz w:val="12"/>
          <w:szCs w:val="12"/>
        </w:rPr>
        <w:t xml:space="preserve"> финансирования, необходимый для реализации  м</w:t>
      </w:r>
      <w:r>
        <w:rPr>
          <w:rFonts w:ascii="Times New Roman" w:hAnsi="Times New Roman" w:cs="Times New Roman"/>
          <w:sz w:val="12"/>
          <w:szCs w:val="12"/>
        </w:rPr>
        <w:t>ероприятий  Программы составит</w:t>
      </w:r>
      <w:r w:rsidRPr="00295957">
        <w:rPr>
          <w:rFonts w:ascii="Times New Roman" w:hAnsi="Times New Roman" w:cs="Times New Roman"/>
          <w:sz w:val="12"/>
          <w:szCs w:val="12"/>
        </w:rPr>
        <w:t xml:space="preserve"> 257,15369  тыс. рублей, в том числе по годам:</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на 2022 год – 112,27359 тыс. рублей;</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на 2023 год – 113,82189 тыс. рублей;</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на 2024 год – 31,05821 тыс. рублей.</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2.Опубликовать настоящее Постановление в газете «Сергиевский вестник».</w:t>
      </w:r>
    </w:p>
    <w:p w:rsidR="00295957" w:rsidRPr="00295957" w:rsidRDefault="00295957" w:rsidP="00295957">
      <w:pPr>
        <w:spacing w:after="0" w:line="240" w:lineRule="auto"/>
        <w:ind w:firstLine="284"/>
        <w:jc w:val="both"/>
        <w:rPr>
          <w:rFonts w:ascii="Times New Roman" w:hAnsi="Times New Roman" w:cs="Times New Roman"/>
          <w:sz w:val="12"/>
          <w:szCs w:val="12"/>
        </w:rPr>
      </w:pPr>
      <w:r w:rsidRPr="0029595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95957" w:rsidRPr="00295957" w:rsidRDefault="00295957" w:rsidP="00295957">
      <w:pPr>
        <w:spacing w:after="0" w:line="240" w:lineRule="auto"/>
        <w:ind w:firstLine="284"/>
        <w:jc w:val="right"/>
        <w:rPr>
          <w:rFonts w:ascii="Times New Roman" w:hAnsi="Times New Roman" w:cs="Times New Roman"/>
          <w:sz w:val="12"/>
          <w:szCs w:val="12"/>
        </w:rPr>
      </w:pPr>
      <w:proofErr w:type="spellStart"/>
      <w:r w:rsidRPr="00295957">
        <w:rPr>
          <w:rFonts w:ascii="Times New Roman" w:hAnsi="Times New Roman" w:cs="Times New Roman"/>
          <w:sz w:val="12"/>
          <w:szCs w:val="12"/>
        </w:rPr>
        <w:t>И.о</w:t>
      </w:r>
      <w:proofErr w:type="spellEnd"/>
      <w:r w:rsidRPr="00295957">
        <w:rPr>
          <w:rFonts w:ascii="Times New Roman" w:hAnsi="Times New Roman" w:cs="Times New Roman"/>
          <w:sz w:val="12"/>
          <w:szCs w:val="12"/>
        </w:rPr>
        <w:t xml:space="preserve">. Главы сельского поселения Воротнее </w:t>
      </w:r>
    </w:p>
    <w:p w:rsidR="00295957" w:rsidRDefault="00295957" w:rsidP="00295957">
      <w:pPr>
        <w:spacing w:after="0" w:line="240" w:lineRule="auto"/>
        <w:ind w:firstLine="284"/>
        <w:jc w:val="right"/>
        <w:rPr>
          <w:rFonts w:ascii="Times New Roman" w:hAnsi="Times New Roman" w:cs="Times New Roman"/>
          <w:sz w:val="12"/>
          <w:szCs w:val="12"/>
        </w:rPr>
      </w:pPr>
      <w:r w:rsidRPr="00295957">
        <w:rPr>
          <w:rFonts w:ascii="Times New Roman" w:hAnsi="Times New Roman" w:cs="Times New Roman"/>
          <w:sz w:val="12"/>
          <w:szCs w:val="12"/>
        </w:rPr>
        <w:t xml:space="preserve">муниципального района Сергиевский               </w:t>
      </w:r>
    </w:p>
    <w:p w:rsidR="00295957" w:rsidRDefault="00295957" w:rsidP="00295957">
      <w:pPr>
        <w:spacing w:after="0" w:line="240" w:lineRule="auto"/>
        <w:ind w:firstLine="284"/>
        <w:jc w:val="right"/>
        <w:rPr>
          <w:rFonts w:ascii="Times New Roman" w:hAnsi="Times New Roman" w:cs="Times New Roman"/>
          <w:sz w:val="12"/>
          <w:szCs w:val="12"/>
        </w:rPr>
      </w:pPr>
      <w:r w:rsidRPr="00295957">
        <w:rPr>
          <w:rFonts w:ascii="Times New Roman" w:hAnsi="Times New Roman" w:cs="Times New Roman"/>
          <w:sz w:val="12"/>
          <w:szCs w:val="12"/>
        </w:rPr>
        <w:t xml:space="preserve">                           И.Б. Кузнецова</w:t>
      </w:r>
    </w:p>
    <w:p w:rsidR="00295957" w:rsidRPr="00A70E21"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295957"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0A6797" w:rsidRPr="000A6797">
        <w:rPr>
          <w:rFonts w:ascii="Times New Roman" w:hAnsi="Times New Roman" w:cs="Times New Roman"/>
          <w:sz w:val="12"/>
          <w:szCs w:val="12"/>
        </w:rPr>
        <w:t>Елшанка</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95957" w:rsidRPr="00A70E21"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295957" w:rsidRDefault="00295957" w:rsidP="00295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№25</w:t>
      </w:r>
    </w:p>
    <w:p w:rsidR="000A6797" w:rsidRPr="000A6797" w:rsidRDefault="000A6797" w:rsidP="000A6797">
      <w:pPr>
        <w:spacing w:after="0" w:line="240" w:lineRule="auto"/>
        <w:ind w:firstLine="284"/>
        <w:jc w:val="center"/>
        <w:rPr>
          <w:rFonts w:ascii="Times New Roman" w:hAnsi="Times New Roman" w:cs="Times New Roman"/>
          <w:sz w:val="12"/>
          <w:szCs w:val="12"/>
        </w:rPr>
      </w:pPr>
      <w:r w:rsidRPr="000A679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0A6797">
        <w:rPr>
          <w:rFonts w:ascii="Times New Roman" w:hAnsi="Times New Roman" w:cs="Times New Roman"/>
          <w:sz w:val="12"/>
          <w:szCs w:val="12"/>
        </w:rPr>
        <w:t xml:space="preserve"> сельского поселения Елшанка муниципального района Сергиевский» на 2022-2024гг.</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A679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ПОСТАНОВЛЯЕТ:</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2022-2024гг. (далее - Программа) следующего содержания:</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Общий объем финансирования Программы составляет 8682,92780 тыс. руб.,  в том числе по годам:</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2022 год – 3596,82895 тыс. руб.;</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2023 год – 4074,76424 тыс. руб.;</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2024 год – 1011,33461 тыс. руб.;</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0A6797" w:rsidRDefault="000A6797" w:rsidP="000A6797">
      <w:pPr>
        <w:spacing w:after="0" w:line="240" w:lineRule="auto"/>
        <w:ind w:firstLine="284"/>
        <w:jc w:val="right"/>
        <w:rPr>
          <w:rFonts w:ascii="Times New Roman" w:hAnsi="Times New Roman" w:cs="Times New Roman"/>
          <w:sz w:val="12"/>
          <w:szCs w:val="12"/>
        </w:rPr>
      </w:pPr>
      <w:r w:rsidRPr="000A6797">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18"/>
        <w:gridCol w:w="4370"/>
        <w:gridCol w:w="992"/>
        <w:gridCol w:w="992"/>
        <w:gridCol w:w="957"/>
      </w:tblGrid>
      <w:tr w:rsidR="000A6797" w:rsidRPr="000A6797" w:rsidTr="000A6797">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 xml:space="preserve">№ </w:t>
            </w:r>
            <w:proofErr w:type="gramStart"/>
            <w:r w:rsidRPr="000A6797">
              <w:rPr>
                <w:rFonts w:ascii="Times New Roman" w:hAnsi="Times New Roman" w:cs="Times New Roman"/>
                <w:sz w:val="12"/>
                <w:szCs w:val="12"/>
              </w:rPr>
              <w:t>п</w:t>
            </w:r>
            <w:proofErr w:type="gramEnd"/>
            <w:r w:rsidRPr="000A6797">
              <w:rPr>
                <w:rFonts w:ascii="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Годы реализации</w:t>
            </w:r>
          </w:p>
        </w:tc>
      </w:tr>
      <w:tr w:rsidR="000A6797" w:rsidRPr="000A6797" w:rsidTr="000A6797">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2024 г.</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776,76912</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835,69102</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214,17283</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1988,13834</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2377,93570</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676,91178</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189,00000</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189,00000</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color w:val="333333"/>
                <w:sz w:val="12"/>
                <w:szCs w:val="12"/>
              </w:rPr>
            </w:pPr>
            <w:r w:rsidRPr="000A6797">
              <w:rPr>
                <w:rFonts w:ascii="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496,90012</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513,08578</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3450,80758</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3915,71250</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891,08461</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color w:val="333333"/>
                <w:sz w:val="12"/>
                <w:szCs w:val="12"/>
              </w:rPr>
            </w:pPr>
            <w:r w:rsidRPr="000A6797">
              <w:rPr>
                <w:rFonts w:ascii="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120,25000</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120,25000</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45,33137</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43,98174</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45,33137</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43,98174</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3596,82895</w:t>
            </w:r>
          </w:p>
        </w:tc>
        <w:tc>
          <w:tcPr>
            <w:tcW w:w="642"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4074,76424</w:t>
            </w:r>
          </w:p>
        </w:tc>
        <w:tc>
          <w:tcPr>
            <w:tcW w:w="620" w:type="pct"/>
            <w:tcBorders>
              <w:top w:val="single" w:sz="4" w:space="0" w:color="auto"/>
              <w:left w:val="single" w:sz="4" w:space="0" w:color="auto"/>
              <w:bottom w:val="single" w:sz="4" w:space="0" w:color="auto"/>
              <w:right w:val="single" w:sz="4" w:space="0" w:color="auto"/>
            </w:tcBorders>
            <w:vAlign w:val="center"/>
          </w:tcPr>
          <w:p w:rsidR="000A6797" w:rsidRPr="000A6797" w:rsidRDefault="000A6797" w:rsidP="000A6797">
            <w:pPr>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1011,33461</w:t>
            </w:r>
          </w:p>
        </w:tc>
      </w:tr>
    </w:tbl>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2.Опубликовать настоящее Постановление в газете «Сергиевский вестник».</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A6797" w:rsidRPr="000A6797" w:rsidRDefault="000A6797" w:rsidP="000A6797">
      <w:pPr>
        <w:spacing w:after="0" w:line="240" w:lineRule="auto"/>
        <w:ind w:firstLine="284"/>
        <w:jc w:val="right"/>
        <w:rPr>
          <w:rFonts w:ascii="Times New Roman" w:hAnsi="Times New Roman" w:cs="Times New Roman"/>
          <w:sz w:val="12"/>
          <w:szCs w:val="12"/>
        </w:rPr>
      </w:pPr>
      <w:proofErr w:type="spellStart"/>
      <w:r w:rsidRPr="000A6797">
        <w:rPr>
          <w:rFonts w:ascii="Times New Roman" w:hAnsi="Times New Roman" w:cs="Times New Roman"/>
          <w:sz w:val="12"/>
          <w:szCs w:val="12"/>
        </w:rPr>
        <w:t>И.о</w:t>
      </w:r>
      <w:proofErr w:type="spellEnd"/>
      <w:r w:rsidRPr="000A6797">
        <w:rPr>
          <w:rFonts w:ascii="Times New Roman" w:hAnsi="Times New Roman" w:cs="Times New Roman"/>
          <w:sz w:val="12"/>
          <w:szCs w:val="12"/>
        </w:rPr>
        <w:t>. Главы сельского поселения Елшанка</w:t>
      </w:r>
    </w:p>
    <w:p w:rsidR="000A6797" w:rsidRDefault="000A6797" w:rsidP="000A6797">
      <w:pPr>
        <w:spacing w:after="0" w:line="240" w:lineRule="auto"/>
        <w:ind w:firstLine="284"/>
        <w:jc w:val="right"/>
        <w:rPr>
          <w:rFonts w:ascii="Times New Roman" w:hAnsi="Times New Roman" w:cs="Times New Roman"/>
          <w:sz w:val="12"/>
          <w:szCs w:val="12"/>
        </w:rPr>
      </w:pPr>
      <w:r w:rsidRPr="000A6797">
        <w:rPr>
          <w:rFonts w:ascii="Times New Roman" w:hAnsi="Times New Roman" w:cs="Times New Roman"/>
          <w:sz w:val="12"/>
          <w:szCs w:val="12"/>
        </w:rPr>
        <w:t xml:space="preserve">муниципального района Сергиевский         </w:t>
      </w:r>
    </w:p>
    <w:p w:rsidR="000A6797" w:rsidRDefault="000A6797" w:rsidP="000A6797">
      <w:pPr>
        <w:spacing w:after="0" w:line="240" w:lineRule="auto"/>
        <w:ind w:firstLine="284"/>
        <w:jc w:val="right"/>
        <w:rPr>
          <w:rFonts w:ascii="Times New Roman" w:hAnsi="Times New Roman" w:cs="Times New Roman"/>
          <w:sz w:val="12"/>
          <w:szCs w:val="12"/>
        </w:rPr>
      </w:pPr>
      <w:r w:rsidRPr="000A6797">
        <w:rPr>
          <w:rFonts w:ascii="Times New Roman" w:hAnsi="Times New Roman" w:cs="Times New Roman"/>
          <w:sz w:val="12"/>
          <w:szCs w:val="12"/>
        </w:rPr>
        <w:t xml:space="preserve">                                 С.И. Николаева</w:t>
      </w:r>
    </w:p>
    <w:p w:rsidR="00295957" w:rsidRPr="00A70E21"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295957"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0A6797" w:rsidRPr="000A6797">
        <w:rPr>
          <w:rFonts w:ascii="Times New Roman" w:hAnsi="Times New Roman" w:cs="Times New Roman"/>
          <w:sz w:val="12"/>
          <w:szCs w:val="12"/>
        </w:rPr>
        <w:t>Елшанка</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95957" w:rsidRPr="00A70E21"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295957" w:rsidRDefault="00295957" w:rsidP="00295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№26</w:t>
      </w:r>
    </w:p>
    <w:p w:rsidR="000A6797" w:rsidRPr="000A6797" w:rsidRDefault="000A6797" w:rsidP="000A6797">
      <w:pPr>
        <w:spacing w:after="0" w:line="240" w:lineRule="auto"/>
        <w:ind w:firstLine="284"/>
        <w:jc w:val="center"/>
        <w:rPr>
          <w:rFonts w:ascii="Times New Roman" w:hAnsi="Times New Roman" w:cs="Times New Roman"/>
          <w:sz w:val="12"/>
          <w:szCs w:val="12"/>
        </w:rPr>
      </w:pPr>
      <w:r w:rsidRPr="000A679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w:t>
      </w:r>
      <w:r>
        <w:rPr>
          <w:rFonts w:ascii="Times New Roman" w:hAnsi="Times New Roman" w:cs="Times New Roman"/>
          <w:sz w:val="12"/>
          <w:szCs w:val="12"/>
        </w:rPr>
        <w:t xml:space="preserve"> </w:t>
      </w:r>
      <w:r w:rsidRPr="000A6797">
        <w:rPr>
          <w:rFonts w:ascii="Times New Roman" w:hAnsi="Times New Roman" w:cs="Times New Roman"/>
          <w:sz w:val="12"/>
          <w:szCs w:val="12"/>
        </w:rPr>
        <w:t>муниципального района Сергиевский» на 2022-2024гг.»</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A6797">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0A6797">
        <w:rPr>
          <w:rFonts w:ascii="Times New Roman" w:hAnsi="Times New Roman" w:cs="Times New Roman"/>
          <w:sz w:val="12"/>
          <w:szCs w:val="12"/>
        </w:rPr>
        <w:t xml:space="preserve">Администрация сельского поселения </w:t>
      </w:r>
      <w:proofErr w:type="spellStart"/>
      <w:r w:rsidRPr="000A6797">
        <w:rPr>
          <w:rFonts w:ascii="Times New Roman" w:hAnsi="Times New Roman" w:cs="Times New Roman"/>
          <w:sz w:val="12"/>
          <w:szCs w:val="12"/>
        </w:rPr>
        <w:t>Елшанкамуниципального</w:t>
      </w:r>
      <w:proofErr w:type="spellEnd"/>
      <w:r w:rsidRPr="000A6797">
        <w:rPr>
          <w:rFonts w:ascii="Times New Roman" w:hAnsi="Times New Roman" w:cs="Times New Roman"/>
          <w:sz w:val="12"/>
          <w:szCs w:val="12"/>
        </w:rPr>
        <w:t xml:space="preserve"> района Сергиевский  </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ПОСТАНОВЛЯЕТ:</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№71 от 30.12.2021г</w:t>
      </w:r>
      <w:proofErr w:type="gramStart"/>
      <w:r w:rsidRPr="000A6797">
        <w:rPr>
          <w:rFonts w:ascii="Times New Roman" w:hAnsi="Times New Roman" w:cs="Times New Roman"/>
          <w:sz w:val="12"/>
          <w:szCs w:val="12"/>
        </w:rPr>
        <w:t>.«</w:t>
      </w:r>
      <w:proofErr w:type="gramEnd"/>
      <w:r w:rsidRPr="000A6797">
        <w:rPr>
          <w:rFonts w:ascii="Times New Roman" w:hAnsi="Times New Roman" w:cs="Times New Roman"/>
          <w:sz w:val="12"/>
          <w:szCs w:val="12"/>
        </w:rPr>
        <w:t>Об утверждении муниципальной программы «Благоустройство территории сельского поселения Елшанка</w:t>
      </w:r>
      <w:r>
        <w:rPr>
          <w:rFonts w:ascii="Times New Roman" w:hAnsi="Times New Roman" w:cs="Times New Roman"/>
          <w:sz w:val="12"/>
          <w:szCs w:val="12"/>
        </w:rPr>
        <w:t xml:space="preserve"> </w:t>
      </w:r>
      <w:r w:rsidRPr="000A6797">
        <w:rPr>
          <w:rFonts w:ascii="Times New Roman" w:hAnsi="Times New Roman" w:cs="Times New Roman"/>
          <w:sz w:val="12"/>
          <w:szCs w:val="12"/>
        </w:rPr>
        <w:t>муниципального района Сергиевский» на 2022-2024гг.» (далее - Программа) следующего содержания:</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Планируемый общий объем финансирования Программы составит:  5637,72671тыс. рублей, в том числе:</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lastRenderedPageBreak/>
        <w:t xml:space="preserve">-средств местного бюджета – 5637,72671 </w:t>
      </w:r>
      <w:proofErr w:type="spellStart"/>
      <w:r w:rsidRPr="000A6797">
        <w:rPr>
          <w:rFonts w:ascii="Times New Roman" w:hAnsi="Times New Roman" w:cs="Times New Roman"/>
          <w:sz w:val="12"/>
          <w:szCs w:val="12"/>
        </w:rPr>
        <w:t>тыс</w:t>
      </w:r>
      <w:proofErr w:type="gramStart"/>
      <w:r w:rsidRPr="000A6797">
        <w:rPr>
          <w:rFonts w:ascii="Times New Roman" w:hAnsi="Times New Roman" w:cs="Times New Roman"/>
          <w:sz w:val="12"/>
          <w:szCs w:val="12"/>
        </w:rPr>
        <w:t>.р</w:t>
      </w:r>
      <w:proofErr w:type="gramEnd"/>
      <w:r w:rsidRPr="000A6797">
        <w:rPr>
          <w:rFonts w:ascii="Times New Roman" w:hAnsi="Times New Roman" w:cs="Times New Roman"/>
          <w:sz w:val="12"/>
          <w:szCs w:val="12"/>
        </w:rPr>
        <w:t>ублей</w:t>
      </w:r>
      <w:proofErr w:type="spellEnd"/>
      <w:r w:rsidRPr="000A6797">
        <w:rPr>
          <w:rFonts w:ascii="Times New Roman" w:hAnsi="Times New Roman" w:cs="Times New Roman"/>
          <w:sz w:val="12"/>
          <w:szCs w:val="12"/>
        </w:rPr>
        <w:t>:</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2022г. – 2182,30907тыс</w:t>
      </w:r>
      <w:proofErr w:type="gramStart"/>
      <w:r w:rsidRPr="000A6797">
        <w:rPr>
          <w:rFonts w:ascii="Times New Roman" w:hAnsi="Times New Roman" w:cs="Times New Roman"/>
          <w:sz w:val="12"/>
          <w:szCs w:val="12"/>
        </w:rPr>
        <w:t>.р</w:t>
      </w:r>
      <w:proofErr w:type="gramEnd"/>
      <w:r w:rsidRPr="000A6797">
        <w:rPr>
          <w:rFonts w:ascii="Times New Roman" w:hAnsi="Times New Roman" w:cs="Times New Roman"/>
          <w:sz w:val="12"/>
          <w:szCs w:val="12"/>
        </w:rPr>
        <w:t>ублей.</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2023г. – 2490,71958тыс</w:t>
      </w:r>
      <w:proofErr w:type="gramStart"/>
      <w:r w:rsidRPr="000A6797">
        <w:rPr>
          <w:rFonts w:ascii="Times New Roman" w:hAnsi="Times New Roman" w:cs="Times New Roman"/>
          <w:sz w:val="12"/>
          <w:szCs w:val="12"/>
        </w:rPr>
        <w:t>.р</w:t>
      </w:r>
      <w:proofErr w:type="gramEnd"/>
      <w:r w:rsidRPr="000A6797">
        <w:rPr>
          <w:rFonts w:ascii="Times New Roman" w:hAnsi="Times New Roman" w:cs="Times New Roman"/>
          <w:sz w:val="12"/>
          <w:szCs w:val="12"/>
        </w:rPr>
        <w:t>ублей.</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2024г. – 964,69806 тыс. рублей.</w:t>
      </w:r>
    </w:p>
    <w:p w:rsid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52"/>
        <w:gridCol w:w="957"/>
      </w:tblGrid>
      <w:tr w:rsidR="000A6797" w:rsidRPr="000A6797" w:rsidTr="000A6797">
        <w:trPr>
          <w:cantSplit/>
          <w:trHeight w:val="70"/>
        </w:trPr>
        <w:tc>
          <w:tcPr>
            <w:tcW w:w="712" w:type="pct"/>
            <w:vMerge w:val="restar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Наименование бюджета</w:t>
            </w:r>
          </w:p>
        </w:tc>
        <w:tc>
          <w:tcPr>
            <w:tcW w:w="2476" w:type="pct"/>
            <w:vMerge w:val="restar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Наименование мероприятий</w:t>
            </w:r>
          </w:p>
        </w:tc>
        <w:tc>
          <w:tcPr>
            <w:tcW w:w="1812" w:type="pct"/>
            <w:gridSpan w:val="3"/>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Затраты на реализацию мероприятий, рублей</w:t>
            </w:r>
          </w:p>
        </w:tc>
      </w:tr>
      <w:tr w:rsidR="000A6797" w:rsidRPr="000A6797" w:rsidTr="000A6797">
        <w:trPr>
          <w:cantSplit/>
          <w:trHeight w:val="70"/>
        </w:trPr>
        <w:tc>
          <w:tcPr>
            <w:tcW w:w="712" w:type="pct"/>
            <w:vMerge/>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p>
        </w:tc>
        <w:tc>
          <w:tcPr>
            <w:tcW w:w="642" w:type="pc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2022 год</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2023 год</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2024 год</w:t>
            </w:r>
          </w:p>
        </w:tc>
      </w:tr>
      <w:tr w:rsidR="000A6797" w:rsidRPr="000A6797" w:rsidTr="000A6797">
        <w:trPr>
          <w:cantSplit/>
          <w:trHeight w:val="70"/>
        </w:trPr>
        <w:tc>
          <w:tcPr>
            <w:tcW w:w="712" w:type="pct"/>
            <w:vMerge w:val="restar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Местный бюджет</w:t>
            </w:r>
          </w:p>
        </w:tc>
        <w:tc>
          <w:tcPr>
            <w:tcW w:w="2476" w:type="pc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Электроэнергия и ТО уличного освещения</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1834,26723</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2130,65788</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964,69806</w:t>
            </w:r>
          </w:p>
        </w:tc>
      </w:tr>
      <w:tr w:rsidR="000A6797" w:rsidRPr="000A6797" w:rsidTr="000A6797">
        <w:trPr>
          <w:cantSplit/>
          <w:trHeight w:val="70"/>
        </w:trPr>
        <w:tc>
          <w:tcPr>
            <w:tcW w:w="712" w:type="pct"/>
            <w:vMerge/>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p>
        </w:tc>
        <w:tc>
          <w:tcPr>
            <w:tcW w:w="2476" w:type="pc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Трудоустройство безработных, несовершеннолетних</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185,02635</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185,000</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cantSplit/>
          <w:trHeight w:val="70"/>
        </w:trPr>
        <w:tc>
          <w:tcPr>
            <w:tcW w:w="712" w:type="pct"/>
            <w:vMerge/>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p>
        </w:tc>
        <w:tc>
          <w:tcPr>
            <w:tcW w:w="2476" w:type="pc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45,55924</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45,56170</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cantSplit/>
          <w:trHeight w:val="70"/>
        </w:trPr>
        <w:tc>
          <w:tcPr>
            <w:tcW w:w="712" w:type="pct"/>
            <w:vMerge/>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p>
        </w:tc>
        <w:tc>
          <w:tcPr>
            <w:tcW w:w="2476"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Прочие мероприятия</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117,45625</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129,500</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cantSplit/>
          <w:trHeight w:val="70"/>
        </w:trPr>
        <w:tc>
          <w:tcPr>
            <w:tcW w:w="712" w:type="pct"/>
            <w:vMerge/>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p>
        </w:tc>
        <w:tc>
          <w:tcPr>
            <w:tcW w:w="2476" w:type="pc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ИТОГО</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2182,30907</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2490,71958</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964,69806</w:t>
            </w:r>
          </w:p>
        </w:tc>
      </w:tr>
      <w:tr w:rsidR="000A6797" w:rsidRPr="000A6797" w:rsidTr="000A6797">
        <w:trPr>
          <w:cantSplit/>
          <w:trHeight w:val="70"/>
        </w:trPr>
        <w:tc>
          <w:tcPr>
            <w:tcW w:w="712" w:type="pct"/>
            <w:vMerge w:val="restar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Внебюджетные средства бюджет</w:t>
            </w:r>
          </w:p>
        </w:tc>
        <w:tc>
          <w:tcPr>
            <w:tcW w:w="2476" w:type="pc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Прочие мероприятия</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w:t>
            </w:r>
          </w:p>
        </w:tc>
      </w:tr>
      <w:tr w:rsidR="000A6797" w:rsidRPr="000A6797" w:rsidTr="000A6797">
        <w:trPr>
          <w:cantSplit/>
          <w:trHeight w:val="70"/>
        </w:trPr>
        <w:tc>
          <w:tcPr>
            <w:tcW w:w="712" w:type="pct"/>
            <w:vMerge/>
            <w:textDirection w:val="btLr"/>
            <w:vAlign w:val="center"/>
            <w:hideMark/>
          </w:tcPr>
          <w:p w:rsidR="000A6797" w:rsidRPr="000A6797" w:rsidRDefault="000A6797" w:rsidP="000A6797">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ИТОГО</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0,00</w:t>
            </w:r>
          </w:p>
        </w:tc>
      </w:tr>
      <w:tr w:rsidR="000A6797" w:rsidRPr="000A6797" w:rsidTr="000A6797">
        <w:trPr>
          <w:cantSplit/>
          <w:trHeight w:val="70"/>
        </w:trPr>
        <w:tc>
          <w:tcPr>
            <w:tcW w:w="3188" w:type="pct"/>
            <w:gridSpan w:val="2"/>
            <w:vAlign w:val="center"/>
            <w:hideMark/>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ВСЕГО</w:t>
            </w:r>
          </w:p>
        </w:tc>
        <w:tc>
          <w:tcPr>
            <w:tcW w:w="642"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2182,30907</w:t>
            </w:r>
          </w:p>
        </w:tc>
        <w:tc>
          <w:tcPr>
            <w:tcW w:w="551"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2490,71958</w:t>
            </w:r>
          </w:p>
        </w:tc>
        <w:tc>
          <w:tcPr>
            <w:tcW w:w="619" w:type="pct"/>
            <w:vAlign w:val="center"/>
          </w:tcPr>
          <w:p w:rsidR="000A6797" w:rsidRPr="000A6797" w:rsidRDefault="000A6797" w:rsidP="000A6797">
            <w:pPr>
              <w:snapToGrid w:val="0"/>
              <w:spacing w:after="0" w:line="240" w:lineRule="auto"/>
              <w:jc w:val="center"/>
              <w:rPr>
                <w:rFonts w:ascii="Times New Roman" w:hAnsi="Times New Roman" w:cs="Times New Roman"/>
                <w:sz w:val="12"/>
                <w:szCs w:val="12"/>
              </w:rPr>
            </w:pPr>
            <w:r w:rsidRPr="000A6797">
              <w:rPr>
                <w:rFonts w:ascii="Times New Roman" w:hAnsi="Times New Roman" w:cs="Times New Roman"/>
                <w:sz w:val="12"/>
                <w:szCs w:val="12"/>
              </w:rPr>
              <w:t>964,69806</w:t>
            </w:r>
          </w:p>
        </w:tc>
      </w:tr>
    </w:tbl>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xml:space="preserve">Источником финансирования Программы являются средства бюджета сельского поселения </w:t>
      </w:r>
      <w:proofErr w:type="spellStart"/>
      <w:r w:rsidRPr="000A6797">
        <w:rPr>
          <w:rFonts w:ascii="Times New Roman" w:hAnsi="Times New Roman" w:cs="Times New Roman"/>
          <w:sz w:val="12"/>
          <w:szCs w:val="12"/>
        </w:rPr>
        <w:t>Елшанкамуниципального</w:t>
      </w:r>
      <w:proofErr w:type="spellEnd"/>
      <w:r w:rsidRPr="000A6797">
        <w:rPr>
          <w:rFonts w:ascii="Times New Roman" w:hAnsi="Times New Roman" w:cs="Times New Roman"/>
          <w:sz w:val="12"/>
          <w:szCs w:val="12"/>
        </w:rPr>
        <w:t xml:space="preserve"> района Сергиевский.</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0A6797">
        <w:rPr>
          <w:rFonts w:ascii="Times New Roman" w:hAnsi="Times New Roman" w:cs="Times New Roman"/>
          <w:sz w:val="12"/>
          <w:szCs w:val="12"/>
        </w:rPr>
        <w:t>5637,72671 тыс. рублей, в том числе по годам:</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на 2022 год – 2182,30907 тыс. рублей;</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на 2023 год – 2490,71958 тыс. рублей;</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 на 2024 год – 964,69806 тыс. рублей.</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2.Опубликовать настоящее Постановление в газете «Сергиевский вестник».</w:t>
      </w:r>
    </w:p>
    <w:p w:rsidR="000A6797" w:rsidRPr="000A6797" w:rsidRDefault="000A6797" w:rsidP="000A6797">
      <w:pPr>
        <w:spacing w:after="0" w:line="240" w:lineRule="auto"/>
        <w:ind w:firstLine="284"/>
        <w:jc w:val="both"/>
        <w:rPr>
          <w:rFonts w:ascii="Times New Roman" w:hAnsi="Times New Roman" w:cs="Times New Roman"/>
          <w:sz w:val="12"/>
          <w:szCs w:val="12"/>
        </w:rPr>
      </w:pPr>
      <w:r w:rsidRPr="000A679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A6797" w:rsidRPr="000A6797" w:rsidRDefault="000A6797" w:rsidP="000A6797">
      <w:pPr>
        <w:spacing w:after="0" w:line="240" w:lineRule="auto"/>
        <w:ind w:firstLine="284"/>
        <w:jc w:val="right"/>
        <w:rPr>
          <w:rFonts w:ascii="Times New Roman" w:hAnsi="Times New Roman" w:cs="Times New Roman"/>
          <w:sz w:val="12"/>
          <w:szCs w:val="12"/>
        </w:rPr>
      </w:pPr>
      <w:proofErr w:type="spellStart"/>
      <w:r w:rsidRPr="000A6797">
        <w:rPr>
          <w:rFonts w:ascii="Times New Roman" w:hAnsi="Times New Roman" w:cs="Times New Roman"/>
          <w:sz w:val="12"/>
          <w:szCs w:val="12"/>
        </w:rPr>
        <w:t>И.о</w:t>
      </w:r>
      <w:proofErr w:type="spellEnd"/>
      <w:r w:rsidRPr="000A6797">
        <w:rPr>
          <w:rFonts w:ascii="Times New Roman" w:hAnsi="Times New Roman" w:cs="Times New Roman"/>
          <w:sz w:val="12"/>
          <w:szCs w:val="12"/>
        </w:rPr>
        <w:t>. Главы сельского поселения Елшанка</w:t>
      </w:r>
    </w:p>
    <w:p w:rsidR="000A6797" w:rsidRDefault="000A6797" w:rsidP="000A6797">
      <w:pPr>
        <w:spacing w:after="0" w:line="240" w:lineRule="auto"/>
        <w:ind w:firstLine="284"/>
        <w:jc w:val="right"/>
        <w:rPr>
          <w:rFonts w:ascii="Times New Roman" w:hAnsi="Times New Roman" w:cs="Times New Roman"/>
          <w:sz w:val="12"/>
          <w:szCs w:val="12"/>
        </w:rPr>
      </w:pPr>
      <w:r w:rsidRPr="000A6797">
        <w:rPr>
          <w:rFonts w:ascii="Times New Roman" w:hAnsi="Times New Roman" w:cs="Times New Roman"/>
          <w:sz w:val="12"/>
          <w:szCs w:val="12"/>
        </w:rPr>
        <w:t xml:space="preserve">муниципального района Сергиевский                       </w:t>
      </w:r>
    </w:p>
    <w:p w:rsidR="000A6797" w:rsidRDefault="000A6797" w:rsidP="000A6797">
      <w:pPr>
        <w:spacing w:after="0" w:line="240" w:lineRule="auto"/>
        <w:ind w:firstLine="284"/>
        <w:jc w:val="right"/>
        <w:rPr>
          <w:rFonts w:ascii="Times New Roman" w:hAnsi="Times New Roman" w:cs="Times New Roman"/>
          <w:sz w:val="12"/>
          <w:szCs w:val="12"/>
        </w:rPr>
      </w:pPr>
      <w:r w:rsidRPr="000A6797">
        <w:rPr>
          <w:rFonts w:ascii="Times New Roman" w:hAnsi="Times New Roman" w:cs="Times New Roman"/>
          <w:sz w:val="12"/>
          <w:szCs w:val="12"/>
        </w:rPr>
        <w:t xml:space="preserve">                   С.И. Николаева</w:t>
      </w:r>
    </w:p>
    <w:p w:rsidR="00295957" w:rsidRPr="00A70E21"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295957"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0A6797" w:rsidRPr="000A6797">
        <w:rPr>
          <w:rFonts w:ascii="Times New Roman" w:hAnsi="Times New Roman" w:cs="Times New Roman"/>
          <w:sz w:val="12"/>
          <w:szCs w:val="12"/>
        </w:rPr>
        <w:t>Елшанка</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95957" w:rsidRPr="00A70E21"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295957" w:rsidRDefault="00295957" w:rsidP="00295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№27</w:t>
      </w:r>
    </w:p>
    <w:p w:rsidR="0013277A" w:rsidRPr="0013277A" w:rsidRDefault="0013277A" w:rsidP="0013277A">
      <w:pPr>
        <w:spacing w:after="0" w:line="240" w:lineRule="auto"/>
        <w:ind w:firstLine="284"/>
        <w:jc w:val="center"/>
        <w:rPr>
          <w:rFonts w:ascii="Times New Roman" w:hAnsi="Times New Roman" w:cs="Times New Roman"/>
          <w:sz w:val="12"/>
          <w:szCs w:val="12"/>
        </w:rPr>
      </w:pPr>
      <w:proofErr w:type="gramStart"/>
      <w:r w:rsidRPr="0013277A">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w:t>
      </w:r>
      <w:proofErr w:type="gramEnd"/>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3277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ПОСТАНОВЛЯЕТ:</w:t>
      </w:r>
    </w:p>
    <w:p w:rsidR="0013277A" w:rsidRPr="0013277A" w:rsidRDefault="0013277A" w:rsidP="0013277A">
      <w:pPr>
        <w:spacing w:after="0" w:line="240" w:lineRule="auto"/>
        <w:ind w:firstLine="284"/>
        <w:jc w:val="both"/>
        <w:rPr>
          <w:rFonts w:ascii="Times New Roman" w:hAnsi="Times New Roman" w:cs="Times New Roman"/>
          <w:sz w:val="12"/>
          <w:szCs w:val="12"/>
        </w:rPr>
      </w:pPr>
      <w:proofErr w:type="gramStart"/>
      <w:r w:rsidRPr="0013277A">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 (далее - Программа) следующего содержания:</w:t>
      </w:r>
      <w:proofErr w:type="gramEnd"/>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Прогнозируемые общие затраты на реализацию мероприятий программы сос</w:t>
      </w:r>
      <w:r>
        <w:rPr>
          <w:rFonts w:ascii="Times New Roman" w:hAnsi="Times New Roman" w:cs="Times New Roman"/>
          <w:sz w:val="12"/>
          <w:szCs w:val="12"/>
        </w:rPr>
        <w:t xml:space="preserve">тавляют 1712,66409 тыс. рублей, </w:t>
      </w:r>
      <w:r w:rsidRPr="0013277A">
        <w:rPr>
          <w:rFonts w:ascii="Times New Roman" w:hAnsi="Times New Roman" w:cs="Times New Roman"/>
          <w:sz w:val="12"/>
          <w:szCs w:val="12"/>
        </w:rPr>
        <w:t>в том числе по годам:</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2022 год – 642,34409 </w:t>
      </w:r>
      <w:proofErr w:type="spellStart"/>
      <w:r w:rsidRPr="0013277A">
        <w:rPr>
          <w:rFonts w:ascii="Times New Roman" w:hAnsi="Times New Roman" w:cs="Times New Roman"/>
          <w:sz w:val="12"/>
          <w:szCs w:val="12"/>
        </w:rPr>
        <w:t>тыс</w:t>
      </w:r>
      <w:proofErr w:type="gramStart"/>
      <w:r w:rsidRPr="0013277A">
        <w:rPr>
          <w:rFonts w:ascii="Times New Roman" w:hAnsi="Times New Roman" w:cs="Times New Roman"/>
          <w:sz w:val="12"/>
          <w:szCs w:val="12"/>
        </w:rPr>
        <w:t>.р</w:t>
      </w:r>
      <w:proofErr w:type="gramEnd"/>
      <w:r w:rsidRPr="0013277A">
        <w:rPr>
          <w:rFonts w:ascii="Times New Roman" w:hAnsi="Times New Roman" w:cs="Times New Roman"/>
          <w:sz w:val="12"/>
          <w:szCs w:val="12"/>
        </w:rPr>
        <w:t>ублей</w:t>
      </w:r>
      <w:proofErr w:type="spellEnd"/>
      <w:r w:rsidRPr="0013277A">
        <w:rPr>
          <w:rFonts w:ascii="Times New Roman" w:hAnsi="Times New Roman" w:cs="Times New Roman"/>
          <w:sz w:val="12"/>
          <w:szCs w:val="12"/>
        </w:rPr>
        <w:t xml:space="preserve">;  </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2023 год – 943,31200  </w:t>
      </w:r>
      <w:proofErr w:type="spellStart"/>
      <w:r w:rsidRPr="0013277A">
        <w:rPr>
          <w:rFonts w:ascii="Times New Roman" w:hAnsi="Times New Roman" w:cs="Times New Roman"/>
          <w:sz w:val="12"/>
          <w:szCs w:val="12"/>
        </w:rPr>
        <w:t>тыс</w:t>
      </w:r>
      <w:proofErr w:type="gramStart"/>
      <w:r w:rsidRPr="0013277A">
        <w:rPr>
          <w:rFonts w:ascii="Times New Roman" w:hAnsi="Times New Roman" w:cs="Times New Roman"/>
          <w:sz w:val="12"/>
          <w:szCs w:val="12"/>
        </w:rPr>
        <w:t>.р</w:t>
      </w:r>
      <w:proofErr w:type="gramEnd"/>
      <w:r w:rsidRPr="0013277A">
        <w:rPr>
          <w:rFonts w:ascii="Times New Roman" w:hAnsi="Times New Roman" w:cs="Times New Roman"/>
          <w:sz w:val="12"/>
          <w:szCs w:val="12"/>
        </w:rPr>
        <w:t>ублей</w:t>
      </w:r>
      <w:proofErr w:type="spellEnd"/>
      <w:r w:rsidRPr="0013277A">
        <w:rPr>
          <w:rFonts w:ascii="Times New Roman" w:hAnsi="Times New Roman" w:cs="Times New Roman"/>
          <w:sz w:val="12"/>
          <w:szCs w:val="12"/>
        </w:rPr>
        <w:t xml:space="preserve">;  </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2024 год – 127,00800  </w:t>
      </w:r>
      <w:proofErr w:type="spellStart"/>
      <w:r w:rsidRPr="0013277A">
        <w:rPr>
          <w:rFonts w:ascii="Times New Roman" w:hAnsi="Times New Roman" w:cs="Times New Roman"/>
          <w:sz w:val="12"/>
          <w:szCs w:val="12"/>
        </w:rPr>
        <w:t>тыс</w:t>
      </w:r>
      <w:proofErr w:type="gramStart"/>
      <w:r w:rsidRPr="0013277A">
        <w:rPr>
          <w:rFonts w:ascii="Times New Roman" w:hAnsi="Times New Roman" w:cs="Times New Roman"/>
          <w:sz w:val="12"/>
          <w:szCs w:val="12"/>
        </w:rPr>
        <w:t>.р</w:t>
      </w:r>
      <w:proofErr w:type="gramEnd"/>
      <w:r w:rsidRPr="0013277A">
        <w:rPr>
          <w:rFonts w:ascii="Times New Roman" w:hAnsi="Times New Roman" w:cs="Times New Roman"/>
          <w:sz w:val="12"/>
          <w:szCs w:val="12"/>
        </w:rPr>
        <w:t>ублей</w:t>
      </w:r>
      <w:proofErr w:type="spellEnd"/>
      <w:r w:rsidRPr="0013277A">
        <w:rPr>
          <w:rFonts w:ascii="Times New Roman" w:hAnsi="Times New Roman" w:cs="Times New Roman"/>
          <w:sz w:val="12"/>
          <w:szCs w:val="12"/>
        </w:rPr>
        <w:t xml:space="preserve">.  </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Общий объем финансирования на реализацию Программы составляет 1712,66409 тыс. рублей, в том числе по годам:</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 - на 2022 год – 642,34409 тыс. рублей;</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на 2023 год – 943,31200 тыс. рублей;</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на 2024 год – 127,00800 тыс. рублей</w:t>
      </w:r>
    </w:p>
    <w:p w:rsid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13277A" w:rsidRPr="0013277A" w:rsidTr="0013277A">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Сельское поселение Елшанка</w:t>
            </w:r>
          </w:p>
        </w:tc>
      </w:tr>
      <w:tr w:rsidR="0013277A" w:rsidRPr="0013277A" w:rsidTr="0013277A">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 xml:space="preserve">Затраты на 2022 год, </w:t>
            </w:r>
            <w:proofErr w:type="spellStart"/>
            <w:r w:rsidRPr="0013277A">
              <w:rPr>
                <w:rFonts w:ascii="Times New Roman" w:hAnsi="Times New Roman" w:cs="Times New Roman"/>
                <w:bCs/>
                <w:sz w:val="12"/>
                <w:szCs w:val="12"/>
              </w:rPr>
              <w:t>тыс</w:t>
            </w:r>
            <w:proofErr w:type="gramStart"/>
            <w:r w:rsidRPr="0013277A">
              <w:rPr>
                <w:rFonts w:ascii="Times New Roman" w:hAnsi="Times New Roman" w:cs="Times New Roman"/>
                <w:bCs/>
                <w:sz w:val="12"/>
                <w:szCs w:val="12"/>
              </w:rPr>
              <w:t>.р</w:t>
            </w:r>
            <w:proofErr w:type="gramEnd"/>
            <w:r w:rsidRPr="0013277A">
              <w:rPr>
                <w:rFonts w:ascii="Times New Roman" w:hAnsi="Times New Roman" w:cs="Times New Roman"/>
                <w:bCs/>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 xml:space="preserve">Затраты на 2023 год, </w:t>
            </w:r>
            <w:proofErr w:type="spellStart"/>
            <w:r w:rsidRPr="0013277A">
              <w:rPr>
                <w:rFonts w:ascii="Times New Roman" w:hAnsi="Times New Roman" w:cs="Times New Roman"/>
                <w:bCs/>
                <w:sz w:val="12"/>
                <w:szCs w:val="12"/>
              </w:rPr>
              <w:t>тыс</w:t>
            </w:r>
            <w:proofErr w:type="gramStart"/>
            <w:r w:rsidRPr="0013277A">
              <w:rPr>
                <w:rFonts w:ascii="Times New Roman" w:hAnsi="Times New Roman" w:cs="Times New Roman"/>
                <w:bCs/>
                <w:sz w:val="12"/>
                <w:szCs w:val="12"/>
              </w:rPr>
              <w:t>.р</w:t>
            </w:r>
            <w:proofErr w:type="gramEnd"/>
            <w:r w:rsidRPr="0013277A">
              <w:rPr>
                <w:rFonts w:ascii="Times New Roman" w:hAnsi="Times New Roman" w:cs="Times New Roman"/>
                <w:bCs/>
                <w:sz w:val="12"/>
                <w:szCs w:val="12"/>
              </w:rPr>
              <w:t>ублей</w:t>
            </w:r>
            <w:proofErr w:type="spellEnd"/>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 xml:space="preserve">Затраты на 2024 год, </w:t>
            </w:r>
            <w:proofErr w:type="spellStart"/>
            <w:r w:rsidRPr="0013277A">
              <w:rPr>
                <w:rFonts w:ascii="Times New Roman" w:hAnsi="Times New Roman" w:cs="Times New Roman"/>
                <w:bCs/>
                <w:sz w:val="12"/>
                <w:szCs w:val="12"/>
              </w:rPr>
              <w:t>тыс</w:t>
            </w:r>
            <w:proofErr w:type="gramStart"/>
            <w:r w:rsidRPr="0013277A">
              <w:rPr>
                <w:rFonts w:ascii="Times New Roman" w:hAnsi="Times New Roman" w:cs="Times New Roman"/>
                <w:bCs/>
                <w:sz w:val="12"/>
                <w:szCs w:val="12"/>
              </w:rPr>
              <w:t>.р</w:t>
            </w:r>
            <w:proofErr w:type="gramEnd"/>
            <w:r w:rsidRPr="0013277A">
              <w:rPr>
                <w:rFonts w:ascii="Times New Roman" w:hAnsi="Times New Roman" w:cs="Times New Roman"/>
                <w:bCs/>
                <w:sz w:val="12"/>
                <w:szCs w:val="12"/>
              </w:rPr>
              <w:t>ублей</w:t>
            </w:r>
            <w:proofErr w:type="spellEnd"/>
          </w:p>
        </w:tc>
      </w:tr>
      <w:tr w:rsidR="0013277A" w:rsidRPr="0013277A" w:rsidTr="0013277A">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125,96000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127,00800</w:t>
            </w:r>
          </w:p>
        </w:tc>
      </w:tr>
      <w:tr w:rsidR="0013277A" w:rsidRPr="0013277A" w:rsidTr="0013277A">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460,56431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427,35200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r>
      <w:tr w:rsidR="0013277A" w:rsidRPr="0013277A" w:rsidTr="0013277A">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sz w:val="12"/>
                <w:szCs w:val="12"/>
              </w:rPr>
              <w:t>Организация пляжного отдыха</w:t>
            </w:r>
          </w:p>
        </w:tc>
        <w:tc>
          <w:tcPr>
            <w:tcW w:w="733" w:type="pct"/>
            <w:tcBorders>
              <w:top w:val="single" w:sz="4" w:space="0" w:color="000000"/>
              <w:left w:val="single" w:sz="4" w:space="0" w:color="000000"/>
              <w:bottom w:val="single" w:sz="4" w:space="0" w:color="000000"/>
              <w:right w:val="single" w:sz="4" w:space="0" w:color="000000"/>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181,77978</w:t>
            </w:r>
          </w:p>
        </w:tc>
        <w:tc>
          <w:tcPr>
            <w:tcW w:w="733" w:type="pct"/>
            <w:tcBorders>
              <w:top w:val="single" w:sz="4" w:space="0" w:color="000000"/>
              <w:left w:val="single" w:sz="4" w:space="0" w:color="000000"/>
              <w:bottom w:val="single" w:sz="4" w:space="0" w:color="000000"/>
              <w:right w:val="single" w:sz="4" w:space="0" w:color="000000"/>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390,000</w:t>
            </w:r>
          </w:p>
        </w:tc>
        <w:tc>
          <w:tcPr>
            <w:tcW w:w="713" w:type="pct"/>
            <w:tcBorders>
              <w:top w:val="single" w:sz="4" w:space="0" w:color="000000"/>
              <w:left w:val="single" w:sz="4" w:space="0" w:color="000000"/>
              <w:bottom w:val="single" w:sz="4" w:space="0" w:color="000000"/>
              <w:right w:val="single" w:sz="4" w:space="0" w:color="000000"/>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r>
      <w:tr w:rsidR="0013277A" w:rsidRPr="0013277A" w:rsidTr="0013277A">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bCs/>
                <w:sz w:val="12"/>
                <w:szCs w:val="12"/>
              </w:rPr>
            </w:pPr>
            <w:r w:rsidRPr="0013277A">
              <w:rPr>
                <w:rFonts w:ascii="Times New Roman" w:hAnsi="Times New Roman" w:cs="Times New Roman"/>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642,34409</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943,31200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127,00800</w:t>
            </w:r>
          </w:p>
        </w:tc>
      </w:tr>
    </w:tbl>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2.Опубликовать настоящее Постановление в газете «Сергиевский вестник».</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3.Настоящее Постановление вступает в силу со дня его официального опубликования.</w:t>
      </w:r>
    </w:p>
    <w:p w:rsidR="0013277A" w:rsidRPr="0013277A" w:rsidRDefault="0013277A" w:rsidP="0013277A">
      <w:pPr>
        <w:spacing w:after="0" w:line="240" w:lineRule="auto"/>
        <w:ind w:firstLine="284"/>
        <w:jc w:val="right"/>
        <w:rPr>
          <w:rFonts w:ascii="Times New Roman" w:hAnsi="Times New Roman" w:cs="Times New Roman"/>
          <w:sz w:val="12"/>
          <w:szCs w:val="12"/>
        </w:rPr>
      </w:pPr>
      <w:proofErr w:type="spellStart"/>
      <w:r w:rsidRPr="0013277A">
        <w:rPr>
          <w:rFonts w:ascii="Times New Roman" w:hAnsi="Times New Roman" w:cs="Times New Roman"/>
          <w:sz w:val="12"/>
          <w:szCs w:val="12"/>
        </w:rPr>
        <w:t>И.о</w:t>
      </w:r>
      <w:proofErr w:type="spellEnd"/>
      <w:r w:rsidRPr="0013277A">
        <w:rPr>
          <w:rFonts w:ascii="Times New Roman" w:hAnsi="Times New Roman" w:cs="Times New Roman"/>
          <w:sz w:val="12"/>
          <w:szCs w:val="12"/>
        </w:rPr>
        <w:t>. Главы сельского поселения  Елшанка</w:t>
      </w:r>
    </w:p>
    <w:p w:rsidR="0013277A" w:rsidRDefault="0013277A" w:rsidP="0013277A">
      <w:pPr>
        <w:spacing w:after="0" w:line="240" w:lineRule="auto"/>
        <w:ind w:firstLine="284"/>
        <w:jc w:val="right"/>
        <w:rPr>
          <w:rFonts w:ascii="Times New Roman" w:hAnsi="Times New Roman" w:cs="Times New Roman"/>
          <w:sz w:val="12"/>
          <w:szCs w:val="12"/>
        </w:rPr>
      </w:pPr>
      <w:r w:rsidRPr="0013277A">
        <w:rPr>
          <w:rFonts w:ascii="Times New Roman" w:hAnsi="Times New Roman" w:cs="Times New Roman"/>
          <w:sz w:val="12"/>
          <w:szCs w:val="12"/>
        </w:rPr>
        <w:t xml:space="preserve">муниципального района Сергиевский                   </w:t>
      </w:r>
    </w:p>
    <w:p w:rsidR="0013277A" w:rsidRDefault="0013277A" w:rsidP="0013277A">
      <w:pPr>
        <w:spacing w:after="0" w:line="240" w:lineRule="auto"/>
        <w:ind w:firstLine="284"/>
        <w:jc w:val="right"/>
        <w:rPr>
          <w:rFonts w:ascii="Times New Roman" w:hAnsi="Times New Roman" w:cs="Times New Roman"/>
          <w:sz w:val="12"/>
          <w:szCs w:val="12"/>
        </w:rPr>
      </w:pPr>
      <w:r w:rsidRPr="0013277A">
        <w:rPr>
          <w:rFonts w:ascii="Times New Roman" w:hAnsi="Times New Roman" w:cs="Times New Roman"/>
          <w:sz w:val="12"/>
          <w:szCs w:val="12"/>
        </w:rPr>
        <w:t xml:space="preserve">                       С.И. Николаева</w:t>
      </w:r>
    </w:p>
    <w:p w:rsidR="005733C8" w:rsidRDefault="005733C8" w:rsidP="005733C8">
      <w:pPr>
        <w:spacing w:after="0" w:line="240" w:lineRule="auto"/>
        <w:ind w:firstLine="284"/>
        <w:rPr>
          <w:rFonts w:ascii="Times New Roman" w:hAnsi="Times New Roman" w:cs="Times New Roman"/>
          <w:sz w:val="12"/>
          <w:szCs w:val="12"/>
        </w:rPr>
      </w:pPr>
    </w:p>
    <w:p w:rsidR="00295957" w:rsidRPr="00A70E21"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lastRenderedPageBreak/>
        <w:t>Администрация</w:t>
      </w:r>
    </w:p>
    <w:p w:rsidR="00295957" w:rsidRDefault="00295957" w:rsidP="00295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0A6797" w:rsidRPr="000A6797">
        <w:rPr>
          <w:rFonts w:ascii="Times New Roman" w:hAnsi="Times New Roman" w:cs="Times New Roman"/>
          <w:sz w:val="12"/>
          <w:szCs w:val="12"/>
        </w:rPr>
        <w:t>Елшанка</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295957"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95957" w:rsidRPr="00A70E21" w:rsidRDefault="00295957" w:rsidP="00295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295957" w:rsidRDefault="00295957" w:rsidP="00295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№28</w:t>
      </w:r>
    </w:p>
    <w:p w:rsidR="0013277A" w:rsidRPr="0013277A" w:rsidRDefault="0013277A" w:rsidP="0013277A">
      <w:pPr>
        <w:spacing w:after="0" w:line="240" w:lineRule="auto"/>
        <w:ind w:firstLine="284"/>
        <w:jc w:val="center"/>
        <w:rPr>
          <w:rFonts w:ascii="Times New Roman" w:hAnsi="Times New Roman" w:cs="Times New Roman"/>
          <w:sz w:val="12"/>
          <w:szCs w:val="12"/>
        </w:rPr>
      </w:pPr>
      <w:r w:rsidRPr="0013277A">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3277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ПОСТАНОВЛЯЕТ:</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 (далее - Программа) следующего содержания:</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Общий объем финансирования программы в 2022-2024 годах:</w:t>
      </w:r>
    </w:p>
    <w:p w:rsidR="0013277A" w:rsidRPr="0013277A" w:rsidRDefault="0013277A" w:rsidP="001327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2399,03391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13277A">
        <w:rPr>
          <w:rFonts w:ascii="Times New Roman" w:hAnsi="Times New Roman" w:cs="Times New Roman"/>
          <w:sz w:val="12"/>
          <w:szCs w:val="12"/>
        </w:rPr>
        <w:t>в том числе:</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2022 год – 11183,16568 </w:t>
      </w:r>
      <w:proofErr w:type="spellStart"/>
      <w:r w:rsidRPr="0013277A">
        <w:rPr>
          <w:rFonts w:ascii="Times New Roman" w:hAnsi="Times New Roman" w:cs="Times New Roman"/>
          <w:sz w:val="12"/>
          <w:szCs w:val="12"/>
        </w:rPr>
        <w:t>тыс</w:t>
      </w:r>
      <w:proofErr w:type="gramStart"/>
      <w:r w:rsidRPr="0013277A">
        <w:rPr>
          <w:rFonts w:ascii="Times New Roman" w:hAnsi="Times New Roman" w:cs="Times New Roman"/>
          <w:sz w:val="12"/>
          <w:szCs w:val="12"/>
        </w:rPr>
        <w:t>.р</w:t>
      </w:r>
      <w:proofErr w:type="gramEnd"/>
      <w:r w:rsidRPr="0013277A">
        <w:rPr>
          <w:rFonts w:ascii="Times New Roman" w:hAnsi="Times New Roman" w:cs="Times New Roman"/>
          <w:sz w:val="12"/>
          <w:szCs w:val="12"/>
        </w:rPr>
        <w:t>ублей</w:t>
      </w:r>
      <w:proofErr w:type="spellEnd"/>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2023 год – 1205,86823 </w:t>
      </w:r>
      <w:proofErr w:type="spellStart"/>
      <w:r w:rsidRPr="0013277A">
        <w:rPr>
          <w:rFonts w:ascii="Times New Roman" w:hAnsi="Times New Roman" w:cs="Times New Roman"/>
          <w:sz w:val="12"/>
          <w:szCs w:val="12"/>
        </w:rPr>
        <w:t>тыс</w:t>
      </w:r>
      <w:proofErr w:type="gramStart"/>
      <w:r w:rsidRPr="0013277A">
        <w:rPr>
          <w:rFonts w:ascii="Times New Roman" w:hAnsi="Times New Roman" w:cs="Times New Roman"/>
          <w:sz w:val="12"/>
          <w:szCs w:val="12"/>
        </w:rPr>
        <w:t>.р</w:t>
      </w:r>
      <w:proofErr w:type="gramEnd"/>
      <w:r w:rsidRPr="0013277A">
        <w:rPr>
          <w:rFonts w:ascii="Times New Roman" w:hAnsi="Times New Roman" w:cs="Times New Roman"/>
          <w:sz w:val="12"/>
          <w:szCs w:val="12"/>
        </w:rPr>
        <w:t>ублей</w:t>
      </w:r>
      <w:proofErr w:type="spellEnd"/>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2024 год – 10,00000 </w:t>
      </w:r>
      <w:proofErr w:type="spellStart"/>
      <w:r w:rsidRPr="0013277A">
        <w:rPr>
          <w:rFonts w:ascii="Times New Roman" w:hAnsi="Times New Roman" w:cs="Times New Roman"/>
          <w:sz w:val="12"/>
          <w:szCs w:val="12"/>
        </w:rPr>
        <w:t>тыс</w:t>
      </w:r>
      <w:proofErr w:type="gramStart"/>
      <w:r w:rsidRPr="0013277A">
        <w:rPr>
          <w:rFonts w:ascii="Times New Roman" w:hAnsi="Times New Roman" w:cs="Times New Roman"/>
          <w:sz w:val="12"/>
          <w:szCs w:val="12"/>
        </w:rPr>
        <w:t>.р</w:t>
      </w:r>
      <w:proofErr w:type="gramEnd"/>
      <w:r w:rsidRPr="0013277A">
        <w:rPr>
          <w:rFonts w:ascii="Times New Roman" w:hAnsi="Times New Roman" w:cs="Times New Roman"/>
          <w:sz w:val="12"/>
          <w:szCs w:val="12"/>
        </w:rPr>
        <w:t>ублей</w:t>
      </w:r>
      <w:proofErr w:type="spellEnd"/>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Бюджет сельского поселения Елшанка</w:t>
      </w:r>
    </w:p>
    <w:p w:rsidR="0013277A" w:rsidRDefault="0013277A" w:rsidP="001327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3277A">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92"/>
        <w:gridCol w:w="1372"/>
        <w:gridCol w:w="1070"/>
        <w:gridCol w:w="800"/>
        <w:gridCol w:w="786"/>
        <w:gridCol w:w="786"/>
        <w:gridCol w:w="666"/>
        <w:gridCol w:w="786"/>
        <w:gridCol w:w="1071"/>
      </w:tblGrid>
      <w:tr w:rsidR="0013277A" w:rsidRPr="0013277A" w:rsidTr="0013277A">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rsid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w:t>
            </w:r>
          </w:p>
          <w:p w:rsidR="0013277A" w:rsidRPr="0013277A" w:rsidRDefault="0013277A" w:rsidP="0013277A">
            <w:pPr>
              <w:spacing w:after="0" w:line="240" w:lineRule="auto"/>
              <w:jc w:val="center"/>
              <w:rPr>
                <w:rFonts w:ascii="Times New Roman" w:hAnsi="Times New Roman" w:cs="Times New Roman"/>
                <w:sz w:val="12"/>
                <w:szCs w:val="12"/>
              </w:rPr>
            </w:pPr>
            <w:proofErr w:type="gramStart"/>
            <w:r w:rsidRPr="0013277A">
              <w:rPr>
                <w:rFonts w:ascii="Times New Roman" w:hAnsi="Times New Roman" w:cs="Times New Roman"/>
                <w:sz w:val="12"/>
                <w:szCs w:val="12"/>
              </w:rPr>
              <w:t>п</w:t>
            </w:r>
            <w:proofErr w:type="gramEnd"/>
            <w:r w:rsidRPr="0013277A">
              <w:rPr>
                <w:rFonts w:ascii="Times New Roman" w:hAnsi="Times New Roman" w:cs="Times New Roman"/>
                <w:sz w:val="12"/>
                <w:szCs w:val="12"/>
              </w:rPr>
              <w:t>/п</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Срок реализации</w:t>
            </w:r>
          </w:p>
        </w:tc>
        <w:tc>
          <w:tcPr>
            <w:tcW w:w="1956" w:type="pct"/>
            <w:gridSpan w:val="4"/>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Источники финансирования</w:t>
            </w:r>
          </w:p>
        </w:tc>
      </w:tr>
      <w:tr w:rsidR="0013277A" w:rsidRPr="0013277A" w:rsidTr="0013277A">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2022</w:t>
            </w:r>
          </w:p>
        </w:tc>
        <w:tc>
          <w:tcPr>
            <w:tcW w:w="50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p>
        </w:tc>
      </w:tr>
      <w:tr w:rsidR="0013277A" w:rsidRPr="0013277A" w:rsidTr="0013277A">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w:t>
            </w:r>
          </w:p>
        </w:tc>
        <w:tc>
          <w:tcPr>
            <w:tcW w:w="88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70,00000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76,000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10,00000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156,00000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Бюджет поселения</w:t>
            </w:r>
          </w:p>
        </w:tc>
      </w:tr>
      <w:tr w:rsidR="0013277A" w:rsidRPr="0013277A" w:rsidTr="0013277A">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w:t>
            </w:r>
          </w:p>
        </w:tc>
        <w:tc>
          <w:tcPr>
            <w:tcW w:w="88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963,14760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1053,59760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2016,74520</w:t>
            </w:r>
          </w:p>
        </w:tc>
        <w:tc>
          <w:tcPr>
            <w:tcW w:w="693"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Бюджет поселения</w:t>
            </w:r>
          </w:p>
        </w:tc>
      </w:tr>
      <w:tr w:rsidR="0013277A" w:rsidRPr="0013277A" w:rsidTr="0013277A">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3</w:t>
            </w:r>
          </w:p>
        </w:tc>
        <w:tc>
          <w:tcPr>
            <w:tcW w:w="88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38,66625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44,13636</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82,80261</w:t>
            </w:r>
          </w:p>
        </w:tc>
        <w:tc>
          <w:tcPr>
            <w:tcW w:w="693"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Бюджет поселения</w:t>
            </w:r>
          </w:p>
        </w:tc>
      </w:tr>
      <w:tr w:rsidR="0013277A" w:rsidRPr="0013277A" w:rsidTr="0013277A">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4</w:t>
            </w:r>
          </w:p>
        </w:tc>
        <w:tc>
          <w:tcPr>
            <w:tcW w:w="88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31,31183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32,13427</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63,44610</w:t>
            </w:r>
          </w:p>
        </w:tc>
        <w:tc>
          <w:tcPr>
            <w:tcW w:w="693"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Бюджет поселения</w:t>
            </w:r>
          </w:p>
        </w:tc>
      </w:tr>
      <w:tr w:rsidR="0013277A" w:rsidRPr="0013277A" w:rsidTr="0013277A">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5.</w:t>
            </w:r>
          </w:p>
        </w:tc>
        <w:tc>
          <w:tcPr>
            <w:tcW w:w="888"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Приобретение основных средств</w:t>
            </w:r>
          </w:p>
        </w:tc>
        <w:tc>
          <w:tcPr>
            <w:tcW w:w="692"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80,04000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80,00000</w:t>
            </w:r>
          </w:p>
        </w:tc>
        <w:tc>
          <w:tcPr>
            <w:tcW w:w="693"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Внебюджетные средства</w:t>
            </w:r>
          </w:p>
        </w:tc>
      </w:tr>
      <w:tr w:rsidR="0013277A" w:rsidRPr="0013277A" w:rsidTr="0013277A">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p>
        </w:tc>
        <w:tc>
          <w:tcPr>
            <w:tcW w:w="518"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1183,16568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1205,86823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10,00000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3277A" w:rsidRPr="0013277A" w:rsidRDefault="0013277A" w:rsidP="0013277A">
            <w:pPr>
              <w:spacing w:after="0" w:line="240" w:lineRule="auto"/>
              <w:jc w:val="center"/>
              <w:rPr>
                <w:rFonts w:ascii="Times New Roman" w:hAnsi="Times New Roman" w:cs="Times New Roman"/>
                <w:sz w:val="12"/>
                <w:szCs w:val="12"/>
              </w:rPr>
            </w:pPr>
            <w:r w:rsidRPr="0013277A">
              <w:rPr>
                <w:rFonts w:ascii="Times New Roman" w:hAnsi="Times New Roman" w:cs="Times New Roman"/>
                <w:sz w:val="12"/>
                <w:szCs w:val="12"/>
              </w:rPr>
              <w:t>2399,03391</w:t>
            </w:r>
          </w:p>
        </w:tc>
        <w:tc>
          <w:tcPr>
            <w:tcW w:w="693" w:type="pct"/>
            <w:tcBorders>
              <w:top w:val="single" w:sz="4" w:space="0" w:color="auto"/>
              <w:left w:val="single" w:sz="4" w:space="0" w:color="auto"/>
              <w:bottom w:val="single" w:sz="4" w:space="0" w:color="auto"/>
              <w:right w:val="single" w:sz="4" w:space="0" w:color="auto"/>
            </w:tcBorders>
            <w:vAlign w:val="center"/>
          </w:tcPr>
          <w:p w:rsidR="0013277A" w:rsidRPr="0013277A" w:rsidRDefault="0013277A" w:rsidP="0013277A">
            <w:pPr>
              <w:spacing w:after="0" w:line="240" w:lineRule="auto"/>
              <w:jc w:val="center"/>
              <w:rPr>
                <w:rFonts w:ascii="Times New Roman" w:hAnsi="Times New Roman" w:cs="Times New Roman"/>
                <w:sz w:val="12"/>
                <w:szCs w:val="12"/>
              </w:rPr>
            </w:pPr>
          </w:p>
        </w:tc>
      </w:tr>
    </w:tbl>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2.Опубликовать настоящее Постановление в газете «Сергиевский вестник».</w:t>
      </w:r>
    </w:p>
    <w:p w:rsidR="0013277A" w:rsidRPr="0013277A" w:rsidRDefault="0013277A" w:rsidP="0013277A">
      <w:pPr>
        <w:spacing w:after="0" w:line="240" w:lineRule="auto"/>
        <w:ind w:firstLine="284"/>
        <w:jc w:val="both"/>
        <w:rPr>
          <w:rFonts w:ascii="Times New Roman" w:hAnsi="Times New Roman" w:cs="Times New Roman"/>
          <w:sz w:val="12"/>
          <w:szCs w:val="12"/>
        </w:rPr>
      </w:pPr>
      <w:r w:rsidRPr="0013277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3277A" w:rsidRPr="0013277A" w:rsidRDefault="0013277A" w:rsidP="0013277A">
      <w:pPr>
        <w:spacing w:after="0" w:line="240" w:lineRule="auto"/>
        <w:ind w:firstLine="284"/>
        <w:jc w:val="right"/>
        <w:rPr>
          <w:rFonts w:ascii="Times New Roman" w:hAnsi="Times New Roman" w:cs="Times New Roman"/>
          <w:sz w:val="12"/>
          <w:szCs w:val="12"/>
        </w:rPr>
      </w:pPr>
      <w:proofErr w:type="spellStart"/>
      <w:r w:rsidRPr="0013277A">
        <w:rPr>
          <w:rFonts w:ascii="Times New Roman" w:hAnsi="Times New Roman" w:cs="Times New Roman"/>
          <w:sz w:val="12"/>
          <w:szCs w:val="12"/>
        </w:rPr>
        <w:t>И.о</w:t>
      </w:r>
      <w:proofErr w:type="spellEnd"/>
      <w:r w:rsidRPr="0013277A">
        <w:rPr>
          <w:rFonts w:ascii="Times New Roman" w:hAnsi="Times New Roman" w:cs="Times New Roman"/>
          <w:sz w:val="12"/>
          <w:szCs w:val="12"/>
        </w:rPr>
        <w:t xml:space="preserve">. Главы сельского поселения Елшанка </w:t>
      </w:r>
    </w:p>
    <w:p w:rsidR="0013277A" w:rsidRDefault="0013277A" w:rsidP="0013277A">
      <w:pPr>
        <w:spacing w:after="0" w:line="240" w:lineRule="auto"/>
        <w:ind w:firstLine="284"/>
        <w:jc w:val="right"/>
        <w:rPr>
          <w:rFonts w:ascii="Times New Roman" w:hAnsi="Times New Roman" w:cs="Times New Roman"/>
          <w:sz w:val="12"/>
          <w:szCs w:val="12"/>
        </w:rPr>
      </w:pPr>
      <w:r w:rsidRPr="0013277A">
        <w:rPr>
          <w:rFonts w:ascii="Times New Roman" w:hAnsi="Times New Roman" w:cs="Times New Roman"/>
          <w:sz w:val="12"/>
          <w:szCs w:val="12"/>
        </w:rPr>
        <w:t xml:space="preserve">муниципального района Сергиевский                      </w:t>
      </w:r>
    </w:p>
    <w:p w:rsidR="0013277A" w:rsidRDefault="0013277A" w:rsidP="0013277A">
      <w:pPr>
        <w:spacing w:after="0" w:line="240" w:lineRule="auto"/>
        <w:ind w:firstLine="284"/>
        <w:jc w:val="right"/>
        <w:rPr>
          <w:rFonts w:ascii="Times New Roman" w:hAnsi="Times New Roman" w:cs="Times New Roman"/>
          <w:sz w:val="12"/>
          <w:szCs w:val="12"/>
        </w:rPr>
      </w:pPr>
      <w:r w:rsidRPr="0013277A">
        <w:rPr>
          <w:rFonts w:ascii="Times New Roman" w:hAnsi="Times New Roman" w:cs="Times New Roman"/>
          <w:sz w:val="12"/>
          <w:szCs w:val="12"/>
        </w:rPr>
        <w:t xml:space="preserve">                             С.И. Николаева</w:t>
      </w:r>
    </w:p>
    <w:p w:rsidR="0042448B" w:rsidRPr="00A70E21" w:rsidRDefault="0042448B" w:rsidP="0042448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lastRenderedPageBreak/>
        <w:t>Администрация</w:t>
      </w:r>
    </w:p>
    <w:p w:rsidR="0042448B" w:rsidRDefault="0042448B" w:rsidP="0042448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42448B">
        <w:rPr>
          <w:rFonts w:ascii="Times New Roman" w:hAnsi="Times New Roman" w:cs="Times New Roman"/>
          <w:sz w:val="12"/>
          <w:szCs w:val="12"/>
        </w:rPr>
        <w:t>Захаркино</w:t>
      </w:r>
    </w:p>
    <w:p w:rsidR="0042448B" w:rsidRDefault="0042448B" w:rsidP="004244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42448B" w:rsidRDefault="0042448B" w:rsidP="004244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2448B" w:rsidRPr="00A70E21" w:rsidRDefault="0042448B" w:rsidP="004244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42448B" w:rsidRDefault="0042448B" w:rsidP="0042448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№23</w:t>
      </w:r>
    </w:p>
    <w:p w:rsidR="0042448B" w:rsidRPr="0042448B" w:rsidRDefault="0042448B" w:rsidP="0042448B">
      <w:pPr>
        <w:spacing w:after="0" w:line="240" w:lineRule="auto"/>
        <w:ind w:firstLine="284"/>
        <w:jc w:val="center"/>
        <w:rPr>
          <w:rFonts w:ascii="Times New Roman" w:hAnsi="Times New Roman" w:cs="Times New Roman"/>
          <w:sz w:val="12"/>
          <w:szCs w:val="12"/>
        </w:rPr>
      </w:pPr>
      <w:r w:rsidRPr="0042448B">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В соответствии с Федеральным законо</w:t>
      </w:r>
      <w:r>
        <w:rPr>
          <w:rFonts w:ascii="Times New Roman" w:hAnsi="Times New Roman" w:cs="Times New Roman"/>
          <w:sz w:val="12"/>
          <w:szCs w:val="12"/>
        </w:rPr>
        <w:t>м от 06.10.2003 №</w:t>
      </w:r>
      <w:r w:rsidRPr="0042448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ПОСТАНОВЛЯЕТ:</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42448B">
        <w:rPr>
          <w:rFonts w:ascii="Times New Roman" w:hAnsi="Times New Roman" w:cs="Times New Roman"/>
          <w:sz w:val="12"/>
          <w:szCs w:val="12"/>
        </w:rPr>
        <w:t xml:space="preserve"> сельского поселения Захаркино муниципального района Сергиевский» на 2022-2024гг. (далее - Программа) следующего содержания:</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Общий объем финансирования Программы составляет 7459,66076 тыс. руб.,  в том числе по годам:</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2022 год – 2550,29610 тыс. руб.;</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2023 год – 3028,86086 тыс. руб.;</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2024 год – 1889,50380 тыс. руб.;</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42448B" w:rsidRDefault="0042448B" w:rsidP="0042448B">
      <w:pPr>
        <w:spacing w:after="0" w:line="240" w:lineRule="auto"/>
        <w:ind w:firstLine="284"/>
        <w:jc w:val="right"/>
        <w:rPr>
          <w:rFonts w:ascii="Times New Roman" w:hAnsi="Times New Roman" w:cs="Times New Roman"/>
          <w:sz w:val="12"/>
          <w:szCs w:val="12"/>
        </w:rPr>
      </w:pPr>
      <w:r w:rsidRPr="0042448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13"/>
        <w:gridCol w:w="4372"/>
        <w:gridCol w:w="992"/>
        <w:gridCol w:w="994"/>
        <w:gridCol w:w="958"/>
      </w:tblGrid>
      <w:tr w:rsidR="0042448B" w:rsidRPr="0042448B" w:rsidTr="0042448B">
        <w:trPr>
          <w:trHeight w:val="70"/>
          <w:tblHeader/>
        </w:trPr>
        <w:tc>
          <w:tcPr>
            <w:tcW w:w="267" w:type="pct"/>
            <w:vMerge w:val="restar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 xml:space="preserve">№ </w:t>
            </w:r>
            <w:proofErr w:type="gramStart"/>
            <w:r w:rsidRPr="0042448B">
              <w:rPr>
                <w:rFonts w:ascii="Times New Roman" w:eastAsia="Times New Roman" w:hAnsi="Times New Roman" w:cs="Times New Roman"/>
                <w:sz w:val="12"/>
                <w:szCs w:val="12"/>
              </w:rPr>
              <w:t>п</w:t>
            </w:r>
            <w:proofErr w:type="gramEnd"/>
            <w:r w:rsidRPr="0042448B">
              <w:rPr>
                <w:rFonts w:ascii="Times New Roman" w:eastAsia="Times New Roman" w:hAnsi="Times New Roman" w:cs="Times New Roman"/>
                <w:sz w:val="12"/>
                <w:szCs w:val="12"/>
              </w:rPr>
              <w:t>/п</w:t>
            </w:r>
          </w:p>
        </w:tc>
        <w:tc>
          <w:tcPr>
            <w:tcW w:w="2828" w:type="pct"/>
            <w:vMerge w:val="restar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Наименование мероприятия</w:t>
            </w:r>
          </w:p>
        </w:tc>
        <w:tc>
          <w:tcPr>
            <w:tcW w:w="1905" w:type="pct"/>
            <w:gridSpan w:val="3"/>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Годы реализации</w:t>
            </w:r>
          </w:p>
        </w:tc>
      </w:tr>
      <w:tr w:rsidR="0042448B" w:rsidRPr="0042448B" w:rsidTr="0042448B">
        <w:trPr>
          <w:trHeight w:val="70"/>
          <w:tblHeader/>
        </w:trPr>
        <w:tc>
          <w:tcPr>
            <w:tcW w:w="267" w:type="pct"/>
            <w:vMerge/>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2022 г.</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2024 г.</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w:t>
            </w:r>
          </w:p>
        </w:tc>
        <w:tc>
          <w:tcPr>
            <w:tcW w:w="2828"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790,95066</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937,31728</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1789,82008</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2</w:t>
            </w:r>
          </w:p>
        </w:tc>
        <w:tc>
          <w:tcPr>
            <w:tcW w:w="2828"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1073,61894</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1390,18923</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961,24084</w:t>
            </w:r>
          </w:p>
        </w:tc>
      </w:tr>
      <w:tr w:rsidR="0042448B" w:rsidRPr="0042448B" w:rsidTr="0042448B">
        <w:tc>
          <w:tcPr>
            <w:tcW w:w="267"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3</w:t>
            </w:r>
          </w:p>
        </w:tc>
        <w:tc>
          <w:tcPr>
            <w:tcW w:w="2828"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195,00000</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179,00000</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0,00</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4</w:t>
            </w:r>
          </w:p>
        </w:tc>
        <w:tc>
          <w:tcPr>
            <w:tcW w:w="2828"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color w:val="333333"/>
                <w:sz w:val="12"/>
                <w:szCs w:val="12"/>
              </w:rPr>
            </w:pPr>
            <w:r w:rsidRPr="0042448B">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381,12987</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397,29923</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0,00</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pStyle w:val="17"/>
              <w:ind w:left="720" w:hanging="720"/>
              <w:rPr>
                <w:b w:val="0"/>
                <w:sz w:val="12"/>
                <w:szCs w:val="12"/>
                <w:lang w:eastAsia="en-US"/>
              </w:rPr>
            </w:pPr>
            <w:r w:rsidRPr="0042448B">
              <w:rPr>
                <w:b w:val="0"/>
                <w:sz w:val="12"/>
                <w:szCs w:val="12"/>
                <w:lang w:eastAsia="en-US"/>
              </w:rPr>
              <w:t>2440,69947</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2903,80574</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1751,06082</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5</w:t>
            </w:r>
          </w:p>
        </w:tc>
        <w:tc>
          <w:tcPr>
            <w:tcW w:w="2828"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color w:val="333333"/>
                <w:sz w:val="12"/>
                <w:szCs w:val="12"/>
              </w:rPr>
            </w:pPr>
            <w:r w:rsidRPr="0042448B">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120,25000</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hAnsi="Times New Roman" w:cs="Times New Roman"/>
                <w:sz w:val="12"/>
                <w:szCs w:val="12"/>
              </w:rPr>
            </w:pPr>
            <w:r w:rsidRPr="0042448B">
              <w:rPr>
                <w:rFonts w:ascii="Times New Roman" w:hAnsi="Times New Roman" w:cs="Times New Roman"/>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120,25000</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6</w:t>
            </w:r>
          </w:p>
        </w:tc>
        <w:tc>
          <w:tcPr>
            <w:tcW w:w="2828"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hAnsi="Times New Roman" w:cs="Times New Roman"/>
                <w:sz w:val="12"/>
                <w:szCs w:val="12"/>
              </w:rPr>
            </w:pPr>
            <w:r w:rsidRPr="0042448B">
              <w:rPr>
                <w:rFonts w:ascii="Times New Roman" w:hAnsi="Times New Roman" w:cs="Times New Roman"/>
                <w:sz w:val="12"/>
                <w:szCs w:val="12"/>
              </w:rPr>
              <w:t>8,90663</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9,98512</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9,19298</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42448B" w:rsidRPr="0042448B" w:rsidRDefault="0042448B" w:rsidP="0042448B">
            <w:pPr>
              <w:spacing w:after="0" w:line="240" w:lineRule="auto"/>
              <w:jc w:val="center"/>
              <w:rPr>
                <w:rFonts w:ascii="Times New Roman" w:hAnsi="Times New Roman" w:cs="Times New Roman"/>
                <w:sz w:val="12"/>
                <w:szCs w:val="12"/>
              </w:rPr>
            </w:pPr>
            <w:r w:rsidRPr="0042448B">
              <w:rPr>
                <w:rFonts w:ascii="Times New Roman" w:hAnsi="Times New Roman" w:cs="Times New Roman"/>
                <w:sz w:val="12"/>
                <w:szCs w:val="12"/>
              </w:rPr>
              <w:t>8,90663</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9,98512</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9,19298</w:t>
            </w:r>
          </w:p>
        </w:tc>
      </w:tr>
      <w:tr w:rsidR="0042448B" w:rsidRPr="0042448B" w:rsidTr="0042448B">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2550,29610</w:t>
            </w:r>
          </w:p>
        </w:tc>
        <w:tc>
          <w:tcPr>
            <w:tcW w:w="643"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3028,86086</w:t>
            </w:r>
          </w:p>
        </w:tc>
        <w:tc>
          <w:tcPr>
            <w:tcW w:w="620" w:type="pct"/>
            <w:tcBorders>
              <w:top w:val="single" w:sz="4" w:space="0" w:color="auto"/>
              <w:left w:val="single" w:sz="4" w:space="0" w:color="auto"/>
              <w:bottom w:val="single" w:sz="4" w:space="0" w:color="auto"/>
              <w:right w:val="single" w:sz="4" w:space="0" w:color="auto"/>
            </w:tcBorders>
            <w:vAlign w:val="center"/>
          </w:tcPr>
          <w:p w:rsidR="0042448B" w:rsidRPr="0042448B" w:rsidRDefault="0042448B" w:rsidP="0042448B">
            <w:pPr>
              <w:spacing w:after="0" w:line="240" w:lineRule="auto"/>
              <w:jc w:val="center"/>
              <w:rPr>
                <w:rFonts w:ascii="Times New Roman" w:eastAsia="Times New Roman" w:hAnsi="Times New Roman" w:cs="Times New Roman"/>
                <w:sz w:val="12"/>
                <w:szCs w:val="12"/>
              </w:rPr>
            </w:pPr>
            <w:r w:rsidRPr="0042448B">
              <w:rPr>
                <w:rFonts w:ascii="Times New Roman" w:eastAsia="Times New Roman" w:hAnsi="Times New Roman" w:cs="Times New Roman"/>
                <w:sz w:val="12"/>
                <w:szCs w:val="12"/>
              </w:rPr>
              <w:t>1880,50380</w:t>
            </w:r>
          </w:p>
        </w:tc>
      </w:tr>
    </w:tbl>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2.Опубликовать настоящее Постановление в газете «Сергиевский вестник».</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3.Настоящее Постановление вступает в силу со дня его официаль</w:t>
      </w:r>
      <w:r>
        <w:rPr>
          <w:rFonts w:ascii="Times New Roman" w:hAnsi="Times New Roman" w:cs="Times New Roman"/>
          <w:sz w:val="12"/>
          <w:szCs w:val="12"/>
        </w:rPr>
        <w:t>ного опубликования.</w:t>
      </w:r>
    </w:p>
    <w:p w:rsidR="0042448B" w:rsidRPr="0042448B" w:rsidRDefault="0042448B" w:rsidP="0042448B">
      <w:pPr>
        <w:spacing w:after="0" w:line="240" w:lineRule="auto"/>
        <w:ind w:firstLine="284"/>
        <w:jc w:val="right"/>
        <w:rPr>
          <w:rFonts w:ascii="Times New Roman" w:hAnsi="Times New Roman" w:cs="Times New Roman"/>
          <w:sz w:val="12"/>
          <w:szCs w:val="12"/>
        </w:rPr>
      </w:pPr>
      <w:r w:rsidRPr="0042448B">
        <w:rPr>
          <w:rFonts w:ascii="Times New Roman" w:hAnsi="Times New Roman" w:cs="Times New Roman"/>
          <w:sz w:val="12"/>
          <w:szCs w:val="12"/>
        </w:rPr>
        <w:t>Глава сельского поселения Захаркино</w:t>
      </w:r>
    </w:p>
    <w:p w:rsidR="0042448B" w:rsidRDefault="0042448B" w:rsidP="0042448B">
      <w:pPr>
        <w:spacing w:after="0" w:line="240" w:lineRule="auto"/>
        <w:ind w:firstLine="284"/>
        <w:jc w:val="right"/>
        <w:rPr>
          <w:rFonts w:ascii="Times New Roman" w:hAnsi="Times New Roman" w:cs="Times New Roman"/>
          <w:sz w:val="12"/>
          <w:szCs w:val="12"/>
        </w:rPr>
      </w:pPr>
      <w:r w:rsidRPr="0042448B">
        <w:rPr>
          <w:rFonts w:ascii="Times New Roman" w:hAnsi="Times New Roman" w:cs="Times New Roman"/>
          <w:sz w:val="12"/>
          <w:szCs w:val="12"/>
        </w:rPr>
        <w:t xml:space="preserve">муниципального района Сергиевский                             </w:t>
      </w:r>
    </w:p>
    <w:p w:rsidR="0042448B" w:rsidRDefault="0042448B" w:rsidP="0042448B">
      <w:pPr>
        <w:spacing w:after="0" w:line="240" w:lineRule="auto"/>
        <w:ind w:firstLine="284"/>
        <w:jc w:val="right"/>
        <w:rPr>
          <w:rFonts w:ascii="Times New Roman" w:hAnsi="Times New Roman" w:cs="Times New Roman"/>
          <w:sz w:val="12"/>
          <w:szCs w:val="12"/>
        </w:rPr>
      </w:pPr>
      <w:r w:rsidRPr="0042448B">
        <w:rPr>
          <w:rFonts w:ascii="Times New Roman" w:hAnsi="Times New Roman" w:cs="Times New Roman"/>
          <w:sz w:val="12"/>
          <w:szCs w:val="12"/>
        </w:rPr>
        <w:t xml:space="preserve">              </w:t>
      </w:r>
      <w:proofErr w:type="spellStart"/>
      <w:r w:rsidRPr="0042448B">
        <w:rPr>
          <w:rFonts w:ascii="Times New Roman" w:hAnsi="Times New Roman" w:cs="Times New Roman"/>
          <w:sz w:val="12"/>
          <w:szCs w:val="12"/>
        </w:rPr>
        <w:t>Д.П.Больсунов</w:t>
      </w:r>
      <w:proofErr w:type="spellEnd"/>
    </w:p>
    <w:p w:rsidR="0042448B" w:rsidRPr="00A70E21" w:rsidRDefault="0042448B" w:rsidP="0042448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42448B" w:rsidRDefault="0042448B" w:rsidP="0042448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42448B">
        <w:rPr>
          <w:rFonts w:ascii="Times New Roman" w:hAnsi="Times New Roman" w:cs="Times New Roman"/>
          <w:sz w:val="12"/>
          <w:szCs w:val="12"/>
        </w:rPr>
        <w:t>Захаркино</w:t>
      </w:r>
    </w:p>
    <w:p w:rsidR="0042448B" w:rsidRDefault="0042448B" w:rsidP="004244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42448B" w:rsidRDefault="0042448B" w:rsidP="004244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2448B" w:rsidRPr="00A70E21" w:rsidRDefault="0042448B" w:rsidP="004244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42448B" w:rsidRDefault="0042448B" w:rsidP="0042448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№24</w:t>
      </w:r>
    </w:p>
    <w:p w:rsidR="0042448B" w:rsidRPr="0042448B" w:rsidRDefault="0042448B" w:rsidP="0042448B">
      <w:pPr>
        <w:spacing w:after="0" w:line="240" w:lineRule="auto"/>
        <w:ind w:firstLine="284"/>
        <w:jc w:val="center"/>
        <w:rPr>
          <w:rFonts w:ascii="Times New Roman" w:hAnsi="Times New Roman" w:cs="Times New Roman"/>
          <w:sz w:val="12"/>
          <w:szCs w:val="12"/>
        </w:rPr>
      </w:pPr>
      <w:r w:rsidRPr="0042448B">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2448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ПОСТАНОВЛЯЕТ:</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№70 от 30.12.2021г</w:t>
      </w:r>
      <w:proofErr w:type="gramStart"/>
      <w:r w:rsidRPr="0042448B">
        <w:rPr>
          <w:rFonts w:ascii="Times New Roman" w:hAnsi="Times New Roman" w:cs="Times New Roman"/>
          <w:sz w:val="12"/>
          <w:szCs w:val="12"/>
        </w:rPr>
        <w:t>.«</w:t>
      </w:r>
      <w:proofErr w:type="gramEnd"/>
      <w:r w:rsidRPr="0042448B">
        <w:rPr>
          <w:rFonts w:ascii="Times New Roman" w:hAnsi="Times New Roman" w:cs="Times New Roman"/>
          <w:sz w:val="12"/>
          <w:szCs w:val="12"/>
        </w:rPr>
        <w:t>Об утверждении муниципальной программы «Благоустройство территории сельского поселения Захаркино муниципального района Сергиевский» на 2022-2024гг.» (далее - Программа) следующего содержания:</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 xml:space="preserve">Планируемый общий объем финансирования Программы составит:  </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3350,80456 тыс. рублей, в том числе:</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 xml:space="preserve">- средств местного бюджета – 3310,80456 </w:t>
      </w:r>
      <w:proofErr w:type="spellStart"/>
      <w:r w:rsidRPr="0042448B">
        <w:rPr>
          <w:rFonts w:ascii="Times New Roman" w:hAnsi="Times New Roman" w:cs="Times New Roman"/>
          <w:sz w:val="12"/>
          <w:szCs w:val="12"/>
        </w:rPr>
        <w:t>тыс</w:t>
      </w:r>
      <w:proofErr w:type="gramStart"/>
      <w:r w:rsidRPr="0042448B">
        <w:rPr>
          <w:rFonts w:ascii="Times New Roman" w:hAnsi="Times New Roman" w:cs="Times New Roman"/>
          <w:sz w:val="12"/>
          <w:szCs w:val="12"/>
        </w:rPr>
        <w:t>.р</w:t>
      </w:r>
      <w:proofErr w:type="gramEnd"/>
      <w:r w:rsidRPr="0042448B">
        <w:rPr>
          <w:rFonts w:ascii="Times New Roman" w:hAnsi="Times New Roman" w:cs="Times New Roman"/>
          <w:sz w:val="12"/>
          <w:szCs w:val="12"/>
        </w:rPr>
        <w:t>ублей</w:t>
      </w:r>
      <w:proofErr w:type="spellEnd"/>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2022г. – 1244,88085 тыс. рублей.</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2023г. – 1358,78248 тыс. рублей.</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2024г. – 707,14123 тыс. рублей.</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-внебюджетные средства – 40,00000тыс</w:t>
      </w:r>
      <w:proofErr w:type="gramStart"/>
      <w:r w:rsidRPr="0042448B">
        <w:rPr>
          <w:rFonts w:ascii="Times New Roman" w:hAnsi="Times New Roman" w:cs="Times New Roman"/>
          <w:sz w:val="12"/>
          <w:szCs w:val="12"/>
        </w:rPr>
        <w:t>.р</w:t>
      </w:r>
      <w:proofErr w:type="gramEnd"/>
      <w:r w:rsidRPr="0042448B">
        <w:rPr>
          <w:rFonts w:ascii="Times New Roman" w:hAnsi="Times New Roman" w:cs="Times New Roman"/>
          <w:sz w:val="12"/>
          <w:szCs w:val="12"/>
        </w:rPr>
        <w:t>ублей</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2022 г. – 40,00000 тыс. рублей.</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2023г. – 0,00 рублей.</w:t>
      </w:r>
    </w:p>
    <w:p w:rsidR="0042448B" w:rsidRPr="0042448B" w:rsidRDefault="0042448B" w:rsidP="0042448B">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2024г. – 0,00 рублей.</w:t>
      </w:r>
    </w:p>
    <w:p w:rsidR="00DA3C16" w:rsidRDefault="0042448B" w:rsidP="00DA3C16">
      <w:pPr>
        <w:spacing w:after="0" w:line="240" w:lineRule="auto"/>
        <w:ind w:firstLine="284"/>
        <w:jc w:val="both"/>
        <w:rPr>
          <w:rFonts w:ascii="Times New Roman" w:hAnsi="Times New Roman" w:cs="Times New Roman"/>
          <w:sz w:val="12"/>
          <w:szCs w:val="12"/>
        </w:rPr>
      </w:pPr>
      <w:r w:rsidRPr="0042448B">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49"/>
        <w:gridCol w:w="960"/>
      </w:tblGrid>
      <w:tr w:rsidR="00DA3C16" w:rsidRPr="00DA3C16" w:rsidTr="00DA3C16">
        <w:trPr>
          <w:cantSplit/>
          <w:trHeight w:val="70"/>
        </w:trPr>
        <w:tc>
          <w:tcPr>
            <w:tcW w:w="712" w:type="pct"/>
            <w:vMerge w:val="restar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Наименование бюджета</w:t>
            </w:r>
          </w:p>
        </w:tc>
        <w:tc>
          <w:tcPr>
            <w:tcW w:w="2476" w:type="pct"/>
            <w:vMerge w:val="restar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Наименование мероприятий</w:t>
            </w:r>
          </w:p>
        </w:tc>
        <w:tc>
          <w:tcPr>
            <w:tcW w:w="1812" w:type="pct"/>
            <w:gridSpan w:val="3"/>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Затраты на реализацию мероприятий, рублей</w:t>
            </w:r>
          </w:p>
        </w:tc>
      </w:tr>
      <w:tr w:rsidR="00DA3C16" w:rsidRPr="00DA3C16" w:rsidTr="00DA3C16">
        <w:trPr>
          <w:cantSplit/>
          <w:trHeight w:val="70"/>
        </w:trPr>
        <w:tc>
          <w:tcPr>
            <w:tcW w:w="712" w:type="pct"/>
            <w:vMerge/>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p>
        </w:tc>
        <w:tc>
          <w:tcPr>
            <w:tcW w:w="642" w:type="pc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2022 год</w:t>
            </w:r>
          </w:p>
        </w:tc>
        <w:tc>
          <w:tcPr>
            <w:tcW w:w="549"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2023 год</w:t>
            </w:r>
          </w:p>
        </w:tc>
        <w:tc>
          <w:tcPr>
            <w:tcW w:w="621"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2024 год</w:t>
            </w:r>
          </w:p>
        </w:tc>
      </w:tr>
      <w:tr w:rsidR="00DA3C16" w:rsidRPr="00DA3C16" w:rsidTr="00DA3C16">
        <w:trPr>
          <w:cantSplit/>
          <w:trHeight w:val="70"/>
        </w:trPr>
        <w:tc>
          <w:tcPr>
            <w:tcW w:w="712" w:type="pct"/>
            <w:vMerge w:val="restar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 xml:space="preserve">Местный </w:t>
            </w:r>
            <w:r w:rsidRPr="00DA3C16">
              <w:rPr>
                <w:rFonts w:ascii="Times New Roman" w:hAnsi="Times New Roman" w:cs="Times New Roman"/>
                <w:sz w:val="12"/>
                <w:szCs w:val="12"/>
              </w:rPr>
              <w:lastRenderedPageBreak/>
              <w:t>бюджет</w:t>
            </w:r>
          </w:p>
        </w:tc>
        <w:tc>
          <w:tcPr>
            <w:tcW w:w="2476" w:type="pc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lastRenderedPageBreak/>
              <w:t>Электроэнергия и ТО уличного освещения</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934,95098</w:t>
            </w:r>
          </w:p>
        </w:tc>
        <w:tc>
          <w:tcPr>
            <w:tcW w:w="549" w:type="pct"/>
            <w:vAlign w:val="center"/>
          </w:tcPr>
          <w:p w:rsidR="0042448B" w:rsidRPr="00DA3C16" w:rsidRDefault="0042448B" w:rsidP="00DA3C16">
            <w:pPr>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1082,78248</w:t>
            </w:r>
          </w:p>
        </w:tc>
        <w:tc>
          <w:tcPr>
            <w:tcW w:w="621" w:type="pct"/>
            <w:vAlign w:val="center"/>
          </w:tcPr>
          <w:p w:rsidR="0042448B" w:rsidRPr="00DA3C16" w:rsidRDefault="0042448B" w:rsidP="00DA3C16">
            <w:pPr>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707,14123</w:t>
            </w:r>
          </w:p>
        </w:tc>
      </w:tr>
      <w:tr w:rsidR="00DA3C16" w:rsidRPr="00DA3C16" w:rsidTr="00DA3C16">
        <w:trPr>
          <w:cantSplit/>
          <w:trHeight w:val="70"/>
        </w:trPr>
        <w:tc>
          <w:tcPr>
            <w:tcW w:w="712" w:type="pct"/>
            <w:vMerge/>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p>
        </w:tc>
        <w:tc>
          <w:tcPr>
            <w:tcW w:w="2476" w:type="pc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Трудоустройство безработных, несовершеннолетних</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194,92987</w:t>
            </w:r>
          </w:p>
        </w:tc>
        <w:tc>
          <w:tcPr>
            <w:tcW w:w="549"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196,00</w:t>
            </w:r>
          </w:p>
        </w:tc>
        <w:tc>
          <w:tcPr>
            <w:tcW w:w="621"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r>
      <w:tr w:rsidR="00DA3C16" w:rsidRPr="00DA3C16" w:rsidTr="00DA3C16">
        <w:trPr>
          <w:cantSplit/>
          <w:trHeight w:val="70"/>
        </w:trPr>
        <w:tc>
          <w:tcPr>
            <w:tcW w:w="712" w:type="pct"/>
            <w:vMerge/>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p>
        </w:tc>
        <w:tc>
          <w:tcPr>
            <w:tcW w:w="2476" w:type="pc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c>
          <w:tcPr>
            <w:tcW w:w="549"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10,00000</w:t>
            </w:r>
          </w:p>
        </w:tc>
        <w:tc>
          <w:tcPr>
            <w:tcW w:w="621"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r>
      <w:tr w:rsidR="00DA3C16" w:rsidRPr="00DA3C16" w:rsidTr="00DA3C16">
        <w:trPr>
          <w:cantSplit/>
          <w:trHeight w:val="70"/>
        </w:trPr>
        <w:tc>
          <w:tcPr>
            <w:tcW w:w="712" w:type="pct"/>
            <w:vMerge/>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p>
        </w:tc>
        <w:tc>
          <w:tcPr>
            <w:tcW w:w="2476"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Прочие мероприятия</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115,00000</w:t>
            </w:r>
          </w:p>
        </w:tc>
        <w:tc>
          <w:tcPr>
            <w:tcW w:w="549"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70,000</w:t>
            </w:r>
          </w:p>
        </w:tc>
        <w:tc>
          <w:tcPr>
            <w:tcW w:w="621"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r>
      <w:tr w:rsidR="00DA3C16" w:rsidRPr="00DA3C16" w:rsidTr="00DA3C16">
        <w:trPr>
          <w:cantSplit/>
          <w:trHeight w:val="70"/>
        </w:trPr>
        <w:tc>
          <w:tcPr>
            <w:tcW w:w="712" w:type="pct"/>
            <w:vMerge/>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p>
        </w:tc>
        <w:tc>
          <w:tcPr>
            <w:tcW w:w="2476" w:type="pc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ИТОГО</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1244,88085</w:t>
            </w:r>
          </w:p>
        </w:tc>
        <w:tc>
          <w:tcPr>
            <w:tcW w:w="549" w:type="pct"/>
            <w:vAlign w:val="center"/>
          </w:tcPr>
          <w:p w:rsidR="0042448B" w:rsidRPr="00DA3C16" w:rsidRDefault="0042448B" w:rsidP="00DA3C16">
            <w:pPr>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1358,78248</w:t>
            </w:r>
          </w:p>
        </w:tc>
        <w:tc>
          <w:tcPr>
            <w:tcW w:w="621" w:type="pct"/>
            <w:vAlign w:val="center"/>
          </w:tcPr>
          <w:p w:rsidR="0042448B" w:rsidRPr="00DA3C16" w:rsidRDefault="0042448B" w:rsidP="00DA3C16">
            <w:pPr>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707,14123</w:t>
            </w:r>
          </w:p>
        </w:tc>
      </w:tr>
      <w:tr w:rsidR="00DA3C16" w:rsidRPr="00DA3C16" w:rsidTr="00DA3C16">
        <w:trPr>
          <w:cantSplit/>
          <w:trHeight w:val="70"/>
        </w:trPr>
        <w:tc>
          <w:tcPr>
            <w:tcW w:w="712" w:type="pct"/>
            <w:vMerge w:val="restar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Внебюджетные средства бюджет</w:t>
            </w:r>
          </w:p>
        </w:tc>
        <w:tc>
          <w:tcPr>
            <w:tcW w:w="2476" w:type="pc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Прочие мероприятия</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40,00000</w:t>
            </w:r>
          </w:p>
        </w:tc>
        <w:tc>
          <w:tcPr>
            <w:tcW w:w="549"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c>
          <w:tcPr>
            <w:tcW w:w="621"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w:t>
            </w:r>
          </w:p>
        </w:tc>
      </w:tr>
      <w:tr w:rsidR="00DA3C16" w:rsidRPr="00DA3C16" w:rsidTr="00DA3C16">
        <w:trPr>
          <w:cantSplit/>
          <w:trHeight w:val="70"/>
        </w:trPr>
        <w:tc>
          <w:tcPr>
            <w:tcW w:w="712" w:type="pct"/>
            <w:vMerge/>
            <w:textDirection w:val="btLr"/>
            <w:vAlign w:val="center"/>
            <w:hideMark/>
          </w:tcPr>
          <w:p w:rsidR="0042448B" w:rsidRPr="00DA3C16" w:rsidRDefault="0042448B" w:rsidP="00DA3C16">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ИТОГО</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c>
          <w:tcPr>
            <w:tcW w:w="549"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c>
          <w:tcPr>
            <w:tcW w:w="621"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0,00</w:t>
            </w:r>
          </w:p>
        </w:tc>
      </w:tr>
      <w:tr w:rsidR="00DA3C16" w:rsidRPr="00DA3C16" w:rsidTr="00DA3C16">
        <w:trPr>
          <w:cantSplit/>
          <w:trHeight w:val="70"/>
        </w:trPr>
        <w:tc>
          <w:tcPr>
            <w:tcW w:w="3188" w:type="pct"/>
            <w:gridSpan w:val="2"/>
            <w:vAlign w:val="center"/>
            <w:hideMark/>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ВСЕГО</w:t>
            </w:r>
          </w:p>
        </w:tc>
        <w:tc>
          <w:tcPr>
            <w:tcW w:w="642" w:type="pct"/>
            <w:vAlign w:val="center"/>
          </w:tcPr>
          <w:p w:rsidR="0042448B" w:rsidRPr="00DA3C16" w:rsidRDefault="0042448B" w:rsidP="00DA3C16">
            <w:pPr>
              <w:snapToGrid w:val="0"/>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1284,88085</w:t>
            </w:r>
          </w:p>
        </w:tc>
        <w:tc>
          <w:tcPr>
            <w:tcW w:w="549" w:type="pct"/>
            <w:vAlign w:val="center"/>
          </w:tcPr>
          <w:p w:rsidR="0042448B" w:rsidRPr="00DA3C16" w:rsidRDefault="0042448B" w:rsidP="00DA3C16">
            <w:pPr>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1358,78248</w:t>
            </w:r>
          </w:p>
        </w:tc>
        <w:tc>
          <w:tcPr>
            <w:tcW w:w="621" w:type="pct"/>
            <w:vAlign w:val="center"/>
          </w:tcPr>
          <w:p w:rsidR="0042448B" w:rsidRPr="00DA3C16" w:rsidRDefault="0042448B" w:rsidP="00DA3C16">
            <w:pPr>
              <w:spacing w:after="0" w:line="240" w:lineRule="auto"/>
              <w:jc w:val="center"/>
              <w:rPr>
                <w:rFonts w:ascii="Times New Roman" w:hAnsi="Times New Roman" w:cs="Times New Roman"/>
                <w:sz w:val="12"/>
                <w:szCs w:val="12"/>
              </w:rPr>
            </w:pPr>
            <w:r w:rsidRPr="00DA3C16">
              <w:rPr>
                <w:rFonts w:ascii="Times New Roman" w:hAnsi="Times New Roman" w:cs="Times New Roman"/>
                <w:sz w:val="12"/>
                <w:szCs w:val="12"/>
              </w:rPr>
              <w:t>707,14123</w:t>
            </w:r>
          </w:p>
        </w:tc>
      </w:tr>
    </w:tbl>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Источником финансирования Программы являются средства бюджета сельского поселения Захаркино муниципального района Сергиевский.</w:t>
      </w:r>
    </w:p>
    <w:p w:rsid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DA3C16">
        <w:rPr>
          <w:rFonts w:ascii="Times New Roman" w:hAnsi="Times New Roman" w:cs="Times New Roman"/>
          <w:sz w:val="12"/>
          <w:szCs w:val="12"/>
        </w:rPr>
        <w:t>3350,80456 тыс</w:t>
      </w:r>
      <w:r>
        <w:rPr>
          <w:rFonts w:ascii="Times New Roman" w:hAnsi="Times New Roman" w:cs="Times New Roman"/>
          <w:sz w:val="12"/>
          <w:szCs w:val="12"/>
        </w:rPr>
        <w:t>. рублей, в том числе по годам:</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2022г. – 1284,88085тыс. рублей.</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2023г. – 1358,78248 тыс. рублей.</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2024г. – 707,14123 тыс. рублей.</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proofErr w:type="spellStart"/>
      <w:r w:rsidRPr="00DA3C16">
        <w:rPr>
          <w:rFonts w:ascii="Times New Roman" w:hAnsi="Times New Roman" w:cs="Times New Roman"/>
          <w:sz w:val="12"/>
          <w:szCs w:val="12"/>
        </w:rPr>
        <w:t>Захаркинона</w:t>
      </w:r>
      <w:proofErr w:type="spellEnd"/>
      <w:r w:rsidRPr="00DA3C16">
        <w:rPr>
          <w:rFonts w:ascii="Times New Roman" w:hAnsi="Times New Roman" w:cs="Times New Roman"/>
          <w:sz w:val="12"/>
          <w:szCs w:val="12"/>
        </w:rPr>
        <w:t xml:space="preserve"> соответствующий финансовый год.</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2.Опубликовать настоящее Постановление в газете «Сергиевский вестник».</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DA3C16" w:rsidRPr="00DA3C16" w:rsidRDefault="00DA3C16" w:rsidP="00DA3C16">
      <w:pPr>
        <w:spacing w:after="0" w:line="240" w:lineRule="auto"/>
        <w:ind w:firstLine="284"/>
        <w:jc w:val="right"/>
        <w:rPr>
          <w:rFonts w:ascii="Times New Roman" w:hAnsi="Times New Roman" w:cs="Times New Roman"/>
          <w:sz w:val="12"/>
          <w:szCs w:val="12"/>
        </w:rPr>
      </w:pPr>
      <w:r w:rsidRPr="00DA3C16">
        <w:rPr>
          <w:rFonts w:ascii="Times New Roman" w:hAnsi="Times New Roman" w:cs="Times New Roman"/>
          <w:sz w:val="12"/>
          <w:szCs w:val="12"/>
        </w:rPr>
        <w:t xml:space="preserve">Глава сельского поселения Захаркино                                   </w:t>
      </w:r>
    </w:p>
    <w:p w:rsidR="0042448B" w:rsidRDefault="00DA3C16" w:rsidP="00DA3C16">
      <w:pPr>
        <w:spacing w:after="0" w:line="240" w:lineRule="auto"/>
        <w:ind w:firstLine="284"/>
        <w:jc w:val="right"/>
        <w:rPr>
          <w:rFonts w:ascii="Times New Roman" w:hAnsi="Times New Roman" w:cs="Times New Roman"/>
          <w:sz w:val="12"/>
          <w:szCs w:val="12"/>
        </w:rPr>
      </w:pPr>
      <w:r w:rsidRPr="00DA3C16">
        <w:rPr>
          <w:rFonts w:ascii="Times New Roman" w:hAnsi="Times New Roman" w:cs="Times New Roman"/>
          <w:sz w:val="12"/>
          <w:szCs w:val="12"/>
        </w:rPr>
        <w:t xml:space="preserve">муниципального района Сергиевский                                              </w:t>
      </w:r>
    </w:p>
    <w:p w:rsidR="0042448B" w:rsidRDefault="00DA3C16" w:rsidP="00DA3C16">
      <w:pPr>
        <w:spacing w:after="0" w:line="240" w:lineRule="auto"/>
        <w:ind w:firstLine="284"/>
        <w:jc w:val="right"/>
        <w:rPr>
          <w:rFonts w:ascii="Times New Roman" w:hAnsi="Times New Roman" w:cs="Times New Roman"/>
          <w:sz w:val="12"/>
          <w:szCs w:val="12"/>
        </w:rPr>
      </w:pPr>
      <w:proofErr w:type="spellStart"/>
      <w:r w:rsidRPr="00DA3C16">
        <w:rPr>
          <w:rFonts w:ascii="Times New Roman" w:hAnsi="Times New Roman" w:cs="Times New Roman"/>
          <w:sz w:val="12"/>
          <w:szCs w:val="12"/>
        </w:rPr>
        <w:t>Д.П.Больсунов</w:t>
      </w:r>
      <w:proofErr w:type="spellEnd"/>
    </w:p>
    <w:p w:rsidR="00DA3C16" w:rsidRPr="00A70E21"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DA3C16"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DA3C16">
        <w:rPr>
          <w:rFonts w:ascii="Times New Roman" w:hAnsi="Times New Roman" w:cs="Times New Roman"/>
          <w:sz w:val="12"/>
          <w:szCs w:val="12"/>
        </w:rPr>
        <w:t>Калиновка</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A3C16" w:rsidRPr="00A70E21"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DA3C16" w:rsidRDefault="00DA3C16" w:rsidP="00DA3C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№27</w:t>
      </w:r>
    </w:p>
    <w:p w:rsidR="00DA3C16" w:rsidRPr="00DA3C16" w:rsidRDefault="00DA3C16" w:rsidP="00DA3C16">
      <w:pPr>
        <w:spacing w:after="0" w:line="240" w:lineRule="auto"/>
        <w:ind w:firstLine="284"/>
        <w:jc w:val="center"/>
        <w:rPr>
          <w:rFonts w:ascii="Times New Roman" w:hAnsi="Times New Roman" w:cs="Times New Roman"/>
          <w:sz w:val="12"/>
          <w:szCs w:val="12"/>
        </w:rPr>
      </w:pPr>
      <w:r w:rsidRPr="00DA3C16">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A3C1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ПОСТАНОВЛЯЕТ:</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 (далее - Программа) следующего содержания:</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Общий объем финансирования Программы составляет 8196,49604  тыс. руб.,  в том числе по годам:</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2022 год – 2955,88763 тыс. руб.;</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2023 год – 3217,65244 тыс. руб.;</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2024 год – 2022,95597 тыс. руб.;</w:t>
      </w:r>
    </w:p>
    <w:p w:rsidR="00DA3C16" w:rsidRPr="00DA3C16" w:rsidRDefault="00DA3C16" w:rsidP="00DA3C16">
      <w:pPr>
        <w:spacing w:after="0" w:line="240" w:lineRule="auto"/>
        <w:ind w:firstLine="284"/>
        <w:jc w:val="both"/>
        <w:rPr>
          <w:rFonts w:ascii="Times New Roman" w:hAnsi="Times New Roman" w:cs="Times New Roman"/>
          <w:sz w:val="12"/>
          <w:szCs w:val="12"/>
        </w:rPr>
      </w:pPr>
      <w:r w:rsidRPr="00DA3C16">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DA3C16" w:rsidRDefault="00DA3C16" w:rsidP="00DA3C16">
      <w:pPr>
        <w:spacing w:after="0" w:line="240" w:lineRule="auto"/>
        <w:ind w:firstLine="284"/>
        <w:jc w:val="right"/>
        <w:rPr>
          <w:rFonts w:ascii="Times New Roman" w:hAnsi="Times New Roman" w:cs="Times New Roman"/>
          <w:sz w:val="12"/>
          <w:szCs w:val="12"/>
        </w:rPr>
      </w:pPr>
      <w:r w:rsidRPr="00DA3C16">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15"/>
        <w:gridCol w:w="4370"/>
        <w:gridCol w:w="994"/>
        <w:gridCol w:w="992"/>
        <w:gridCol w:w="958"/>
      </w:tblGrid>
      <w:tr w:rsidR="00DA3C16" w:rsidRPr="00DA3C16" w:rsidTr="003A4E64">
        <w:trPr>
          <w:trHeight w:val="70"/>
          <w:tblHeader/>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 xml:space="preserve">№ </w:t>
            </w:r>
            <w:proofErr w:type="gramStart"/>
            <w:r w:rsidRPr="00DA3C16">
              <w:rPr>
                <w:rFonts w:ascii="Times New Roman" w:eastAsia="Times New Roman" w:hAnsi="Times New Roman" w:cs="Times New Roman"/>
                <w:sz w:val="12"/>
                <w:szCs w:val="12"/>
              </w:rPr>
              <w:t>п</w:t>
            </w:r>
            <w:proofErr w:type="gramEnd"/>
            <w:r w:rsidRPr="00DA3C16">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5" w:type="pct"/>
            <w:gridSpan w:val="3"/>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Годы реализации</w:t>
            </w:r>
          </w:p>
        </w:tc>
      </w:tr>
      <w:tr w:rsidR="003A4E64" w:rsidRPr="00DA3C16" w:rsidTr="003A4E64">
        <w:trPr>
          <w:trHeight w:val="70"/>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2024 г.</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764,75852</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835,69102</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720,29953</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Функционирование местных администраций</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1339,41437</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1491,87887</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1182,40644</w:t>
            </w:r>
          </w:p>
        </w:tc>
      </w:tr>
      <w:tr w:rsidR="003A4E64" w:rsidRPr="00DA3C16" w:rsidTr="003A4E64">
        <w:tc>
          <w:tcPr>
            <w:tcW w:w="268"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Информационное обеспечение населения сельского поселения</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198,00000</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198,00000</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color w:val="333333"/>
                <w:sz w:val="12"/>
                <w:szCs w:val="12"/>
              </w:rPr>
            </w:pPr>
            <w:r w:rsidRPr="00DA3C16">
              <w:rPr>
                <w:rFonts w:ascii="Times New Roman" w:eastAsia="Times New Roman" w:hAnsi="Times New Roman" w:cs="Times New Roman"/>
                <w:sz w:val="12"/>
                <w:szCs w:val="12"/>
              </w:rPr>
              <w:t>Переданные полномочия для решения вопросов местного значения</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553,02474</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577,01255</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За счет средств местного бюджета</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2855,19763</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3102,58244</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1902,70597</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color w:val="333333"/>
                <w:sz w:val="12"/>
                <w:szCs w:val="12"/>
              </w:rPr>
            </w:pPr>
            <w:r w:rsidRPr="00DA3C16">
              <w:rPr>
                <w:rFonts w:ascii="Times New Roman" w:eastAsia="Times New Roman" w:hAnsi="Times New Roman" w:cs="Times New Roman"/>
                <w:sz w:val="12"/>
                <w:szCs w:val="12"/>
              </w:rPr>
              <w:t>Первичный воинский учет (федеральный бюджет)</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120,25000</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За счет средств федерального бюджета</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120,25000</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Функционирование местных администраций</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За счет внебюджетных средств</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0,00</w:t>
            </w:r>
          </w:p>
        </w:tc>
      </w:tr>
      <w:tr w:rsidR="003A4E64" w:rsidRPr="00DA3C16" w:rsidTr="003A4E64">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ВСЕГО:</w:t>
            </w:r>
          </w:p>
        </w:tc>
        <w:tc>
          <w:tcPr>
            <w:tcW w:w="643"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2955,88763</w:t>
            </w:r>
          </w:p>
        </w:tc>
        <w:tc>
          <w:tcPr>
            <w:tcW w:w="642"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3217,65244</w:t>
            </w:r>
          </w:p>
        </w:tc>
        <w:tc>
          <w:tcPr>
            <w:tcW w:w="620" w:type="pct"/>
            <w:tcBorders>
              <w:top w:val="single" w:sz="4" w:space="0" w:color="auto"/>
              <w:left w:val="single" w:sz="4" w:space="0" w:color="auto"/>
              <w:bottom w:val="single" w:sz="4" w:space="0" w:color="auto"/>
              <w:right w:val="single" w:sz="4" w:space="0" w:color="auto"/>
            </w:tcBorders>
            <w:vAlign w:val="center"/>
          </w:tcPr>
          <w:p w:rsidR="00DA3C16" w:rsidRPr="00DA3C16" w:rsidRDefault="00DA3C16" w:rsidP="00DA3C16">
            <w:pPr>
              <w:spacing w:after="0" w:line="240" w:lineRule="auto"/>
              <w:jc w:val="center"/>
              <w:rPr>
                <w:rFonts w:ascii="Times New Roman" w:eastAsia="Times New Roman" w:hAnsi="Times New Roman" w:cs="Times New Roman"/>
                <w:sz w:val="12"/>
                <w:szCs w:val="12"/>
              </w:rPr>
            </w:pPr>
            <w:r w:rsidRPr="00DA3C16">
              <w:rPr>
                <w:rFonts w:ascii="Times New Roman" w:eastAsia="Times New Roman" w:hAnsi="Times New Roman" w:cs="Times New Roman"/>
                <w:sz w:val="12"/>
                <w:szCs w:val="12"/>
              </w:rPr>
              <w:t>2022,95597</w:t>
            </w:r>
          </w:p>
        </w:tc>
      </w:tr>
    </w:tbl>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2.Опубликовать настоящее Постановление в газете «Сергиевский вестник».</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A4E64" w:rsidRPr="003A4E64" w:rsidRDefault="003A4E64" w:rsidP="003A4E64">
      <w:pPr>
        <w:spacing w:after="0" w:line="240" w:lineRule="auto"/>
        <w:ind w:firstLine="284"/>
        <w:jc w:val="right"/>
        <w:rPr>
          <w:rFonts w:ascii="Times New Roman" w:hAnsi="Times New Roman" w:cs="Times New Roman"/>
          <w:sz w:val="12"/>
          <w:szCs w:val="12"/>
        </w:rPr>
      </w:pPr>
      <w:r w:rsidRPr="003A4E64">
        <w:rPr>
          <w:rFonts w:ascii="Times New Roman" w:hAnsi="Times New Roman" w:cs="Times New Roman"/>
          <w:sz w:val="12"/>
          <w:szCs w:val="12"/>
        </w:rPr>
        <w:t>Глава сельского поселения Калиновка</w:t>
      </w:r>
    </w:p>
    <w:p w:rsidR="003A4E64" w:rsidRDefault="003A4E64" w:rsidP="003A4E64">
      <w:pPr>
        <w:spacing w:after="0" w:line="240" w:lineRule="auto"/>
        <w:ind w:firstLine="284"/>
        <w:jc w:val="right"/>
        <w:rPr>
          <w:rFonts w:ascii="Times New Roman" w:hAnsi="Times New Roman" w:cs="Times New Roman"/>
          <w:sz w:val="12"/>
          <w:szCs w:val="12"/>
        </w:rPr>
      </w:pPr>
      <w:r w:rsidRPr="003A4E64">
        <w:rPr>
          <w:rFonts w:ascii="Times New Roman" w:hAnsi="Times New Roman" w:cs="Times New Roman"/>
          <w:sz w:val="12"/>
          <w:szCs w:val="12"/>
        </w:rPr>
        <w:t xml:space="preserve">муниципального района Сергиевский                 </w:t>
      </w:r>
    </w:p>
    <w:p w:rsidR="00DA3C16" w:rsidRDefault="003A4E64" w:rsidP="003A4E64">
      <w:pPr>
        <w:spacing w:after="0" w:line="240" w:lineRule="auto"/>
        <w:ind w:firstLine="284"/>
        <w:jc w:val="right"/>
        <w:rPr>
          <w:rFonts w:ascii="Times New Roman" w:hAnsi="Times New Roman" w:cs="Times New Roman"/>
          <w:sz w:val="12"/>
          <w:szCs w:val="12"/>
        </w:rPr>
      </w:pPr>
      <w:r w:rsidRPr="003A4E6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С.В.Беспалов</w:t>
      </w:r>
      <w:proofErr w:type="spellEnd"/>
      <w:r>
        <w:rPr>
          <w:rFonts w:ascii="Times New Roman" w:hAnsi="Times New Roman" w:cs="Times New Roman"/>
          <w:sz w:val="12"/>
          <w:szCs w:val="12"/>
        </w:rPr>
        <w:t xml:space="preserve"> </w:t>
      </w:r>
    </w:p>
    <w:p w:rsidR="00DA3C16" w:rsidRPr="00A70E21"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DA3C16"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3A4E64" w:rsidRPr="00DA3C16">
        <w:rPr>
          <w:rFonts w:ascii="Times New Roman" w:hAnsi="Times New Roman" w:cs="Times New Roman"/>
          <w:sz w:val="12"/>
          <w:szCs w:val="12"/>
        </w:rPr>
        <w:t>Калиновка</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A3C16" w:rsidRPr="00A70E21"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DA3C16" w:rsidRDefault="00DA3C16" w:rsidP="00DA3C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w:t>
      </w:r>
      <w:r w:rsidR="003A4E64">
        <w:rPr>
          <w:rFonts w:ascii="Times New Roman" w:hAnsi="Times New Roman" w:cs="Times New Roman"/>
          <w:sz w:val="12"/>
          <w:szCs w:val="12"/>
        </w:rPr>
        <w:t>8</w:t>
      </w:r>
    </w:p>
    <w:p w:rsidR="003A4E64" w:rsidRPr="003A4E64" w:rsidRDefault="003A4E64" w:rsidP="003A4E64">
      <w:pPr>
        <w:spacing w:after="0" w:line="240" w:lineRule="auto"/>
        <w:ind w:firstLine="284"/>
        <w:jc w:val="center"/>
        <w:rPr>
          <w:rFonts w:ascii="Times New Roman" w:hAnsi="Times New Roman" w:cs="Times New Roman"/>
          <w:sz w:val="12"/>
          <w:szCs w:val="12"/>
        </w:rPr>
      </w:pPr>
      <w:r w:rsidRPr="003A4E64">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3A4E6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ПОСТАНОВЛЯЕТ:</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№62 от 30.12.2021г</w:t>
      </w:r>
      <w:proofErr w:type="gramStart"/>
      <w:r w:rsidRPr="003A4E64">
        <w:rPr>
          <w:rFonts w:ascii="Times New Roman" w:hAnsi="Times New Roman" w:cs="Times New Roman"/>
          <w:sz w:val="12"/>
          <w:szCs w:val="12"/>
        </w:rPr>
        <w:t>.«</w:t>
      </w:r>
      <w:proofErr w:type="gramEnd"/>
      <w:r w:rsidRPr="003A4E64">
        <w:rPr>
          <w:rFonts w:ascii="Times New Roman" w:hAnsi="Times New Roman" w:cs="Times New Roman"/>
          <w:sz w:val="12"/>
          <w:szCs w:val="12"/>
        </w:rPr>
        <w:t>Об утверждении муниципальной программы «Благоустройство территории сельского поселения Калиновка</w:t>
      </w:r>
      <w:r>
        <w:rPr>
          <w:rFonts w:ascii="Times New Roman" w:hAnsi="Times New Roman" w:cs="Times New Roman"/>
          <w:sz w:val="12"/>
          <w:szCs w:val="12"/>
        </w:rPr>
        <w:t xml:space="preserve"> </w:t>
      </w:r>
      <w:r w:rsidRPr="003A4E64">
        <w:rPr>
          <w:rFonts w:ascii="Times New Roman" w:hAnsi="Times New Roman" w:cs="Times New Roman"/>
          <w:sz w:val="12"/>
          <w:szCs w:val="12"/>
        </w:rPr>
        <w:t>муниципального района Сергиевский» на 2022-2024гг.» (далее - Программа) следующего содержания:</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xml:space="preserve">Планируемый общий объем финансирования Программы составит:  </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2029,35629 тыс. рублей, в том числе:</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xml:space="preserve">- средств местного бюджета – 2029,35629 </w:t>
      </w:r>
      <w:proofErr w:type="spellStart"/>
      <w:r w:rsidRPr="003A4E64">
        <w:rPr>
          <w:rFonts w:ascii="Times New Roman" w:hAnsi="Times New Roman" w:cs="Times New Roman"/>
          <w:sz w:val="12"/>
          <w:szCs w:val="12"/>
        </w:rPr>
        <w:t>тыс</w:t>
      </w:r>
      <w:proofErr w:type="gramStart"/>
      <w:r w:rsidRPr="003A4E64">
        <w:rPr>
          <w:rFonts w:ascii="Times New Roman" w:hAnsi="Times New Roman" w:cs="Times New Roman"/>
          <w:sz w:val="12"/>
          <w:szCs w:val="12"/>
        </w:rPr>
        <w:t>.р</w:t>
      </w:r>
      <w:proofErr w:type="gramEnd"/>
      <w:r w:rsidRPr="003A4E64">
        <w:rPr>
          <w:rFonts w:ascii="Times New Roman" w:hAnsi="Times New Roman" w:cs="Times New Roman"/>
          <w:sz w:val="12"/>
          <w:szCs w:val="12"/>
        </w:rPr>
        <w:t>ублей</w:t>
      </w:r>
      <w:proofErr w:type="spellEnd"/>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2022г. – 697,07526тыс</w:t>
      </w:r>
      <w:proofErr w:type="gramStart"/>
      <w:r w:rsidRPr="003A4E64">
        <w:rPr>
          <w:rFonts w:ascii="Times New Roman" w:hAnsi="Times New Roman" w:cs="Times New Roman"/>
          <w:sz w:val="12"/>
          <w:szCs w:val="12"/>
        </w:rPr>
        <w:t>.р</w:t>
      </w:r>
      <w:proofErr w:type="gramEnd"/>
      <w:r w:rsidRPr="003A4E64">
        <w:rPr>
          <w:rFonts w:ascii="Times New Roman" w:hAnsi="Times New Roman" w:cs="Times New Roman"/>
          <w:sz w:val="12"/>
          <w:szCs w:val="12"/>
        </w:rPr>
        <w:t>ублей;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2023г. – 790,41078тыс</w:t>
      </w:r>
      <w:proofErr w:type="gramStart"/>
      <w:r w:rsidRPr="003A4E64">
        <w:rPr>
          <w:rFonts w:ascii="Times New Roman" w:hAnsi="Times New Roman" w:cs="Times New Roman"/>
          <w:sz w:val="12"/>
          <w:szCs w:val="12"/>
        </w:rPr>
        <w:t>.р</w:t>
      </w:r>
      <w:proofErr w:type="gramEnd"/>
      <w:r w:rsidRPr="003A4E64">
        <w:rPr>
          <w:rFonts w:ascii="Times New Roman" w:hAnsi="Times New Roman" w:cs="Times New Roman"/>
          <w:sz w:val="12"/>
          <w:szCs w:val="12"/>
        </w:rPr>
        <w:t>ублей;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2024г. – 541,87025тыс</w:t>
      </w:r>
      <w:proofErr w:type="gramStart"/>
      <w:r w:rsidRPr="003A4E64">
        <w:rPr>
          <w:rFonts w:ascii="Times New Roman" w:hAnsi="Times New Roman" w:cs="Times New Roman"/>
          <w:sz w:val="12"/>
          <w:szCs w:val="12"/>
        </w:rPr>
        <w:t>.р</w:t>
      </w:r>
      <w:proofErr w:type="gramEnd"/>
      <w:r w:rsidRPr="003A4E64">
        <w:rPr>
          <w:rFonts w:ascii="Times New Roman" w:hAnsi="Times New Roman" w:cs="Times New Roman"/>
          <w:sz w:val="12"/>
          <w:szCs w:val="12"/>
        </w:rPr>
        <w:t>ублей.</w:t>
      </w:r>
    </w:p>
    <w:p w:rsid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4"/>
        <w:gridCol w:w="991"/>
        <w:gridCol w:w="816"/>
      </w:tblGrid>
      <w:tr w:rsidR="003A4E64" w:rsidRPr="003A4E64" w:rsidTr="003A4E64">
        <w:trPr>
          <w:cantSplit/>
          <w:trHeight w:val="70"/>
        </w:trPr>
        <w:tc>
          <w:tcPr>
            <w:tcW w:w="712" w:type="pct"/>
            <w:vMerge w:val="restar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Наименование бюджета</w:t>
            </w:r>
          </w:p>
        </w:tc>
        <w:tc>
          <w:tcPr>
            <w:tcW w:w="2476" w:type="pct"/>
            <w:vMerge w:val="restar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Наименование мероприятий</w:t>
            </w:r>
          </w:p>
        </w:tc>
        <w:tc>
          <w:tcPr>
            <w:tcW w:w="1812" w:type="pct"/>
            <w:gridSpan w:val="3"/>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Затраты на реализацию мероприятий, рублей</w:t>
            </w:r>
          </w:p>
        </w:tc>
      </w:tr>
      <w:tr w:rsidR="003A4E64" w:rsidRPr="003A4E64" w:rsidTr="003A4E64">
        <w:trPr>
          <w:cantSplit/>
          <w:trHeight w:val="70"/>
        </w:trPr>
        <w:tc>
          <w:tcPr>
            <w:tcW w:w="712" w:type="pct"/>
            <w:vMerge/>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p>
        </w:tc>
        <w:tc>
          <w:tcPr>
            <w:tcW w:w="643" w:type="pc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2022 год</w:t>
            </w:r>
          </w:p>
        </w:tc>
        <w:tc>
          <w:tcPr>
            <w:tcW w:w="641"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2023 год</w:t>
            </w:r>
          </w:p>
        </w:tc>
        <w:tc>
          <w:tcPr>
            <w:tcW w:w="528"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2024 год</w:t>
            </w:r>
          </w:p>
        </w:tc>
      </w:tr>
      <w:tr w:rsidR="003A4E64" w:rsidRPr="003A4E64" w:rsidTr="003A4E64">
        <w:trPr>
          <w:cantSplit/>
          <w:trHeight w:val="70"/>
        </w:trPr>
        <w:tc>
          <w:tcPr>
            <w:tcW w:w="712" w:type="pct"/>
            <w:vMerge w:val="restar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Местный бюджет</w:t>
            </w:r>
          </w:p>
        </w:tc>
        <w:tc>
          <w:tcPr>
            <w:tcW w:w="2476" w:type="pc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Электроэнергия и ТО уличного освещения</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505,19101</w:t>
            </w:r>
          </w:p>
        </w:tc>
        <w:tc>
          <w:tcPr>
            <w:tcW w:w="641" w:type="pct"/>
            <w:vAlign w:val="center"/>
          </w:tcPr>
          <w:p w:rsidR="003A4E64" w:rsidRPr="003A4E64" w:rsidRDefault="003A4E64" w:rsidP="003A4E64">
            <w:pPr>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581,89166</w:t>
            </w:r>
          </w:p>
        </w:tc>
        <w:tc>
          <w:tcPr>
            <w:tcW w:w="528" w:type="pct"/>
            <w:vAlign w:val="center"/>
          </w:tcPr>
          <w:p w:rsidR="003A4E64" w:rsidRPr="003A4E64" w:rsidRDefault="003A4E64" w:rsidP="003A4E64">
            <w:pPr>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541,19101</w:t>
            </w:r>
          </w:p>
        </w:tc>
      </w:tr>
      <w:tr w:rsidR="003A4E64" w:rsidRPr="003A4E64" w:rsidTr="003A4E64">
        <w:trPr>
          <w:cantSplit/>
          <w:trHeight w:val="70"/>
        </w:trPr>
        <w:tc>
          <w:tcPr>
            <w:tcW w:w="712" w:type="pct"/>
            <w:vMerge/>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p>
        </w:tc>
        <w:tc>
          <w:tcPr>
            <w:tcW w:w="2476" w:type="pc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Трудоустройство безработных, несовершеннолетних</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81,90109</w:t>
            </w:r>
          </w:p>
        </w:tc>
        <w:tc>
          <w:tcPr>
            <w:tcW w:w="641"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102,71912</w:t>
            </w:r>
          </w:p>
        </w:tc>
        <w:tc>
          <w:tcPr>
            <w:tcW w:w="528"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r>
      <w:tr w:rsidR="003A4E64" w:rsidRPr="003A4E64" w:rsidTr="003A4E64">
        <w:trPr>
          <w:cantSplit/>
          <w:trHeight w:val="70"/>
        </w:trPr>
        <w:tc>
          <w:tcPr>
            <w:tcW w:w="712" w:type="pct"/>
            <w:vMerge/>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p>
        </w:tc>
        <w:tc>
          <w:tcPr>
            <w:tcW w:w="2476" w:type="pc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Улучшение санитарно-эпидемиологического состояния территории</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9,98316</w:t>
            </w:r>
          </w:p>
        </w:tc>
        <w:tc>
          <w:tcPr>
            <w:tcW w:w="641"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9,80000</w:t>
            </w:r>
          </w:p>
        </w:tc>
        <w:tc>
          <w:tcPr>
            <w:tcW w:w="528"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r>
      <w:tr w:rsidR="003A4E64" w:rsidRPr="003A4E64" w:rsidTr="003A4E64">
        <w:trPr>
          <w:cantSplit/>
          <w:trHeight w:val="70"/>
        </w:trPr>
        <w:tc>
          <w:tcPr>
            <w:tcW w:w="712" w:type="pct"/>
            <w:vMerge/>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p>
        </w:tc>
        <w:tc>
          <w:tcPr>
            <w:tcW w:w="2476"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Прочие мероприятия</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100,00000</w:t>
            </w:r>
          </w:p>
        </w:tc>
        <w:tc>
          <w:tcPr>
            <w:tcW w:w="641"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96,0000</w:t>
            </w:r>
          </w:p>
        </w:tc>
        <w:tc>
          <w:tcPr>
            <w:tcW w:w="528"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r>
      <w:tr w:rsidR="003A4E64" w:rsidRPr="003A4E64" w:rsidTr="003A4E64">
        <w:trPr>
          <w:cantSplit/>
          <w:trHeight w:val="70"/>
        </w:trPr>
        <w:tc>
          <w:tcPr>
            <w:tcW w:w="712" w:type="pct"/>
            <w:vMerge/>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p>
        </w:tc>
        <w:tc>
          <w:tcPr>
            <w:tcW w:w="2476" w:type="pc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ИТОГО</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697,07526</w:t>
            </w:r>
          </w:p>
        </w:tc>
        <w:tc>
          <w:tcPr>
            <w:tcW w:w="641" w:type="pct"/>
            <w:vAlign w:val="center"/>
          </w:tcPr>
          <w:p w:rsidR="003A4E64" w:rsidRPr="003A4E64" w:rsidRDefault="003A4E64" w:rsidP="003A4E64">
            <w:pPr>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790,41078</w:t>
            </w:r>
          </w:p>
        </w:tc>
        <w:tc>
          <w:tcPr>
            <w:tcW w:w="528" w:type="pct"/>
            <w:vAlign w:val="center"/>
          </w:tcPr>
          <w:p w:rsidR="003A4E64" w:rsidRPr="003A4E64" w:rsidRDefault="003A4E64" w:rsidP="003A4E64">
            <w:pPr>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541,87025</w:t>
            </w:r>
          </w:p>
        </w:tc>
      </w:tr>
      <w:tr w:rsidR="003A4E64" w:rsidRPr="003A4E64" w:rsidTr="003A4E64">
        <w:trPr>
          <w:cantSplit/>
          <w:trHeight w:val="70"/>
        </w:trPr>
        <w:tc>
          <w:tcPr>
            <w:tcW w:w="712" w:type="pct"/>
            <w:vMerge w:val="restar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Внебюджетные средства бюджет</w:t>
            </w:r>
          </w:p>
        </w:tc>
        <w:tc>
          <w:tcPr>
            <w:tcW w:w="2476" w:type="pc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Прочие мероприятия</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c>
          <w:tcPr>
            <w:tcW w:w="641"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c>
          <w:tcPr>
            <w:tcW w:w="528"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w:t>
            </w:r>
          </w:p>
        </w:tc>
      </w:tr>
      <w:tr w:rsidR="003A4E64" w:rsidRPr="003A4E64" w:rsidTr="003A4E64">
        <w:trPr>
          <w:cantSplit/>
          <w:trHeight w:val="70"/>
        </w:trPr>
        <w:tc>
          <w:tcPr>
            <w:tcW w:w="712" w:type="pct"/>
            <w:vMerge/>
            <w:textDirection w:val="btLr"/>
            <w:vAlign w:val="center"/>
            <w:hideMark/>
          </w:tcPr>
          <w:p w:rsidR="003A4E64" w:rsidRPr="003A4E64" w:rsidRDefault="003A4E64" w:rsidP="003A4E64">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ИТОГО</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c>
          <w:tcPr>
            <w:tcW w:w="641"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c>
          <w:tcPr>
            <w:tcW w:w="528"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0,00</w:t>
            </w:r>
          </w:p>
        </w:tc>
      </w:tr>
      <w:tr w:rsidR="003A4E64" w:rsidRPr="003A4E64" w:rsidTr="003A4E64">
        <w:trPr>
          <w:cantSplit/>
          <w:trHeight w:val="70"/>
        </w:trPr>
        <w:tc>
          <w:tcPr>
            <w:tcW w:w="3188" w:type="pct"/>
            <w:gridSpan w:val="2"/>
            <w:vAlign w:val="center"/>
            <w:hideMark/>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ВСЕГО</w:t>
            </w:r>
          </w:p>
        </w:tc>
        <w:tc>
          <w:tcPr>
            <w:tcW w:w="643" w:type="pct"/>
            <w:vAlign w:val="center"/>
          </w:tcPr>
          <w:p w:rsidR="003A4E64" w:rsidRPr="003A4E64" w:rsidRDefault="003A4E64" w:rsidP="003A4E64">
            <w:pPr>
              <w:snapToGrid w:val="0"/>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697,07526</w:t>
            </w:r>
          </w:p>
        </w:tc>
        <w:tc>
          <w:tcPr>
            <w:tcW w:w="641" w:type="pct"/>
            <w:vAlign w:val="center"/>
          </w:tcPr>
          <w:p w:rsidR="003A4E64" w:rsidRPr="003A4E64" w:rsidRDefault="003A4E64" w:rsidP="003A4E64">
            <w:pPr>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790,41078</w:t>
            </w:r>
          </w:p>
        </w:tc>
        <w:tc>
          <w:tcPr>
            <w:tcW w:w="528" w:type="pct"/>
            <w:vAlign w:val="center"/>
          </w:tcPr>
          <w:p w:rsidR="003A4E64" w:rsidRPr="003A4E64" w:rsidRDefault="003A4E64" w:rsidP="003A4E64">
            <w:pPr>
              <w:spacing w:after="0" w:line="240" w:lineRule="auto"/>
              <w:jc w:val="center"/>
              <w:rPr>
                <w:rFonts w:ascii="Times New Roman" w:hAnsi="Times New Roman" w:cs="Times New Roman"/>
                <w:sz w:val="12"/>
                <w:szCs w:val="12"/>
              </w:rPr>
            </w:pPr>
            <w:r w:rsidRPr="003A4E64">
              <w:rPr>
                <w:rFonts w:ascii="Times New Roman" w:hAnsi="Times New Roman" w:cs="Times New Roman"/>
                <w:sz w:val="12"/>
                <w:szCs w:val="12"/>
              </w:rPr>
              <w:t>541,87025</w:t>
            </w:r>
          </w:p>
        </w:tc>
      </w:tr>
    </w:tbl>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Источником финансирования Программы являются средства бюджета сельского поселения Калиновка муниципального района Сергиевский.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3A4E64">
        <w:rPr>
          <w:rFonts w:ascii="Times New Roman" w:hAnsi="Times New Roman" w:cs="Times New Roman"/>
          <w:sz w:val="12"/>
          <w:szCs w:val="12"/>
        </w:rPr>
        <w:t>2029,35629тыс. рублей, в том числе по годам:</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на 2022 год – 697,07526тыс. рублей;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на 2023 год – 790,41078 тыс. рублей;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на 2024 год – 541,87025тыс. рублей.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2.Опубликовать настоящее Постановление в газете «Сергиевский вестник».</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3A4E64" w:rsidRPr="003A4E64" w:rsidRDefault="003A4E64" w:rsidP="003A4E64">
      <w:pPr>
        <w:spacing w:after="0" w:line="240" w:lineRule="auto"/>
        <w:ind w:firstLine="284"/>
        <w:jc w:val="right"/>
        <w:rPr>
          <w:rFonts w:ascii="Times New Roman" w:hAnsi="Times New Roman" w:cs="Times New Roman"/>
          <w:sz w:val="12"/>
          <w:szCs w:val="12"/>
        </w:rPr>
      </w:pPr>
      <w:r w:rsidRPr="003A4E64">
        <w:rPr>
          <w:rFonts w:ascii="Times New Roman" w:hAnsi="Times New Roman" w:cs="Times New Roman"/>
          <w:sz w:val="12"/>
          <w:szCs w:val="12"/>
        </w:rPr>
        <w:t>Глава сельского поселения Калиновка</w:t>
      </w:r>
    </w:p>
    <w:p w:rsidR="003A4E64" w:rsidRDefault="003A4E64" w:rsidP="003A4E64">
      <w:pPr>
        <w:spacing w:after="0" w:line="240" w:lineRule="auto"/>
        <w:ind w:firstLine="284"/>
        <w:jc w:val="right"/>
        <w:rPr>
          <w:rFonts w:ascii="Times New Roman" w:hAnsi="Times New Roman" w:cs="Times New Roman"/>
          <w:sz w:val="12"/>
          <w:szCs w:val="12"/>
        </w:rPr>
      </w:pPr>
      <w:r w:rsidRPr="003A4E64">
        <w:rPr>
          <w:rFonts w:ascii="Times New Roman" w:hAnsi="Times New Roman" w:cs="Times New Roman"/>
          <w:sz w:val="12"/>
          <w:szCs w:val="12"/>
        </w:rPr>
        <w:t xml:space="preserve">муниципального района Сергиевский                    </w:t>
      </w:r>
    </w:p>
    <w:p w:rsidR="003A4E64" w:rsidRDefault="003A4E64" w:rsidP="003A4E64">
      <w:pPr>
        <w:spacing w:after="0" w:line="240" w:lineRule="auto"/>
        <w:ind w:firstLine="284"/>
        <w:jc w:val="right"/>
        <w:rPr>
          <w:rFonts w:ascii="Times New Roman" w:hAnsi="Times New Roman" w:cs="Times New Roman"/>
          <w:sz w:val="12"/>
          <w:szCs w:val="12"/>
        </w:rPr>
      </w:pPr>
      <w:r w:rsidRPr="003A4E64">
        <w:rPr>
          <w:rFonts w:ascii="Times New Roman" w:hAnsi="Times New Roman" w:cs="Times New Roman"/>
          <w:sz w:val="12"/>
          <w:szCs w:val="12"/>
        </w:rPr>
        <w:t xml:space="preserve">                       </w:t>
      </w:r>
      <w:proofErr w:type="spellStart"/>
      <w:r w:rsidRPr="003A4E64">
        <w:rPr>
          <w:rFonts w:ascii="Times New Roman" w:hAnsi="Times New Roman" w:cs="Times New Roman"/>
          <w:sz w:val="12"/>
          <w:szCs w:val="12"/>
        </w:rPr>
        <w:t>С.В.Беспалов</w:t>
      </w:r>
      <w:proofErr w:type="spellEnd"/>
    </w:p>
    <w:p w:rsidR="00DA3C16" w:rsidRPr="00A70E21"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DA3C16"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3A4E64" w:rsidRPr="00DA3C16">
        <w:rPr>
          <w:rFonts w:ascii="Times New Roman" w:hAnsi="Times New Roman" w:cs="Times New Roman"/>
          <w:sz w:val="12"/>
          <w:szCs w:val="12"/>
        </w:rPr>
        <w:t>Калиновка</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A3C16" w:rsidRPr="00A70E21"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DA3C16" w:rsidRDefault="00DA3C16" w:rsidP="00DA3C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w:t>
      </w:r>
      <w:r w:rsidR="003A4E64">
        <w:rPr>
          <w:rFonts w:ascii="Times New Roman" w:hAnsi="Times New Roman" w:cs="Times New Roman"/>
          <w:sz w:val="12"/>
          <w:szCs w:val="12"/>
        </w:rPr>
        <w:t>9</w:t>
      </w:r>
    </w:p>
    <w:p w:rsidR="003A4E64" w:rsidRPr="003A4E64" w:rsidRDefault="003A4E64" w:rsidP="006038DF">
      <w:pPr>
        <w:spacing w:after="0" w:line="240" w:lineRule="auto"/>
        <w:ind w:firstLine="284"/>
        <w:jc w:val="center"/>
        <w:rPr>
          <w:rFonts w:ascii="Times New Roman" w:hAnsi="Times New Roman" w:cs="Times New Roman"/>
          <w:sz w:val="12"/>
          <w:szCs w:val="12"/>
        </w:rPr>
      </w:pPr>
      <w:r w:rsidRPr="003A4E64">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В соответствии с Феде</w:t>
      </w:r>
      <w:r w:rsidR="006038DF">
        <w:rPr>
          <w:rFonts w:ascii="Times New Roman" w:hAnsi="Times New Roman" w:cs="Times New Roman"/>
          <w:sz w:val="12"/>
          <w:szCs w:val="12"/>
        </w:rPr>
        <w:t>ральным законом от 06.10.2003 №</w:t>
      </w:r>
      <w:r w:rsidRPr="003A4E64">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21.12.2</w:t>
      </w:r>
      <w:r w:rsidR="006038DF">
        <w:rPr>
          <w:rFonts w:ascii="Times New Roman" w:hAnsi="Times New Roman" w:cs="Times New Roman"/>
          <w:sz w:val="12"/>
          <w:szCs w:val="12"/>
        </w:rPr>
        <w:t>001 №</w:t>
      </w:r>
      <w:r w:rsidRPr="003A4E64">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ПОСТАНОВЛЯЕТ:</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 xml:space="preserve">1.Внести изменения в Приложение к постановлению Администрации сельского поселения Калиновка муниципального района </w:t>
      </w:r>
      <w:r w:rsidR="006038DF">
        <w:rPr>
          <w:rFonts w:ascii="Times New Roman" w:hAnsi="Times New Roman" w:cs="Times New Roman"/>
          <w:sz w:val="12"/>
          <w:szCs w:val="12"/>
        </w:rPr>
        <w:t>Сергиевский №64 от 30.12.2021г.</w:t>
      </w:r>
      <w:r w:rsidRPr="003A4E64">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 (далее - Программа) следующего содержания:</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Общий объем финансирования Программы составляет 352,29357тыс. рублей, в том числе из местного бюджета –  352,29357 тыс. рублей.</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2022г.- 196,33503тыс. руб.</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2023г.- 155,95854 тыс. руб.</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2024г.- 0,00 тыс. руб.</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A4E64" w:rsidRP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Общий объем финансирования Программы составляет 352,29357 тыс. рублей.</w:t>
      </w:r>
    </w:p>
    <w:p w:rsidR="003A4E64" w:rsidRDefault="003A4E64" w:rsidP="003A4E64">
      <w:pPr>
        <w:spacing w:after="0" w:line="240" w:lineRule="auto"/>
        <w:ind w:firstLine="284"/>
        <w:jc w:val="both"/>
        <w:rPr>
          <w:rFonts w:ascii="Times New Roman" w:hAnsi="Times New Roman" w:cs="Times New Roman"/>
          <w:sz w:val="12"/>
          <w:szCs w:val="12"/>
        </w:rPr>
      </w:pPr>
      <w:r w:rsidRPr="003A4E64">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ook w:val="04A0" w:firstRow="1" w:lastRow="0" w:firstColumn="1" w:lastColumn="0" w:noHBand="0" w:noVBand="1"/>
      </w:tblPr>
      <w:tblGrid>
        <w:gridCol w:w="461"/>
        <w:gridCol w:w="4750"/>
        <w:gridCol w:w="851"/>
        <w:gridCol w:w="850"/>
        <w:gridCol w:w="817"/>
      </w:tblGrid>
      <w:tr w:rsidR="006038DF" w:rsidTr="006038DF">
        <w:tc>
          <w:tcPr>
            <w:tcW w:w="0" w:type="auto"/>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 xml:space="preserve">№ </w:t>
            </w:r>
            <w:proofErr w:type="gramStart"/>
            <w:r w:rsidRPr="006038DF">
              <w:rPr>
                <w:rFonts w:ascii="Times New Roman" w:eastAsia="Times New Roman" w:hAnsi="Times New Roman" w:cs="Times New Roman"/>
                <w:sz w:val="12"/>
                <w:szCs w:val="12"/>
                <w:lang w:eastAsia="ru-RU"/>
              </w:rPr>
              <w:t>п</w:t>
            </w:r>
            <w:proofErr w:type="gramEnd"/>
            <w:r w:rsidRPr="006038DF">
              <w:rPr>
                <w:rFonts w:ascii="Times New Roman" w:eastAsia="Times New Roman" w:hAnsi="Times New Roman" w:cs="Times New Roman"/>
                <w:sz w:val="12"/>
                <w:szCs w:val="12"/>
                <w:lang w:eastAsia="ru-RU"/>
              </w:rPr>
              <w:t>/п</w:t>
            </w:r>
          </w:p>
        </w:tc>
        <w:tc>
          <w:tcPr>
            <w:tcW w:w="4750"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Наименование мероприятия</w:t>
            </w:r>
          </w:p>
        </w:tc>
        <w:tc>
          <w:tcPr>
            <w:tcW w:w="851"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2022 год,</w:t>
            </w:r>
            <w:r>
              <w:rPr>
                <w:rFonts w:ascii="Times New Roman" w:eastAsia="Times New Roman" w:hAnsi="Times New Roman" w:cs="Times New Roman"/>
                <w:sz w:val="12"/>
                <w:szCs w:val="12"/>
                <w:lang w:eastAsia="ru-RU"/>
              </w:rPr>
              <w:t xml:space="preserve"> </w:t>
            </w:r>
            <w:r w:rsidRPr="006038DF">
              <w:rPr>
                <w:rFonts w:ascii="Times New Roman" w:eastAsia="Times New Roman" w:hAnsi="Times New Roman" w:cs="Times New Roman"/>
                <w:sz w:val="12"/>
                <w:szCs w:val="12"/>
                <w:lang w:eastAsia="ru-RU"/>
              </w:rPr>
              <w:t>тыс. рублей</w:t>
            </w:r>
          </w:p>
        </w:tc>
        <w:tc>
          <w:tcPr>
            <w:tcW w:w="850"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2023 год,</w:t>
            </w:r>
            <w:r>
              <w:rPr>
                <w:rFonts w:ascii="Times New Roman" w:eastAsia="Times New Roman" w:hAnsi="Times New Roman" w:cs="Times New Roman"/>
                <w:sz w:val="12"/>
                <w:szCs w:val="12"/>
                <w:lang w:eastAsia="ru-RU"/>
              </w:rPr>
              <w:t xml:space="preserve"> </w:t>
            </w:r>
            <w:r w:rsidRPr="006038DF">
              <w:rPr>
                <w:rFonts w:ascii="Times New Roman" w:eastAsia="Times New Roman" w:hAnsi="Times New Roman" w:cs="Times New Roman"/>
                <w:sz w:val="12"/>
                <w:szCs w:val="12"/>
                <w:lang w:eastAsia="ru-RU"/>
              </w:rPr>
              <w:t>тыс. рублей</w:t>
            </w:r>
          </w:p>
        </w:tc>
        <w:tc>
          <w:tcPr>
            <w:tcW w:w="817"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2024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6038DF">
              <w:rPr>
                <w:rFonts w:ascii="Times New Roman" w:eastAsia="Times New Roman" w:hAnsi="Times New Roman" w:cs="Times New Roman"/>
                <w:sz w:val="12"/>
                <w:szCs w:val="12"/>
                <w:lang w:eastAsia="ru-RU"/>
              </w:rPr>
              <w:t>р</w:t>
            </w:r>
            <w:proofErr w:type="gramEnd"/>
            <w:r w:rsidRPr="006038DF">
              <w:rPr>
                <w:rFonts w:ascii="Times New Roman" w:eastAsia="Times New Roman" w:hAnsi="Times New Roman" w:cs="Times New Roman"/>
                <w:sz w:val="12"/>
                <w:szCs w:val="12"/>
                <w:lang w:eastAsia="ru-RU"/>
              </w:rPr>
              <w:t>ублей</w:t>
            </w:r>
            <w:proofErr w:type="spellEnd"/>
          </w:p>
        </w:tc>
      </w:tr>
      <w:tr w:rsidR="006038DF" w:rsidTr="006038DF">
        <w:tc>
          <w:tcPr>
            <w:tcW w:w="0" w:type="auto"/>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1.</w:t>
            </w:r>
          </w:p>
        </w:tc>
        <w:tc>
          <w:tcPr>
            <w:tcW w:w="4750"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rsidR="006038DF" w:rsidRPr="006038DF" w:rsidRDefault="006038DF" w:rsidP="00FF6905">
            <w:pPr>
              <w:jc w:val="center"/>
              <w:textAlignment w:val="baseline"/>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122,73503</w:t>
            </w:r>
          </w:p>
        </w:tc>
        <w:tc>
          <w:tcPr>
            <w:tcW w:w="850"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127,95854</w:t>
            </w:r>
          </w:p>
        </w:tc>
        <w:tc>
          <w:tcPr>
            <w:tcW w:w="817" w:type="dxa"/>
            <w:vAlign w:val="center"/>
          </w:tcPr>
          <w:p w:rsidR="006038DF" w:rsidRPr="006038DF" w:rsidRDefault="006038DF" w:rsidP="00FF6905">
            <w:pPr>
              <w:jc w:val="center"/>
              <w:textAlignment w:val="baseline"/>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0,00</w:t>
            </w:r>
          </w:p>
        </w:tc>
      </w:tr>
      <w:tr w:rsidR="006038DF" w:rsidTr="006038DF">
        <w:tc>
          <w:tcPr>
            <w:tcW w:w="0" w:type="auto"/>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2.</w:t>
            </w:r>
          </w:p>
        </w:tc>
        <w:tc>
          <w:tcPr>
            <w:tcW w:w="4750" w:type="dxa"/>
            <w:vAlign w:val="center"/>
          </w:tcPr>
          <w:p w:rsidR="006038DF" w:rsidRPr="006038DF" w:rsidRDefault="006038DF" w:rsidP="00FF6905">
            <w:pPr>
              <w:jc w:val="center"/>
              <w:rPr>
                <w:rFonts w:ascii="Times New Roman" w:hAnsi="Times New Roman" w:cs="Times New Roman"/>
                <w:sz w:val="12"/>
                <w:szCs w:val="12"/>
              </w:rPr>
            </w:pPr>
            <w:r w:rsidRPr="006038DF">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rsidR="006038DF" w:rsidRPr="006038DF" w:rsidRDefault="006038DF" w:rsidP="00FF6905">
            <w:pPr>
              <w:jc w:val="center"/>
              <w:textAlignment w:val="baseline"/>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73,60000</w:t>
            </w:r>
          </w:p>
        </w:tc>
        <w:tc>
          <w:tcPr>
            <w:tcW w:w="850"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28,000</w:t>
            </w:r>
          </w:p>
        </w:tc>
        <w:tc>
          <w:tcPr>
            <w:tcW w:w="817" w:type="dxa"/>
            <w:vAlign w:val="center"/>
          </w:tcPr>
          <w:p w:rsidR="006038DF" w:rsidRPr="006038DF" w:rsidRDefault="006038DF" w:rsidP="00FF6905">
            <w:pPr>
              <w:jc w:val="center"/>
              <w:textAlignment w:val="baseline"/>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0,00</w:t>
            </w:r>
          </w:p>
        </w:tc>
      </w:tr>
      <w:tr w:rsidR="006038DF" w:rsidTr="006038DF">
        <w:tc>
          <w:tcPr>
            <w:tcW w:w="0" w:type="auto"/>
            <w:vAlign w:val="center"/>
          </w:tcPr>
          <w:p w:rsidR="006038DF" w:rsidRPr="006038DF" w:rsidRDefault="006038DF" w:rsidP="00FF6905">
            <w:pPr>
              <w:jc w:val="center"/>
              <w:rPr>
                <w:rFonts w:ascii="Times New Roman" w:eastAsia="Times New Roman" w:hAnsi="Times New Roman" w:cs="Times New Roman"/>
                <w:sz w:val="12"/>
                <w:szCs w:val="12"/>
                <w:lang w:eastAsia="ru-RU"/>
              </w:rPr>
            </w:pPr>
          </w:p>
        </w:tc>
        <w:tc>
          <w:tcPr>
            <w:tcW w:w="4750" w:type="dxa"/>
            <w:vAlign w:val="center"/>
          </w:tcPr>
          <w:p w:rsidR="006038DF" w:rsidRPr="006038DF" w:rsidRDefault="006038DF" w:rsidP="00FF6905">
            <w:pPr>
              <w:jc w:val="center"/>
              <w:rPr>
                <w:rFonts w:ascii="Times New Roman" w:hAnsi="Times New Roman" w:cs="Times New Roman"/>
                <w:sz w:val="12"/>
                <w:szCs w:val="12"/>
              </w:rPr>
            </w:pPr>
            <w:r w:rsidRPr="006038DF">
              <w:rPr>
                <w:rFonts w:ascii="Times New Roman" w:eastAsia="Times New Roman" w:hAnsi="Times New Roman" w:cs="Times New Roman"/>
                <w:sz w:val="12"/>
                <w:szCs w:val="12"/>
                <w:lang w:eastAsia="ru-RU"/>
              </w:rPr>
              <w:t>Итого по программе:</w:t>
            </w:r>
          </w:p>
        </w:tc>
        <w:tc>
          <w:tcPr>
            <w:tcW w:w="851"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196,33503</w:t>
            </w:r>
          </w:p>
        </w:tc>
        <w:tc>
          <w:tcPr>
            <w:tcW w:w="850"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155,95854</w:t>
            </w:r>
          </w:p>
        </w:tc>
        <w:tc>
          <w:tcPr>
            <w:tcW w:w="817" w:type="dxa"/>
            <w:vAlign w:val="center"/>
          </w:tcPr>
          <w:p w:rsidR="006038DF" w:rsidRPr="006038DF" w:rsidRDefault="006038DF" w:rsidP="00FF6905">
            <w:pPr>
              <w:jc w:val="center"/>
              <w:rPr>
                <w:rFonts w:ascii="Times New Roman" w:eastAsia="Times New Roman" w:hAnsi="Times New Roman" w:cs="Times New Roman"/>
                <w:sz w:val="12"/>
                <w:szCs w:val="12"/>
                <w:lang w:eastAsia="ru-RU"/>
              </w:rPr>
            </w:pPr>
            <w:r w:rsidRPr="006038DF">
              <w:rPr>
                <w:rFonts w:ascii="Times New Roman" w:eastAsia="Times New Roman" w:hAnsi="Times New Roman" w:cs="Times New Roman"/>
                <w:sz w:val="12"/>
                <w:szCs w:val="12"/>
                <w:lang w:eastAsia="ru-RU"/>
              </w:rPr>
              <w:t>0,00</w:t>
            </w:r>
          </w:p>
        </w:tc>
      </w:tr>
    </w:tbl>
    <w:p w:rsidR="006038DF" w:rsidRPr="006038DF" w:rsidRDefault="006038DF" w:rsidP="006038DF">
      <w:pPr>
        <w:spacing w:after="0" w:line="240" w:lineRule="auto"/>
        <w:ind w:firstLine="284"/>
        <w:jc w:val="both"/>
        <w:rPr>
          <w:rFonts w:ascii="Times New Roman" w:hAnsi="Times New Roman" w:cs="Times New Roman"/>
          <w:sz w:val="12"/>
          <w:szCs w:val="12"/>
        </w:rPr>
      </w:pPr>
      <w:r w:rsidRPr="006038DF">
        <w:rPr>
          <w:rFonts w:ascii="Times New Roman" w:hAnsi="Times New Roman" w:cs="Times New Roman"/>
          <w:sz w:val="12"/>
          <w:szCs w:val="12"/>
        </w:rPr>
        <w:lastRenderedPageBreak/>
        <w:t>2.Опубликовать настоящее Постановление в газете «Сергиевский вестник».</w:t>
      </w:r>
    </w:p>
    <w:p w:rsidR="006038DF" w:rsidRPr="006038DF" w:rsidRDefault="006038DF" w:rsidP="006038DF">
      <w:pPr>
        <w:spacing w:after="0" w:line="240" w:lineRule="auto"/>
        <w:ind w:firstLine="284"/>
        <w:jc w:val="both"/>
        <w:rPr>
          <w:rFonts w:ascii="Times New Roman" w:hAnsi="Times New Roman" w:cs="Times New Roman"/>
          <w:sz w:val="12"/>
          <w:szCs w:val="12"/>
        </w:rPr>
      </w:pPr>
      <w:r w:rsidRPr="006038D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038DF" w:rsidRPr="006038DF" w:rsidRDefault="006038DF" w:rsidP="006038DF">
      <w:pPr>
        <w:spacing w:after="0" w:line="240" w:lineRule="auto"/>
        <w:ind w:firstLine="284"/>
        <w:jc w:val="right"/>
        <w:rPr>
          <w:rFonts w:ascii="Times New Roman" w:hAnsi="Times New Roman" w:cs="Times New Roman"/>
          <w:sz w:val="12"/>
          <w:szCs w:val="12"/>
        </w:rPr>
      </w:pPr>
      <w:r w:rsidRPr="006038DF">
        <w:rPr>
          <w:rFonts w:ascii="Times New Roman" w:hAnsi="Times New Roman" w:cs="Times New Roman"/>
          <w:sz w:val="12"/>
          <w:szCs w:val="12"/>
        </w:rPr>
        <w:t xml:space="preserve">Глава сельского поселения Калиновка </w:t>
      </w:r>
    </w:p>
    <w:p w:rsidR="006038DF" w:rsidRDefault="006038DF" w:rsidP="006038DF">
      <w:pPr>
        <w:spacing w:after="0" w:line="240" w:lineRule="auto"/>
        <w:ind w:firstLine="284"/>
        <w:jc w:val="right"/>
        <w:rPr>
          <w:rFonts w:ascii="Times New Roman" w:hAnsi="Times New Roman" w:cs="Times New Roman"/>
          <w:sz w:val="12"/>
          <w:szCs w:val="12"/>
        </w:rPr>
      </w:pPr>
      <w:r w:rsidRPr="006038DF">
        <w:rPr>
          <w:rFonts w:ascii="Times New Roman" w:hAnsi="Times New Roman" w:cs="Times New Roman"/>
          <w:sz w:val="12"/>
          <w:szCs w:val="12"/>
        </w:rPr>
        <w:t xml:space="preserve">муниципального района Сергиевский                                </w:t>
      </w:r>
    </w:p>
    <w:p w:rsidR="006038DF" w:rsidRDefault="006038DF" w:rsidP="006038DF">
      <w:pPr>
        <w:spacing w:after="0" w:line="240" w:lineRule="auto"/>
        <w:ind w:firstLine="284"/>
        <w:jc w:val="right"/>
        <w:rPr>
          <w:rFonts w:ascii="Times New Roman" w:hAnsi="Times New Roman" w:cs="Times New Roman"/>
          <w:sz w:val="12"/>
          <w:szCs w:val="12"/>
        </w:rPr>
      </w:pPr>
      <w:r w:rsidRPr="006038DF">
        <w:rPr>
          <w:rFonts w:ascii="Times New Roman" w:hAnsi="Times New Roman" w:cs="Times New Roman"/>
          <w:sz w:val="12"/>
          <w:szCs w:val="12"/>
        </w:rPr>
        <w:t xml:space="preserve">           Беспалов С.В.</w:t>
      </w:r>
    </w:p>
    <w:p w:rsidR="00DA3C16" w:rsidRPr="00A70E21"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DA3C16" w:rsidRDefault="00DA3C16" w:rsidP="00DA3C1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3A4E64" w:rsidRPr="00DA3C16">
        <w:rPr>
          <w:rFonts w:ascii="Times New Roman" w:hAnsi="Times New Roman" w:cs="Times New Roman"/>
          <w:sz w:val="12"/>
          <w:szCs w:val="12"/>
        </w:rPr>
        <w:t>Калиновка</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DA3C16"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A3C16" w:rsidRPr="00A70E21" w:rsidRDefault="00DA3C16" w:rsidP="00DA3C1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DA3C16" w:rsidRDefault="00DA3C16" w:rsidP="00DA3C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19.07.2023г.                                                                                                                                                                                  </w:t>
      </w:r>
      <w:r w:rsidR="006038DF">
        <w:rPr>
          <w:rFonts w:ascii="Times New Roman" w:hAnsi="Times New Roman" w:cs="Times New Roman"/>
          <w:sz w:val="12"/>
          <w:szCs w:val="12"/>
        </w:rPr>
        <w:t xml:space="preserve">                             №30</w:t>
      </w:r>
    </w:p>
    <w:p w:rsidR="006038DF" w:rsidRPr="006038DF" w:rsidRDefault="006038DF" w:rsidP="006038DF">
      <w:pPr>
        <w:spacing w:after="0" w:line="240" w:lineRule="auto"/>
        <w:ind w:firstLine="284"/>
        <w:jc w:val="center"/>
        <w:rPr>
          <w:rFonts w:ascii="Times New Roman" w:hAnsi="Times New Roman" w:cs="Times New Roman"/>
          <w:sz w:val="12"/>
          <w:szCs w:val="12"/>
        </w:rPr>
      </w:pPr>
      <w:r w:rsidRPr="006038DF">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p>
    <w:p w:rsidR="006038DF" w:rsidRPr="006038DF" w:rsidRDefault="006038DF" w:rsidP="006038DF">
      <w:pPr>
        <w:spacing w:after="0" w:line="240" w:lineRule="auto"/>
        <w:ind w:firstLine="284"/>
        <w:jc w:val="both"/>
        <w:rPr>
          <w:rFonts w:ascii="Times New Roman" w:hAnsi="Times New Roman" w:cs="Times New Roman"/>
          <w:sz w:val="12"/>
          <w:szCs w:val="12"/>
        </w:rPr>
      </w:pPr>
      <w:r w:rsidRPr="006038DF">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6038DF" w:rsidRPr="006038DF" w:rsidRDefault="006038DF" w:rsidP="006038DF">
      <w:pPr>
        <w:spacing w:after="0" w:line="240" w:lineRule="auto"/>
        <w:ind w:firstLine="284"/>
        <w:jc w:val="both"/>
        <w:rPr>
          <w:rFonts w:ascii="Times New Roman" w:hAnsi="Times New Roman" w:cs="Times New Roman"/>
          <w:sz w:val="12"/>
          <w:szCs w:val="12"/>
        </w:rPr>
      </w:pPr>
      <w:r w:rsidRPr="006038DF">
        <w:rPr>
          <w:rFonts w:ascii="Times New Roman" w:hAnsi="Times New Roman" w:cs="Times New Roman"/>
          <w:sz w:val="12"/>
          <w:szCs w:val="12"/>
        </w:rPr>
        <w:t>ПОСТАНОВЛЯЕТ:</w:t>
      </w:r>
    </w:p>
    <w:p w:rsidR="006038DF" w:rsidRPr="006038DF" w:rsidRDefault="006038DF" w:rsidP="006038DF">
      <w:pPr>
        <w:spacing w:after="0" w:line="240" w:lineRule="auto"/>
        <w:ind w:firstLine="284"/>
        <w:jc w:val="both"/>
        <w:rPr>
          <w:rFonts w:ascii="Times New Roman" w:hAnsi="Times New Roman" w:cs="Times New Roman"/>
          <w:sz w:val="12"/>
          <w:szCs w:val="12"/>
        </w:rPr>
      </w:pPr>
      <w:r w:rsidRPr="006038DF">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 (Далее - Программа) следующего содержания:</w:t>
      </w:r>
    </w:p>
    <w:p w:rsidR="006038DF" w:rsidRDefault="006038DF" w:rsidP="006038DF">
      <w:pPr>
        <w:spacing w:after="0" w:line="240" w:lineRule="auto"/>
        <w:ind w:firstLine="284"/>
        <w:jc w:val="both"/>
        <w:rPr>
          <w:rFonts w:ascii="Times New Roman" w:hAnsi="Times New Roman" w:cs="Times New Roman"/>
          <w:sz w:val="12"/>
          <w:szCs w:val="12"/>
        </w:rPr>
      </w:pPr>
      <w:r w:rsidRPr="006038DF">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7"/>
        <w:tblW w:w="5000" w:type="pct"/>
        <w:tblLook w:val="04A0" w:firstRow="1" w:lastRow="0" w:firstColumn="1" w:lastColumn="0" w:noHBand="0" w:noVBand="1"/>
      </w:tblPr>
      <w:tblGrid>
        <w:gridCol w:w="1773"/>
        <w:gridCol w:w="2360"/>
        <w:gridCol w:w="917"/>
        <w:gridCol w:w="847"/>
        <w:gridCol w:w="917"/>
        <w:gridCol w:w="915"/>
      </w:tblGrid>
      <w:tr w:rsidR="006038DF" w:rsidRPr="006038DF" w:rsidTr="006038DF">
        <w:tc>
          <w:tcPr>
            <w:tcW w:w="1147" w:type="pct"/>
            <w:vMerge w:val="restart"/>
            <w:vAlign w:val="center"/>
          </w:tcPr>
          <w:p w:rsidR="006038DF" w:rsidRPr="006038DF" w:rsidRDefault="006038DF" w:rsidP="006038DF">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Объемы финансирования</w:t>
            </w:r>
          </w:p>
        </w:tc>
        <w:tc>
          <w:tcPr>
            <w:tcW w:w="1527"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Объем финансирования</w:t>
            </w:r>
          </w:p>
        </w:tc>
        <w:tc>
          <w:tcPr>
            <w:tcW w:w="593"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2022г.</w:t>
            </w:r>
          </w:p>
        </w:tc>
        <w:tc>
          <w:tcPr>
            <w:tcW w:w="548"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2023г.</w:t>
            </w:r>
          </w:p>
        </w:tc>
        <w:tc>
          <w:tcPr>
            <w:tcW w:w="593"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2024г.</w:t>
            </w:r>
          </w:p>
        </w:tc>
        <w:tc>
          <w:tcPr>
            <w:tcW w:w="592"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всего</w:t>
            </w:r>
          </w:p>
        </w:tc>
      </w:tr>
      <w:tr w:rsidR="006038DF" w:rsidRPr="006038DF" w:rsidTr="006038DF">
        <w:tc>
          <w:tcPr>
            <w:tcW w:w="1147" w:type="pct"/>
            <w:vMerge/>
            <w:vAlign w:val="center"/>
          </w:tcPr>
          <w:p w:rsidR="006038DF" w:rsidRPr="006038DF" w:rsidRDefault="006038DF" w:rsidP="00FF6905">
            <w:pPr>
              <w:jc w:val="center"/>
              <w:rPr>
                <w:rFonts w:ascii="Times New Roman" w:hAnsi="Times New Roman" w:cs="Times New Roman"/>
                <w:color w:val="000000"/>
                <w:sz w:val="12"/>
                <w:szCs w:val="12"/>
              </w:rPr>
            </w:pPr>
          </w:p>
        </w:tc>
        <w:tc>
          <w:tcPr>
            <w:tcW w:w="1527"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Местный бюджет района, тыс. руб.</w:t>
            </w:r>
          </w:p>
        </w:tc>
        <w:tc>
          <w:tcPr>
            <w:tcW w:w="593"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1903,23909</w:t>
            </w:r>
          </w:p>
        </w:tc>
        <w:tc>
          <w:tcPr>
            <w:tcW w:w="548"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973,98363</w:t>
            </w:r>
          </w:p>
        </w:tc>
        <w:tc>
          <w:tcPr>
            <w:tcW w:w="593"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1100,00000</w:t>
            </w:r>
          </w:p>
        </w:tc>
        <w:tc>
          <w:tcPr>
            <w:tcW w:w="592"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3977,22272</w:t>
            </w:r>
          </w:p>
        </w:tc>
      </w:tr>
      <w:tr w:rsidR="006038DF" w:rsidRPr="006038DF" w:rsidTr="006038DF">
        <w:tc>
          <w:tcPr>
            <w:tcW w:w="1147" w:type="pct"/>
            <w:vMerge/>
            <w:vAlign w:val="center"/>
          </w:tcPr>
          <w:p w:rsidR="006038DF" w:rsidRPr="006038DF" w:rsidRDefault="006038DF" w:rsidP="00FF6905">
            <w:pPr>
              <w:jc w:val="center"/>
              <w:rPr>
                <w:rFonts w:ascii="Times New Roman" w:hAnsi="Times New Roman" w:cs="Times New Roman"/>
                <w:color w:val="000000"/>
                <w:sz w:val="12"/>
                <w:szCs w:val="12"/>
              </w:rPr>
            </w:pPr>
          </w:p>
        </w:tc>
        <w:tc>
          <w:tcPr>
            <w:tcW w:w="1527"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Всего по годам, тыс. руб.</w:t>
            </w:r>
          </w:p>
        </w:tc>
        <w:tc>
          <w:tcPr>
            <w:tcW w:w="593"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1903,23909</w:t>
            </w:r>
          </w:p>
        </w:tc>
        <w:tc>
          <w:tcPr>
            <w:tcW w:w="548"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973,98363</w:t>
            </w:r>
          </w:p>
        </w:tc>
        <w:tc>
          <w:tcPr>
            <w:tcW w:w="593"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1100,00000</w:t>
            </w:r>
          </w:p>
        </w:tc>
        <w:tc>
          <w:tcPr>
            <w:tcW w:w="592" w:type="pct"/>
            <w:vAlign w:val="center"/>
          </w:tcPr>
          <w:p w:rsidR="006038DF" w:rsidRPr="006038DF" w:rsidRDefault="006038DF" w:rsidP="00FF6905">
            <w:pPr>
              <w:jc w:val="center"/>
              <w:rPr>
                <w:rFonts w:ascii="Times New Roman" w:hAnsi="Times New Roman" w:cs="Times New Roman"/>
                <w:color w:val="000000"/>
                <w:sz w:val="12"/>
                <w:szCs w:val="12"/>
              </w:rPr>
            </w:pPr>
            <w:r w:rsidRPr="006038DF">
              <w:rPr>
                <w:rFonts w:ascii="Times New Roman" w:hAnsi="Times New Roman" w:cs="Times New Roman"/>
                <w:color w:val="000000"/>
                <w:sz w:val="12"/>
                <w:szCs w:val="12"/>
              </w:rPr>
              <w:t>3977,22272</w:t>
            </w:r>
          </w:p>
        </w:tc>
      </w:tr>
    </w:tbl>
    <w:p w:rsidR="006038DF" w:rsidRDefault="006038DF" w:rsidP="006038DF">
      <w:pPr>
        <w:spacing w:after="0" w:line="240" w:lineRule="auto"/>
        <w:ind w:firstLine="284"/>
        <w:jc w:val="both"/>
        <w:rPr>
          <w:rFonts w:ascii="Times New Roman" w:hAnsi="Times New Roman" w:cs="Times New Roman"/>
          <w:sz w:val="12"/>
          <w:szCs w:val="12"/>
        </w:rPr>
      </w:pPr>
      <w:r w:rsidRPr="006038DF">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f7"/>
        <w:tblW w:w="5000" w:type="pct"/>
        <w:tblLayout w:type="fixed"/>
        <w:tblLook w:val="04A0" w:firstRow="1" w:lastRow="0" w:firstColumn="1" w:lastColumn="0" w:noHBand="0" w:noVBand="1"/>
      </w:tblPr>
      <w:tblGrid>
        <w:gridCol w:w="398"/>
        <w:gridCol w:w="2833"/>
        <w:gridCol w:w="989"/>
        <w:gridCol w:w="992"/>
        <w:gridCol w:w="858"/>
        <w:gridCol w:w="1659"/>
      </w:tblGrid>
      <w:tr w:rsidR="00F51617" w:rsidRPr="00F51617" w:rsidTr="00F51617">
        <w:tc>
          <w:tcPr>
            <w:tcW w:w="257" w:type="pct"/>
            <w:vMerge w:val="restar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 xml:space="preserve">№ </w:t>
            </w:r>
            <w:proofErr w:type="gramStart"/>
            <w:r w:rsidRPr="00F51617">
              <w:rPr>
                <w:rFonts w:ascii="Times New Roman" w:hAnsi="Times New Roman" w:cs="Times New Roman"/>
                <w:color w:val="000000"/>
                <w:sz w:val="12"/>
                <w:szCs w:val="12"/>
              </w:rPr>
              <w:t>п</w:t>
            </w:r>
            <w:proofErr w:type="gramEnd"/>
            <w:r w:rsidRPr="00F51617">
              <w:rPr>
                <w:rFonts w:ascii="Times New Roman" w:hAnsi="Times New Roman" w:cs="Times New Roman"/>
                <w:color w:val="000000"/>
                <w:sz w:val="12"/>
                <w:szCs w:val="12"/>
              </w:rPr>
              <w:t>/п</w:t>
            </w:r>
          </w:p>
        </w:tc>
        <w:tc>
          <w:tcPr>
            <w:tcW w:w="1833" w:type="pct"/>
            <w:vMerge w:val="restar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Наименование мероприятия</w:t>
            </w:r>
          </w:p>
        </w:tc>
        <w:tc>
          <w:tcPr>
            <w:tcW w:w="1837" w:type="pct"/>
            <w:gridSpan w:val="3"/>
            <w:vAlign w:val="center"/>
          </w:tcPr>
          <w:p w:rsidR="00F51617" w:rsidRPr="00F51617" w:rsidRDefault="00F51617" w:rsidP="00F51617">
            <w:pPr>
              <w:jc w:val="center"/>
              <w:rPr>
                <w:rFonts w:ascii="Times New Roman" w:hAnsi="Times New Roman" w:cs="Times New Roman"/>
                <w:sz w:val="12"/>
                <w:szCs w:val="12"/>
              </w:rPr>
            </w:pPr>
            <w:r w:rsidRPr="00F51617">
              <w:rPr>
                <w:rFonts w:ascii="Times New Roman" w:hAnsi="Times New Roman" w:cs="Times New Roman"/>
                <w:color w:val="000000"/>
                <w:sz w:val="12"/>
                <w:szCs w:val="12"/>
              </w:rPr>
              <w:t xml:space="preserve">Планируемый объем финансирования, </w:t>
            </w:r>
            <w:proofErr w:type="spellStart"/>
            <w:r w:rsidRPr="00F51617">
              <w:rPr>
                <w:rFonts w:ascii="Times New Roman" w:hAnsi="Times New Roman" w:cs="Times New Roman"/>
                <w:color w:val="000000"/>
                <w:sz w:val="12"/>
                <w:szCs w:val="12"/>
              </w:rPr>
              <w:t>тыс</w:t>
            </w:r>
            <w:proofErr w:type="gramStart"/>
            <w:r w:rsidRPr="00F51617">
              <w:rPr>
                <w:rFonts w:ascii="Times New Roman" w:hAnsi="Times New Roman" w:cs="Times New Roman"/>
                <w:color w:val="000000"/>
                <w:sz w:val="12"/>
                <w:szCs w:val="12"/>
              </w:rPr>
              <w:t>.р</w:t>
            </w:r>
            <w:proofErr w:type="gramEnd"/>
            <w:r w:rsidRPr="00F51617">
              <w:rPr>
                <w:rFonts w:ascii="Times New Roman" w:hAnsi="Times New Roman" w:cs="Times New Roman"/>
                <w:color w:val="000000"/>
                <w:sz w:val="12"/>
                <w:szCs w:val="12"/>
              </w:rPr>
              <w:t>ублей</w:t>
            </w:r>
            <w:proofErr w:type="spellEnd"/>
          </w:p>
        </w:tc>
        <w:tc>
          <w:tcPr>
            <w:tcW w:w="1073" w:type="pct"/>
            <w:vMerge w:val="restart"/>
            <w:vAlign w:val="center"/>
          </w:tcPr>
          <w:p w:rsidR="00F51617" w:rsidRPr="00F51617" w:rsidRDefault="00F51617" w:rsidP="00F51617">
            <w:pPr>
              <w:jc w:val="center"/>
              <w:rPr>
                <w:rFonts w:ascii="Times New Roman" w:hAnsi="Times New Roman" w:cs="Times New Roman"/>
                <w:sz w:val="12"/>
                <w:szCs w:val="12"/>
              </w:rPr>
            </w:pPr>
            <w:r w:rsidRPr="00F51617">
              <w:rPr>
                <w:rFonts w:ascii="Times New Roman" w:hAnsi="Times New Roman" w:cs="Times New Roman"/>
                <w:color w:val="000000"/>
                <w:sz w:val="12"/>
                <w:szCs w:val="12"/>
              </w:rPr>
              <w:t>Исполнитель мероприятия</w:t>
            </w:r>
          </w:p>
        </w:tc>
      </w:tr>
      <w:tr w:rsidR="00F51617" w:rsidRPr="00F51617" w:rsidTr="00F51617">
        <w:tc>
          <w:tcPr>
            <w:tcW w:w="257" w:type="pct"/>
            <w:vMerge/>
            <w:vAlign w:val="center"/>
          </w:tcPr>
          <w:p w:rsidR="00F51617" w:rsidRPr="00F51617" w:rsidRDefault="00F51617" w:rsidP="00F51617">
            <w:pPr>
              <w:snapToGrid w:val="0"/>
              <w:jc w:val="center"/>
              <w:rPr>
                <w:rFonts w:ascii="Times New Roman" w:hAnsi="Times New Roman" w:cs="Times New Roman"/>
                <w:color w:val="000000"/>
                <w:sz w:val="12"/>
                <w:szCs w:val="12"/>
              </w:rPr>
            </w:pPr>
          </w:p>
        </w:tc>
        <w:tc>
          <w:tcPr>
            <w:tcW w:w="1833" w:type="pct"/>
            <w:vMerge/>
            <w:vAlign w:val="center"/>
          </w:tcPr>
          <w:p w:rsidR="00F51617" w:rsidRPr="00F51617" w:rsidRDefault="00F51617" w:rsidP="00F51617">
            <w:pPr>
              <w:snapToGrid w:val="0"/>
              <w:jc w:val="center"/>
              <w:rPr>
                <w:rFonts w:ascii="Times New Roman" w:hAnsi="Times New Roman" w:cs="Times New Roman"/>
                <w:color w:val="000000"/>
                <w:sz w:val="12"/>
                <w:szCs w:val="12"/>
              </w:rPr>
            </w:pPr>
          </w:p>
        </w:tc>
        <w:tc>
          <w:tcPr>
            <w:tcW w:w="640" w:type="pc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2022</w:t>
            </w:r>
          </w:p>
        </w:tc>
        <w:tc>
          <w:tcPr>
            <w:tcW w:w="642" w:type="pc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2023</w:t>
            </w:r>
          </w:p>
        </w:tc>
        <w:tc>
          <w:tcPr>
            <w:tcW w:w="555" w:type="pc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2024</w:t>
            </w:r>
          </w:p>
        </w:tc>
        <w:tc>
          <w:tcPr>
            <w:tcW w:w="1073" w:type="pct"/>
            <w:vMerge/>
            <w:vAlign w:val="center"/>
          </w:tcPr>
          <w:p w:rsidR="00F51617" w:rsidRPr="00F51617" w:rsidRDefault="00F51617" w:rsidP="00F51617">
            <w:pPr>
              <w:snapToGrid w:val="0"/>
              <w:jc w:val="center"/>
              <w:rPr>
                <w:rFonts w:ascii="Times New Roman" w:hAnsi="Times New Roman" w:cs="Times New Roman"/>
                <w:color w:val="000000"/>
                <w:sz w:val="12"/>
                <w:szCs w:val="12"/>
              </w:rPr>
            </w:pPr>
          </w:p>
        </w:tc>
      </w:tr>
      <w:tr w:rsidR="00F51617" w:rsidRPr="00F51617" w:rsidTr="00F51617">
        <w:trPr>
          <w:trHeight w:val="70"/>
        </w:trPr>
        <w:tc>
          <w:tcPr>
            <w:tcW w:w="257" w:type="pc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1</w:t>
            </w:r>
          </w:p>
        </w:tc>
        <w:tc>
          <w:tcPr>
            <w:tcW w:w="1833" w:type="pct"/>
            <w:vAlign w:val="center"/>
          </w:tcPr>
          <w:p w:rsidR="00F51617" w:rsidRPr="00F51617" w:rsidRDefault="00F51617" w:rsidP="00F51617">
            <w:pPr>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40" w:type="pct"/>
            <w:vAlign w:val="center"/>
          </w:tcPr>
          <w:p w:rsidR="00F51617" w:rsidRPr="00F51617" w:rsidRDefault="00F51617" w:rsidP="00F51617">
            <w:pPr>
              <w:jc w:val="center"/>
              <w:rPr>
                <w:rFonts w:ascii="Times New Roman" w:hAnsi="Times New Roman" w:cs="Times New Roman"/>
                <w:sz w:val="12"/>
                <w:szCs w:val="12"/>
              </w:rPr>
            </w:pPr>
            <w:r w:rsidRPr="00F51617">
              <w:rPr>
                <w:rFonts w:ascii="Times New Roman" w:hAnsi="Times New Roman" w:cs="Times New Roman"/>
                <w:sz w:val="12"/>
                <w:szCs w:val="12"/>
              </w:rPr>
              <w:t>1903,23909</w:t>
            </w:r>
          </w:p>
        </w:tc>
        <w:tc>
          <w:tcPr>
            <w:tcW w:w="642" w:type="pct"/>
            <w:vAlign w:val="center"/>
          </w:tcPr>
          <w:p w:rsidR="00F51617" w:rsidRPr="00F51617" w:rsidRDefault="00F51617" w:rsidP="00F51617">
            <w:pPr>
              <w:jc w:val="center"/>
              <w:rPr>
                <w:rFonts w:ascii="Times New Roman" w:hAnsi="Times New Roman" w:cs="Times New Roman"/>
                <w:sz w:val="12"/>
                <w:szCs w:val="12"/>
              </w:rPr>
            </w:pPr>
            <w:r w:rsidRPr="00F51617">
              <w:rPr>
                <w:rFonts w:ascii="Times New Roman" w:hAnsi="Times New Roman" w:cs="Times New Roman"/>
                <w:sz w:val="12"/>
                <w:szCs w:val="12"/>
              </w:rPr>
              <w:t>973,98363</w:t>
            </w:r>
          </w:p>
        </w:tc>
        <w:tc>
          <w:tcPr>
            <w:tcW w:w="555" w:type="pct"/>
            <w:vAlign w:val="center"/>
          </w:tcPr>
          <w:p w:rsidR="00F51617" w:rsidRPr="00F51617" w:rsidRDefault="00F51617" w:rsidP="00F51617">
            <w:pPr>
              <w:jc w:val="center"/>
              <w:rPr>
                <w:rFonts w:ascii="Times New Roman" w:hAnsi="Times New Roman" w:cs="Times New Roman"/>
                <w:sz w:val="12"/>
                <w:szCs w:val="12"/>
              </w:rPr>
            </w:pPr>
            <w:r w:rsidRPr="00F51617">
              <w:rPr>
                <w:rFonts w:ascii="Times New Roman" w:hAnsi="Times New Roman" w:cs="Times New Roman"/>
                <w:sz w:val="12"/>
                <w:szCs w:val="12"/>
              </w:rPr>
              <w:t>1100,00000</w:t>
            </w:r>
          </w:p>
        </w:tc>
        <w:tc>
          <w:tcPr>
            <w:tcW w:w="1073" w:type="pc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Администрация сельского поселения Калиновка</w:t>
            </w:r>
          </w:p>
        </w:tc>
      </w:tr>
      <w:tr w:rsidR="00F51617" w:rsidRPr="00F51617" w:rsidTr="00F51617">
        <w:tc>
          <w:tcPr>
            <w:tcW w:w="257" w:type="pct"/>
            <w:vAlign w:val="center"/>
          </w:tcPr>
          <w:p w:rsidR="00F51617" w:rsidRPr="00F51617" w:rsidRDefault="00F51617" w:rsidP="00F51617">
            <w:pPr>
              <w:snapToGrid w:val="0"/>
              <w:jc w:val="center"/>
              <w:rPr>
                <w:rFonts w:ascii="Times New Roman" w:hAnsi="Times New Roman" w:cs="Times New Roman"/>
                <w:color w:val="000000"/>
                <w:sz w:val="12"/>
                <w:szCs w:val="12"/>
              </w:rPr>
            </w:pPr>
          </w:p>
        </w:tc>
        <w:tc>
          <w:tcPr>
            <w:tcW w:w="1833" w:type="pct"/>
            <w:vAlign w:val="center"/>
          </w:tcPr>
          <w:p w:rsidR="00F51617" w:rsidRPr="00F51617" w:rsidRDefault="00F51617" w:rsidP="00F51617">
            <w:pPr>
              <w:snapToGrid w:val="0"/>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Всего:</w:t>
            </w:r>
          </w:p>
        </w:tc>
        <w:tc>
          <w:tcPr>
            <w:tcW w:w="640" w:type="pct"/>
            <w:vAlign w:val="center"/>
          </w:tcPr>
          <w:p w:rsidR="00F51617" w:rsidRPr="00F51617" w:rsidRDefault="00F51617" w:rsidP="00F51617">
            <w:pPr>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1903,23909</w:t>
            </w:r>
          </w:p>
        </w:tc>
        <w:tc>
          <w:tcPr>
            <w:tcW w:w="642" w:type="pct"/>
            <w:vAlign w:val="center"/>
          </w:tcPr>
          <w:p w:rsidR="00F51617" w:rsidRPr="00F51617" w:rsidRDefault="00F51617" w:rsidP="00F51617">
            <w:pPr>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973,98363</w:t>
            </w:r>
          </w:p>
        </w:tc>
        <w:tc>
          <w:tcPr>
            <w:tcW w:w="555" w:type="pct"/>
            <w:vAlign w:val="center"/>
          </w:tcPr>
          <w:p w:rsidR="00F51617" w:rsidRPr="00F51617" w:rsidRDefault="00F51617" w:rsidP="00F51617">
            <w:pPr>
              <w:jc w:val="center"/>
              <w:rPr>
                <w:rFonts w:ascii="Times New Roman" w:hAnsi="Times New Roman" w:cs="Times New Roman"/>
                <w:color w:val="000000"/>
                <w:sz w:val="12"/>
                <w:szCs w:val="12"/>
              </w:rPr>
            </w:pPr>
            <w:r w:rsidRPr="00F51617">
              <w:rPr>
                <w:rFonts w:ascii="Times New Roman" w:hAnsi="Times New Roman" w:cs="Times New Roman"/>
                <w:color w:val="000000"/>
                <w:sz w:val="12"/>
                <w:szCs w:val="12"/>
              </w:rPr>
              <w:t>1100,00000</w:t>
            </w:r>
          </w:p>
        </w:tc>
        <w:tc>
          <w:tcPr>
            <w:tcW w:w="1073" w:type="pct"/>
            <w:vAlign w:val="center"/>
          </w:tcPr>
          <w:p w:rsidR="00F51617" w:rsidRPr="00F51617" w:rsidRDefault="00F51617" w:rsidP="00F51617">
            <w:pPr>
              <w:snapToGrid w:val="0"/>
              <w:jc w:val="center"/>
              <w:rPr>
                <w:rFonts w:ascii="Times New Roman" w:hAnsi="Times New Roman" w:cs="Times New Roman"/>
                <w:color w:val="000000"/>
                <w:sz w:val="12"/>
                <w:szCs w:val="12"/>
              </w:rPr>
            </w:pPr>
          </w:p>
        </w:tc>
      </w:tr>
    </w:tbl>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Объем и источники финансирования мероприятий Программы:</w:t>
      </w:r>
    </w:p>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Средства местного бюджета -  3977,22272 тыс. рублей:</w:t>
      </w:r>
    </w:p>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2022 год – 1903,23909 тыс. рублей;</w:t>
      </w:r>
    </w:p>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2023 год – 973,98363 тыс. рублей;</w:t>
      </w:r>
    </w:p>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2024 год – 1100,00000 тыс. рублей.</w:t>
      </w:r>
    </w:p>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2.Опубликовать настоящее Постановление в газете «Сергиевский вестник».</w:t>
      </w:r>
    </w:p>
    <w:p w:rsidR="00F51617" w:rsidRPr="00F51617" w:rsidRDefault="00F51617" w:rsidP="00F51617">
      <w:pPr>
        <w:spacing w:after="0" w:line="240" w:lineRule="auto"/>
        <w:ind w:firstLine="284"/>
        <w:jc w:val="both"/>
        <w:rPr>
          <w:rFonts w:ascii="Times New Roman" w:hAnsi="Times New Roman" w:cs="Times New Roman"/>
          <w:sz w:val="12"/>
          <w:szCs w:val="12"/>
        </w:rPr>
      </w:pPr>
      <w:r w:rsidRPr="00F51617">
        <w:rPr>
          <w:rFonts w:ascii="Times New Roman" w:hAnsi="Times New Roman" w:cs="Times New Roman"/>
          <w:sz w:val="12"/>
          <w:szCs w:val="12"/>
        </w:rPr>
        <w:t>3. Настоящее Постановление вступает в силу со дня его официал</w:t>
      </w:r>
      <w:r>
        <w:rPr>
          <w:rFonts w:ascii="Times New Roman" w:hAnsi="Times New Roman" w:cs="Times New Roman"/>
          <w:sz w:val="12"/>
          <w:szCs w:val="12"/>
        </w:rPr>
        <w:t>ьного опубликования.</w:t>
      </w:r>
      <w:r w:rsidRPr="00F51617">
        <w:rPr>
          <w:rFonts w:ascii="Times New Roman" w:hAnsi="Times New Roman" w:cs="Times New Roman"/>
          <w:sz w:val="12"/>
          <w:szCs w:val="12"/>
        </w:rPr>
        <w:tab/>
      </w:r>
    </w:p>
    <w:p w:rsidR="00F51617" w:rsidRPr="00F51617" w:rsidRDefault="00F51617" w:rsidP="00F51617">
      <w:pPr>
        <w:spacing w:after="0" w:line="240" w:lineRule="auto"/>
        <w:ind w:firstLine="284"/>
        <w:jc w:val="right"/>
        <w:rPr>
          <w:rFonts w:ascii="Times New Roman" w:hAnsi="Times New Roman" w:cs="Times New Roman"/>
          <w:sz w:val="12"/>
          <w:szCs w:val="12"/>
        </w:rPr>
      </w:pPr>
      <w:r w:rsidRPr="00F51617">
        <w:rPr>
          <w:rFonts w:ascii="Times New Roman" w:hAnsi="Times New Roman" w:cs="Times New Roman"/>
          <w:sz w:val="12"/>
          <w:szCs w:val="12"/>
        </w:rPr>
        <w:t xml:space="preserve">Глава сельского поселения Калиновка </w:t>
      </w:r>
    </w:p>
    <w:p w:rsidR="00F51617" w:rsidRDefault="00F51617" w:rsidP="00F51617">
      <w:pPr>
        <w:spacing w:after="0" w:line="240" w:lineRule="auto"/>
        <w:ind w:firstLine="284"/>
        <w:jc w:val="right"/>
        <w:rPr>
          <w:rFonts w:ascii="Times New Roman" w:hAnsi="Times New Roman" w:cs="Times New Roman"/>
          <w:sz w:val="12"/>
          <w:szCs w:val="12"/>
        </w:rPr>
      </w:pPr>
      <w:r w:rsidRPr="00F51617">
        <w:rPr>
          <w:rFonts w:ascii="Times New Roman" w:hAnsi="Times New Roman" w:cs="Times New Roman"/>
          <w:sz w:val="12"/>
          <w:szCs w:val="12"/>
        </w:rPr>
        <w:t xml:space="preserve">муниципального района Сергиевский                    </w:t>
      </w:r>
    </w:p>
    <w:p w:rsidR="00F51617" w:rsidRDefault="00F51617" w:rsidP="00F51617">
      <w:pPr>
        <w:spacing w:after="0" w:line="240" w:lineRule="auto"/>
        <w:ind w:firstLine="284"/>
        <w:jc w:val="right"/>
        <w:rPr>
          <w:rFonts w:ascii="Times New Roman" w:hAnsi="Times New Roman" w:cs="Times New Roman"/>
          <w:sz w:val="12"/>
          <w:szCs w:val="12"/>
        </w:rPr>
      </w:pPr>
      <w:r w:rsidRPr="00F51617">
        <w:rPr>
          <w:rFonts w:ascii="Times New Roman" w:hAnsi="Times New Roman" w:cs="Times New Roman"/>
          <w:sz w:val="12"/>
          <w:szCs w:val="12"/>
        </w:rPr>
        <w:t xml:space="preserve">                  Беспалов С.В.</w:t>
      </w:r>
    </w:p>
    <w:p w:rsidR="004B4B4D" w:rsidRPr="00A70E21" w:rsidRDefault="004B4B4D" w:rsidP="004B4B4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4B4B4D" w:rsidRDefault="004B4B4D" w:rsidP="004B4B4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4B4B4D">
        <w:rPr>
          <w:rFonts w:ascii="Times New Roman" w:hAnsi="Times New Roman" w:cs="Times New Roman"/>
          <w:sz w:val="12"/>
          <w:szCs w:val="12"/>
        </w:rPr>
        <w:t>Кандабулак</w:t>
      </w:r>
    </w:p>
    <w:p w:rsidR="004B4B4D"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4B4B4D"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B4B4D" w:rsidRPr="00A70E21"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4B4B4D" w:rsidRDefault="004B4B4D" w:rsidP="004B4B4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№22</w:t>
      </w:r>
    </w:p>
    <w:p w:rsidR="004B4B4D" w:rsidRPr="004B4B4D" w:rsidRDefault="004B4B4D" w:rsidP="004B4B4D">
      <w:pPr>
        <w:spacing w:after="0" w:line="240" w:lineRule="auto"/>
        <w:ind w:firstLine="284"/>
        <w:jc w:val="center"/>
        <w:rPr>
          <w:rFonts w:ascii="Times New Roman" w:hAnsi="Times New Roman" w:cs="Times New Roman"/>
          <w:sz w:val="12"/>
          <w:szCs w:val="12"/>
        </w:rPr>
      </w:pPr>
      <w:r w:rsidRPr="004B4B4D">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4B4B4D">
        <w:rPr>
          <w:rFonts w:ascii="Times New Roman" w:hAnsi="Times New Roman" w:cs="Times New Roman"/>
          <w:sz w:val="12"/>
          <w:szCs w:val="12"/>
        </w:rPr>
        <w:t xml:space="preserve"> сельского поселения Кандабулак муниципального района Сергиевский» на 2022-2024гг.</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B4B4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ПОСТАНОВЛЯЕТ:</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 (далее - Программа) следующего содержания:</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Общий объем финансирования Программы составляет 7758,26817  тыс. руб.,  в том числе по годам:</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2022 год – 2989,26825 тыс. руб.;</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2023 год – 3166,71830 тыс. руб.;</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2024 год – 1543,78162 тыс. руб.;</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4B4B4D" w:rsidRDefault="004B4B4D" w:rsidP="004B4B4D">
      <w:pPr>
        <w:spacing w:after="0" w:line="240" w:lineRule="auto"/>
        <w:ind w:firstLine="284"/>
        <w:jc w:val="right"/>
        <w:rPr>
          <w:rFonts w:ascii="Times New Roman" w:hAnsi="Times New Roman" w:cs="Times New Roman"/>
          <w:sz w:val="12"/>
          <w:szCs w:val="12"/>
        </w:rPr>
      </w:pPr>
      <w:r w:rsidRPr="004B4B4D">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511"/>
        <w:gridCol w:w="992"/>
        <w:gridCol w:w="992"/>
        <w:gridCol w:w="816"/>
      </w:tblGrid>
      <w:tr w:rsidR="004B4B4D" w:rsidRPr="004B4B4D" w:rsidTr="004B4B4D">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 xml:space="preserve">№ </w:t>
            </w:r>
            <w:proofErr w:type="gramStart"/>
            <w:r w:rsidRPr="004B4B4D">
              <w:rPr>
                <w:rFonts w:ascii="Times New Roman" w:eastAsia="Times New Roman" w:hAnsi="Times New Roman" w:cs="Times New Roman"/>
                <w:sz w:val="12"/>
                <w:szCs w:val="12"/>
              </w:rPr>
              <w:t>п</w:t>
            </w:r>
            <w:proofErr w:type="gramEnd"/>
            <w:r w:rsidRPr="004B4B4D">
              <w:rPr>
                <w:rFonts w:ascii="Times New Roman" w:eastAsia="Times New Roman" w:hAnsi="Times New Roman" w:cs="Times New Roman"/>
                <w:sz w:val="12"/>
                <w:szCs w:val="12"/>
              </w:rPr>
              <w:t>/п</w:t>
            </w:r>
          </w:p>
        </w:tc>
        <w:tc>
          <w:tcPr>
            <w:tcW w:w="2918" w:type="pct"/>
            <w:vMerge w:val="restar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811" w:type="pct"/>
            <w:gridSpan w:val="3"/>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Годы реализации</w:t>
            </w:r>
          </w:p>
        </w:tc>
      </w:tr>
      <w:tr w:rsidR="004B4B4D" w:rsidRPr="004B4B4D" w:rsidTr="004B4B4D">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p>
        </w:tc>
        <w:tc>
          <w:tcPr>
            <w:tcW w:w="2918" w:type="pct"/>
            <w:vMerge/>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2023 г.</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2024 г.</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729,57256</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773,48092</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618,42211</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2</w:t>
            </w:r>
          </w:p>
        </w:tc>
        <w:tc>
          <w:tcPr>
            <w:tcW w:w="2918"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1611,22976</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1771,87451</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805,10951</w:t>
            </w:r>
          </w:p>
        </w:tc>
      </w:tr>
      <w:tr w:rsidR="004B4B4D" w:rsidRPr="004B4B4D" w:rsidTr="004B4B4D">
        <w:trPr>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3</w:t>
            </w:r>
          </w:p>
        </w:tc>
        <w:tc>
          <w:tcPr>
            <w:tcW w:w="2918"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189,00000</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189,00000</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4</w:t>
            </w:r>
          </w:p>
        </w:tc>
        <w:tc>
          <w:tcPr>
            <w:tcW w:w="2918"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color w:val="333333"/>
                <w:sz w:val="12"/>
                <w:szCs w:val="12"/>
              </w:rPr>
            </w:pPr>
            <w:r w:rsidRPr="004B4B4D">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358,77593</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375,79287</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2888,57825</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3110,14830</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1423,53162</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5</w:t>
            </w:r>
          </w:p>
        </w:tc>
        <w:tc>
          <w:tcPr>
            <w:tcW w:w="2918"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color w:val="333333"/>
                <w:sz w:val="12"/>
                <w:szCs w:val="12"/>
              </w:rPr>
            </w:pPr>
            <w:r w:rsidRPr="004B4B4D">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115,07000</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120,25000</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115,07000</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120,25000</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6</w:t>
            </w:r>
          </w:p>
        </w:tc>
        <w:tc>
          <w:tcPr>
            <w:tcW w:w="2918"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0,00</w:t>
            </w:r>
          </w:p>
        </w:tc>
      </w:tr>
      <w:tr w:rsidR="004B4B4D" w:rsidRPr="004B4B4D" w:rsidTr="004B4B4D">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2989,26825</w:t>
            </w:r>
          </w:p>
        </w:tc>
        <w:tc>
          <w:tcPr>
            <w:tcW w:w="642"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3225,21830</w:t>
            </w:r>
          </w:p>
        </w:tc>
        <w:tc>
          <w:tcPr>
            <w:tcW w:w="528" w:type="pct"/>
            <w:tcBorders>
              <w:top w:val="single" w:sz="4" w:space="0" w:color="auto"/>
              <w:left w:val="single" w:sz="4" w:space="0" w:color="auto"/>
              <w:bottom w:val="single" w:sz="4" w:space="0" w:color="auto"/>
              <w:right w:val="single" w:sz="4" w:space="0" w:color="auto"/>
            </w:tcBorders>
            <w:vAlign w:val="center"/>
          </w:tcPr>
          <w:p w:rsidR="004B4B4D" w:rsidRPr="004B4B4D" w:rsidRDefault="004B4B4D" w:rsidP="004B4B4D">
            <w:pPr>
              <w:spacing w:after="0" w:line="240" w:lineRule="auto"/>
              <w:jc w:val="center"/>
              <w:rPr>
                <w:rFonts w:ascii="Times New Roman" w:eastAsia="Times New Roman" w:hAnsi="Times New Roman" w:cs="Times New Roman"/>
                <w:sz w:val="12"/>
                <w:szCs w:val="12"/>
              </w:rPr>
            </w:pPr>
            <w:r w:rsidRPr="004B4B4D">
              <w:rPr>
                <w:rFonts w:ascii="Times New Roman" w:eastAsia="Times New Roman" w:hAnsi="Times New Roman" w:cs="Times New Roman"/>
                <w:sz w:val="12"/>
                <w:szCs w:val="12"/>
              </w:rPr>
              <w:t>1543,78162</w:t>
            </w:r>
          </w:p>
        </w:tc>
      </w:tr>
    </w:tbl>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2.Опубликовать настоящее Постановление в газете «Сергиевский вестник».</w:t>
      </w:r>
    </w:p>
    <w:p w:rsidR="004B4B4D" w:rsidRPr="004B4B4D" w:rsidRDefault="004B4B4D" w:rsidP="004B4B4D">
      <w:pPr>
        <w:spacing w:after="0" w:line="240" w:lineRule="auto"/>
        <w:ind w:firstLine="284"/>
        <w:jc w:val="both"/>
        <w:rPr>
          <w:rFonts w:ascii="Times New Roman" w:hAnsi="Times New Roman" w:cs="Times New Roman"/>
          <w:sz w:val="12"/>
          <w:szCs w:val="12"/>
        </w:rPr>
      </w:pPr>
      <w:r w:rsidRPr="004B4B4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B4B4D" w:rsidRPr="004B4B4D" w:rsidRDefault="004B4B4D" w:rsidP="004B4B4D">
      <w:pPr>
        <w:spacing w:after="0" w:line="240" w:lineRule="auto"/>
        <w:ind w:firstLine="284"/>
        <w:jc w:val="right"/>
        <w:rPr>
          <w:rFonts w:ascii="Times New Roman" w:hAnsi="Times New Roman" w:cs="Times New Roman"/>
          <w:sz w:val="12"/>
          <w:szCs w:val="12"/>
        </w:rPr>
      </w:pPr>
      <w:proofErr w:type="spellStart"/>
      <w:r w:rsidRPr="004B4B4D">
        <w:rPr>
          <w:rFonts w:ascii="Times New Roman" w:hAnsi="Times New Roman" w:cs="Times New Roman"/>
          <w:sz w:val="12"/>
          <w:szCs w:val="12"/>
        </w:rPr>
        <w:t>И.о</w:t>
      </w:r>
      <w:proofErr w:type="spellEnd"/>
      <w:r w:rsidRPr="004B4B4D">
        <w:rPr>
          <w:rFonts w:ascii="Times New Roman" w:hAnsi="Times New Roman" w:cs="Times New Roman"/>
          <w:sz w:val="12"/>
          <w:szCs w:val="12"/>
        </w:rPr>
        <w:t>. Главы сельского поселения Кандабулак</w:t>
      </w:r>
    </w:p>
    <w:p w:rsidR="004B4B4D" w:rsidRDefault="004B4B4D" w:rsidP="004B4B4D">
      <w:pPr>
        <w:spacing w:after="0" w:line="240" w:lineRule="auto"/>
        <w:ind w:firstLine="284"/>
        <w:jc w:val="right"/>
        <w:rPr>
          <w:rFonts w:ascii="Times New Roman" w:hAnsi="Times New Roman" w:cs="Times New Roman"/>
          <w:sz w:val="12"/>
          <w:szCs w:val="12"/>
        </w:rPr>
      </w:pPr>
      <w:r w:rsidRPr="004B4B4D">
        <w:rPr>
          <w:rFonts w:ascii="Times New Roman" w:hAnsi="Times New Roman" w:cs="Times New Roman"/>
          <w:sz w:val="12"/>
          <w:szCs w:val="12"/>
        </w:rPr>
        <w:t xml:space="preserve">муниципального района Сергиевский                 </w:t>
      </w:r>
    </w:p>
    <w:p w:rsidR="004B4B4D" w:rsidRDefault="004B4B4D" w:rsidP="004B4B4D">
      <w:pPr>
        <w:spacing w:after="0" w:line="240" w:lineRule="auto"/>
        <w:ind w:firstLine="284"/>
        <w:jc w:val="right"/>
        <w:rPr>
          <w:rFonts w:ascii="Times New Roman" w:hAnsi="Times New Roman" w:cs="Times New Roman"/>
          <w:sz w:val="12"/>
          <w:szCs w:val="12"/>
        </w:rPr>
      </w:pPr>
      <w:r w:rsidRPr="004B4B4D">
        <w:rPr>
          <w:rFonts w:ascii="Times New Roman" w:hAnsi="Times New Roman" w:cs="Times New Roman"/>
          <w:sz w:val="12"/>
          <w:szCs w:val="12"/>
        </w:rPr>
        <w:t xml:space="preserve">                       Т.С. Озерова</w:t>
      </w:r>
    </w:p>
    <w:p w:rsidR="004B4B4D" w:rsidRPr="00A70E21" w:rsidRDefault="004B4B4D" w:rsidP="004B4B4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4B4B4D" w:rsidRDefault="004B4B4D" w:rsidP="004B4B4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4B4B4D">
        <w:rPr>
          <w:rFonts w:ascii="Times New Roman" w:hAnsi="Times New Roman" w:cs="Times New Roman"/>
          <w:sz w:val="12"/>
          <w:szCs w:val="12"/>
        </w:rPr>
        <w:t>Кандабулак</w:t>
      </w:r>
    </w:p>
    <w:p w:rsidR="004B4B4D"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4B4B4D"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B4B4D" w:rsidRPr="00A70E21"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4B4B4D" w:rsidRDefault="004B4B4D" w:rsidP="004B4B4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w:t>
      </w:r>
      <w:r w:rsidR="00DD15EE">
        <w:rPr>
          <w:rFonts w:ascii="Times New Roman" w:hAnsi="Times New Roman" w:cs="Times New Roman"/>
          <w:sz w:val="12"/>
          <w:szCs w:val="12"/>
        </w:rPr>
        <w:t>23</w:t>
      </w:r>
    </w:p>
    <w:p w:rsidR="00DD15EE" w:rsidRPr="00DD15EE" w:rsidRDefault="00DD15EE" w:rsidP="00DD15EE">
      <w:pPr>
        <w:spacing w:after="0" w:line="240" w:lineRule="auto"/>
        <w:ind w:firstLine="284"/>
        <w:jc w:val="center"/>
        <w:rPr>
          <w:rFonts w:ascii="Times New Roman" w:hAnsi="Times New Roman" w:cs="Times New Roman"/>
          <w:sz w:val="12"/>
          <w:szCs w:val="12"/>
        </w:rPr>
      </w:pPr>
      <w:r w:rsidRPr="00DD15EE">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D15E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ПОСТАНОВЛЯЕТ:</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№65 от 30.12.2021г</w:t>
      </w:r>
      <w:proofErr w:type="gramStart"/>
      <w:r w:rsidRPr="00DD15EE">
        <w:rPr>
          <w:rFonts w:ascii="Times New Roman" w:hAnsi="Times New Roman" w:cs="Times New Roman"/>
          <w:sz w:val="12"/>
          <w:szCs w:val="12"/>
        </w:rPr>
        <w:t>.«</w:t>
      </w:r>
      <w:proofErr w:type="gramEnd"/>
      <w:r w:rsidRPr="00DD15EE">
        <w:rPr>
          <w:rFonts w:ascii="Times New Roman" w:hAnsi="Times New Roman" w:cs="Times New Roman"/>
          <w:sz w:val="12"/>
          <w:szCs w:val="12"/>
        </w:rPr>
        <w:t>Об утверждении муниципальной программы «Благоустройство территории сельского поселения Кандабулак муниципального района Сергиевский» на 2022-2024гг.» (далее - Программа) следующего содержания:</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Планируемый общий объем финансирования Программы составит:  </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2777,88155 тыс. рублей, в том числе:</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средств местного бюджета – 2737,88155тыс</w:t>
      </w:r>
      <w:proofErr w:type="gramStart"/>
      <w:r w:rsidRPr="00DD15EE">
        <w:rPr>
          <w:rFonts w:ascii="Times New Roman" w:hAnsi="Times New Roman" w:cs="Times New Roman"/>
          <w:sz w:val="12"/>
          <w:szCs w:val="12"/>
        </w:rPr>
        <w:t>.р</w:t>
      </w:r>
      <w:proofErr w:type="gramEnd"/>
      <w:r w:rsidRPr="00DD15EE">
        <w:rPr>
          <w:rFonts w:ascii="Times New Roman" w:hAnsi="Times New Roman" w:cs="Times New Roman"/>
          <w:sz w:val="12"/>
          <w:szCs w:val="12"/>
        </w:rPr>
        <w:t>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2022г. – 1025,03899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2023г. – 992,00473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2024г. – 720,83783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средств областного бюджета – 40,00000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2022г. – 40,00000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2023г. – 0,00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2024г. – 0,00 рублей.</w:t>
      </w:r>
    </w:p>
    <w:p w:rsid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3970"/>
        <w:gridCol w:w="992"/>
        <w:gridCol w:w="849"/>
        <w:gridCol w:w="818"/>
      </w:tblGrid>
      <w:tr w:rsidR="00DD15EE" w:rsidRPr="00DD15EE" w:rsidTr="00DD15EE">
        <w:trPr>
          <w:cantSplit/>
          <w:trHeight w:val="70"/>
        </w:trPr>
        <w:tc>
          <w:tcPr>
            <w:tcW w:w="712" w:type="pct"/>
            <w:vMerge w:val="restar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Наименование бюджета</w:t>
            </w:r>
          </w:p>
        </w:tc>
        <w:tc>
          <w:tcPr>
            <w:tcW w:w="2568" w:type="pct"/>
            <w:vMerge w:val="restar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Наименование мероприятий</w:t>
            </w:r>
          </w:p>
        </w:tc>
        <w:tc>
          <w:tcPr>
            <w:tcW w:w="1720" w:type="pct"/>
            <w:gridSpan w:val="3"/>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Затраты на реализацию мероприятий, рублей</w:t>
            </w:r>
          </w:p>
        </w:tc>
      </w:tr>
      <w:tr w:rsidR="00DD15EE" w:rsidRPr="00DD15EE" w:rsidTr="00DD15EE">
        <w:trPr>
          <w:cantSplit/>
          <w:trHeight w:val="70"/>
        </w:trPr>
        <w:tc>
          <w:tcPr>
            <w:tcW w:w="712" w:type="pct"/>
            <w:vMerge/>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p>
        </w:tc>
        <w:tc>
          <w:tcPr>
            <w:tcW w:w="2568" w:type="pct"/>
            <w:vMerge/>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p>
        </w:tc>
        <w:tc>
          <w:tcPr>
            <w:tcW w:w="642" w:type="pc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2022 год</w:t>
            </w:r>
          </w:p>
        </w:tc>
        <w:tc>
          <w:tcPr>
            <w:tcW w:w="54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2023 год</w:t>
            </w:r>
          </w:p>
        </w:tc>
        <w:tc>
          <w:tcPr>
            <w:tcW w:w="52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2024 год</w:t>
            </w:r>
          </w:p>
        </w:tc>
      </w:tr>
      <w:tr w:rsidR="00DD15EE" w:rsidRPr="00DD15EE" w:rsidTr="00DD15EE">
        <w:trPr>
          <w:cantSplit/>
          <w:trHeight w:val="70"/>
        </w:trPr>
        <w:tc>
          <w:tcPr>
            <w:tcW w:w="712" w:type="pct"/>
            <w:vMerge w:val="restar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Местный бюджет</w:t>
            </w:r>
          </w:p>
        </w:tc>
        <w:tc>
          <w:tcPr>
            <w:tcW w:w="2568" w:type="pc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Электроэнергия и ТО уличного освещения</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606,77915</w:t>
            </w:r>
          </w:p>
        </w:tc>
        <w:tc>
          <w:tcPr>
            <w:tcW w:w="549" w:type="pct"/>
            <w:vAlign w:val="center"/>
          </w:tcPr>
          <w:p w:rsidR="00DD15EE" w:rsidRPr="00DD15EE" w:rsidRDefault="00DD15EE" w:rsidP="00DD15EE">
            <w:pPr>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704,50473</w:t>
            </w:r>
          </w:p>
        </w:tc>
        <w:tc>
          <w:tcPr>
            <w:tcW w:w="529" w:type="pct"/>
            <w:vAlign w:val="center"/>
          </w:tcPr>
          <w:p w:rsidR="00DD15EE" w:rsidRPr="00DD15EE" w:rsidRDefault="00DD15EE" w:rsidP="00DD15EE">
            <w:pPr>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720,83783</w:t>
            </w:r>
          </w:p>
        </w:tc>
      </w:tr>
      <w:tr w:rsidR="00DD15EE" w:rsidRPr="00DD15EE" w:rsidTr="00DD15EE">
        <w:trPr>
          <w:cantSplit/>
          <w:trHeight w:val="70"/>
        </w:trPr>
        <w:tc>
          <w:tcPr>
            <w:tcW w:w="712" w:type="pct"/>
            <w:vMerge/>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p>
        </w:tc>
        <w:tc>
          <w:tcPr>
            <w:tcW w:w="2568" w:type="pc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Трудоустройство безработных, несовершеннолетних</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239,93260</w:t>
            </w:r>
          </w:p>
        </w:tc>
        <w:tc>
          <w:tcPr>
            <w:tcW w:w="54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174,000</w:t>
            </w:r>
          </w:p>
        </w:tc>
        <w:tc>
          <w:tcPr>
            <w:tcW w:w="52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0,00</w:t>
            </w:r>
          </w:p>
        </w:tc>
      </w:tr>
      <w:tr w:rsidR="00DD15EE" w:rsidRPr="00DD15EE" w:rsidTr="00DD15EE">
        <w:trPr>
          <w:cantSplit/>
          <w:trHeight w:val="70"/>
        </w:trPr>
        <w:tc>
          <w:tcPr>
            <w:tcW w:w="712" w:type="pct"/>
            <w:vMerge/>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p>
        </w:tc>
        <w:tc>
          <w:tcPr>
            <w:tcW w:w="2568" w:type="pc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16,56110</w:t>
            </w:r>
          </w:p>
        </w:tc>
        <w:tc>
          <w:tcPr>
            <w:tcW w:w="54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18,50000</w:t>
            </w:r>
          </w:p>
        </w:tc>
        <w:tc>
          <w:tcPr>
            <w:tcW w:w="52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0,00</w:t>
            </w:r>
          </w:p>
        </w:tc>
      </w:tr>
      <w:tr w:rsidR="00DD15EE" w:rsidRPr="00DD15EE" w:rsidTr="00DD15EE">
        <w:trPr>
          <w:cantSplit/>
          <w:trHeight w:val="70"/>
        </w:trPr>
        <w:tc>
          <w:tcPr>
            <w:tcW w:w="712" w:type="pct"/>
            <w:vMerge/>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p>
        </w:tc>
        <w:tc>
          <w:tcPr>
            <w:tcW w:w="2568"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Прочие мероприятия</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161,76614</w:t>
            </w:r>
          </w:p>
        </w:tc>
        <w:tc>
          <w:tcPr>
            <w:tcW w:w="54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95,000</w:t>
            </w:r>
          </w:p>
        </w:tc>
        <w:tc>
          <w:tcPr>
            <w:tcW w:w="52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0,00</w:t>
            </w:r>
          </w:p>
        </w:tc>
      </w:tr>
      <w:tr w:rsidR="00DD15EE" w:rsidRPr="00DD15EE" w:rsidTr="00DD15EE">
        <w:trPr>
          <w:cantSplit/>
          <w:trHeight w:val="70"/>
        </w:trPr>
        <w:tc>
          <w:tcPr>
            <w:tcW w:w="712" w:type="pct"/>
            <w:vMerge/>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p>
        </w:tc>
        <w:tc>
          <w:tcPr>
            <w:tcW w:w="2568" w:type="pc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ИТОГО</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1025,03899</w:t>
            </w:r>
          </w:p>
        </w:tc>
        <w:tc>
          <w:tcPr>
            <w:tcW w:w="549" w:type="pct"/>
            <w:vAlign w:val="center"/>
          </w:tcPr>
          <w:p w:rsidR="00DD15EE" w:rsidRPr="00DD15EE" w:rsidRDefault="00DD15EE" w:rsidP="00DD15EE">
            <w:pPr>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992,00473</w:t>
            </w:r>
          </w:p>
        </w:tc>
        <w:tc>
          <w:tcPr>
            <w:tcW w:w="529" w:type="pct"/>
            <w:vAlign w:val="center"/>
          </w:tcPr>
          <w:p w:rsidR="00DD15EE" w:rsidRPr="00DD15EE" w:rsidRDefault="00DD15EE" w:rsidP="00DD15EE">
            <w:pPr>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720,83783</w:t>
            </w:r>
          </w:p>
        </w:tc>
      </w:tr>
      <w:tr w:rsidR="00DD15EE" w:rsidRPr="00DD15EE" w:rsidTr="00DD15EE">
        <w:trPr>
          <w:cantSplit/>
          <w:trHeight w:val="70"/>
        </w:trPr>
        <w:tc>
          <w:tcPr>
            <w:tcW w:w="712" w:type="pct"/>
            <w:vMerge w:val="restar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Внебюджетные средства бюджет</w:t>
            </w:r>
          </w:p>
        </w:tc>
        <w:tc>
          <w:tcPr>
            <w:tcW w:w="2568" w:type="pc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Прочие мероприятия</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40,00000</w:t>
            </w:r>
          </w:p>
        </w:tc>
        <w:tc>
          <w:tcPr>
            <w:tcW w:w="54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0,00</w:t>
            </w:r>
          </w:p>
        </w:tc>
        <w:tc>
          <w:tcPr>
            <w:tcW w:w="52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0,0</w:t>
            </w:r>
          </w:p>
        </w:tc>
      </w:tr>
      <w:tr w:rsidR="00DD15EE" w:rsidRPr="00DD15EE" w:rsidTr="00DD15EE">
        <w:trPr>
          <w:cantSplit/>
          <w:trHeight w:val="70"/>
        </w:trPr>
        <w:tc>
          <w:tcPr>
            <w:tcW w:w="712" w:type="pct"/>
            <w:vMerge/>
            <w:textDirection w:val="btLr"/>
            <w:vAlign w:val="center"/>
            <w:hideMark/>
          </w:tcPr>
          <w:p w:rsidR="00DD15EE" w:rsidRPr="00DD15EE" w:rsidRDefault="00DD15EE" w:rsidP="00DD15EE">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ИТОГО</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40,00000</w:t>
            </w:r>
          </w:p>
        </w:tc>
        <w:tc>
          <w:tcPr>
            <w:tcW w:w="54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0,00</w:t>
            </w:r>
          </w:p>
        </w:tc>
        <w:tc>
          <w:tcPr>
            <w:tcW w:w="529"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0,00</w:t>
            </w:r>
          </w:p>
        </w:tc>
      </w:tr>
      <w:tr w:rsidR="00DD15EE" w:rsidRPr="00DD15EE" w:rsidTr="00DD15EE">
        <w:trPr>
          <w:cantSplit/>
          <w:trHeight w:val="70"/>
        </w:trPr>
        <w:tc>
          <w:tcPr>
            <w:tcW w:w="3280" w:type="pct"/>
            <w:gridSpan w:val="2"/>
            <w:vAlign w:val="center"/>
            <w:hideMark/>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ВСЕГО</w:t>
            </w:r>
          </w:p>
        </w:tc>
        <w:tc>
          <w:tcPr>
            <w:tcW w:w="642" w:type="pct"/>
            <w:vAlign w:val="center"/>
          </w:tcPr>
          <w:p w:rsidR="00DD15EE" w:rsidRPr="00DD15EE" w:rsidRDefault="00DD15EE" w:rsidP="00DD15EE">
            <w:pPr>
              <w:snapToGrid w:val="0"/>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1065,03899</w:t>
            </w:r>
          </w:p>
        </w:tc>
        <w:tc>
          <w:tcPr>
            <w:tcW w:w="549" w:type="pct"/>
            <w:vAlign w:val="center"/>
          </w:tcPr>
          <w:p w:rsidR="00DD15EE" w:rsidRPr="00DD15EE" w:rsidRDefault="00DD15EE" w:rsidP="00DD15EE">
            <w:pPr>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992,00473</w:t>
            </w:r>
          </w:p>
        </w:tc>
        <w:tc>
          <w:tcPr>
            <w:tcW w:w="529" w:type="pct"/>
            <w:vAlign w:val="center"/>
          </w:tcPr>
          <w:p w:rsidR="00DD15EE" w:rsidRPr="00DD15EE" w:rsidRDefault="00DD15EE" w:rsidP="00DD15EE">
            <w:pPr>
              <w:spacing w:after="0" w:line="240" w:lineRule="auto"/>
              <w:jc w:val="center"/>
              <w:rPr>
                <w:rFonts w:ascii="Times New Roman" w:hAnsi="Times New Roman" w:cs="Times New Roman"/>
                <w:sz w:val="12"/>
                <w:szCs w:val="12"/>
              </w:rPr>
            </w:pPr>
            <w:r w:rsidRPr="00DD15EE">
              <w:rPr>
                <w:rFonts w:ascii="Times New Roman" w:hAnsi="Times New Roman" w:cs="Times New Roman"/>
                <w:sz w:val="12"/>
                <w:szCs w:val="12"/>
              </w:rPr>
              <w:t>720,83783</w:t>
            </w:r>
          </w:p>
        </w:tc>
      </w:tr>
    </w:tbl>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Источником финансирования Программы являются средства бюджета сельского поселения Кандабулак муниципального района Сергиевский.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DD15EE">
        <w:rPr>
          <w:rFonts w:ascii="Times New Roman" w:hAnsi="Times New Roman" w:cs="Times New Roman"/>
          <w:sz w:val="12"/>
          <w:szCs w:val="12"/>
        </w:rPr>
        <w:t>2777,88155тыс. рублей, в том числе по годам:</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2022г. – 1065,03899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2023г. – 992,00473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2024г. – 720,83783тыс. рублей </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2.Опубликовать настоящее Постановление в газете «Сергиевский вестник».</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DD15EE" w:rsidRPr="00DD15EE" w:rsidRDefault="00DD15EE" w:rsidP="00DD15EE">
      <w:pPr>
        <w:spacing w:after="0" w:line="240" w:lineRule="auto"/>
        <w:ind w:firstLine="284"/>
        <w:jc w:val="right"/>
        <w:rPr>
          <w:rFonts w:ascii="Times New Roman" w:hAnsi="Times New Roman" w:cs="Times New Roman"/>
          <w:sz w:val="12"/>
          <w:szCs w:val="12"/>
        </w:rPr>
      </w:pPr>
      <w:proofErr w:type="spellStart"/>
      <w:r w:rsidRPr="00DD15EE">
        <w:rPr>
          <w:rFonts w:ascii="Times New Roman" w:hAnsi="Times New Roman" w:cs="Times New Roman"/>
          <w:sz w:val="12"/>
          <w:szCs w:val="12"/>
        </w:rPr>
        <w:t>И.о</w:t>
      </w:r>
      <w:proofErr w:type="spellEnd"/>
      <w:r w:rsidRPr="00DD15EE">
        <w:rPr>
          <w:rFonts w:ascii="Times New Roman" w:hAnsi="Times New Roman" w:cs="Times New Roman"/>
          <w:sz w:val="12"/>
          <w:szCs w:val="12"/>
        </w:rPr>
        <w:t>. Главы сельского поселения Кандабулак</w:t>
      </w:r>
    </w:p>
    <w:p w:rsidR="00DD15EE" w:rsidRDefault="00DD15EE" w:rsidP="00DD15EE">
      <w:pPr>
        <w:spacing w:after="0" w:line="240" w:lineRule="auto"/>
        <w:ind w:firstLine="284"/>
        <w:jc w:val="right"/>
        <w:rPr>
          <w:rFonts w:ascii="Times New Roman" w:hAnsi="Times New Roman" w:cs="Times New Roman"/>
          <w:sz w:val="12"/>
          <w:szCs w:val="12"/>
        </w:rPr>
      </w:pPr>
      <w:r w:rsidRPr="00DD15EE">
        <w:rPr>
          <w:rFonts w:ascii="Times New Roman" w:hAnsi="Times New Roman" w:cs="Times New Roman"/>
          <w:sz w:val="12"/>
          <w:szCs w:val="12"/>
        </w:rPr>
        <w:t xml:space="preserve">муниципального района Сергиевский         </w:t>
      </w:r>
    </w:p>
    <w:p w:rsidR="00DD15EE" w:rsidRDefault="00DD15EE" w:rsidP="00DD15EE">
      <w:pPr>
        <w:spacing w:after="0" w:line="240" w:lineRule="auto"/>
        <w:ind w:firstLine="284"/>
        <w:jc w:val="right"/>
        <w:rPr>
          <w:rFonts w:ascii="Times New Roman" w:hAnsi="Times New Roman" w:cs="Times New Roman"/>
          <w:sz w:val="12"/>
          <w:szCs w:val="12"/>
        </w:rPr>
      </w:pPr>
      <w:r w:rsidRPr="00DD15EE">
        <w:rPr>
          <w:rFonts w:ascii="Times New Roman" w:hAnsi="Times New Roman" w:cs="Times New Roman"/>
          <w:sz w:val="12"/>
          <w:szCs w:val="12"/>
        </w:rPr>
        <w:t xml:space="preserve">                                 Т.С. Озерова</w:t>
      </w:r>
    </w:p>
    <w:p w:rsidR="004B4B4D" w:rsidRPr="00A70E21" w:rsidRDefault="004B4B4D" w:rsidP="004B4B4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4B4B4D" w:rsidRDefault="004B4B4D" w:rsidP="004B4B4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4B4B4D">
        <w:rPr>
          <w:rFonts w:ascii="Times New Roman" w:hAnsi="Times New Roman" w:cs="Times New Roman"/>
          <w:sz w:val="12"/>
          <w:szCs w:val="12"/>
        </w:rPr>
        <w:t>Кандабулак</w:t>
      </w:r>
    </w:p>
    <w:p w:rsidR="004B4B4D"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4B4B4D"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B4B4D" w:rsidRPr="00A70E21" w:rsidRDefault="004B4B4D" w:rsidP="004B4B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4B4B4D" w:rsidRDefault="004B4B4D" w:rsidP="004B4B4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w:t>
      </w:r>
      <w:r w:rsidR="00DD15EE">
        <w:rPr>
          <w:rFonts w:ascii="Times New Roman" w:hAnsi="Times New Roman" w:cs="Times New Roman"/>
          <w:sz w:val="12"/>
          <w:szCs w:val="12"/>
        </w:rPr>
        <w:t>24</w:t>
      </w:r>
    </w:p>
    <w:p w:rsidR="00DD15EE" w:rsidRPr="00DD15EE" w:rsidRDefault="00DD15EE" w:rsidP="00DD15EE">
      <w:pPr>
        <w:spacing w:after="0" w:line="240" w:lineRule="auto"/>
        <w:ind w:firstLine="284"/>
        <w:jc w:val="center"/>
        <w:rPr>
          <w:rFonts w:ascii="Times New Roman" w:hAnsi="Times New Roman" w:cs="Times New Roman"/>
          <w:sz w:val="12"/>
          <w:szCs w:val="12"/>
        </w:rPr>
      </w:pPr>
      <w:r w:rsidRPr="00DD15EE">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ПОСТАНОВЛЯЕТ:</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w:t>
      </w:r>
      <w:r>
        <w:rPr>
          <w:rFonts w:ascii="Times New Roman" w:hAnsi="Times New Roman" w:cs="Times New Roman"/>
          <w:sz w:val="12"/>
          <w:szCs w:val="12"/>
        </w:rPr>
        <w:t xml:space="preserve">вский» на 2022-2024гг. (далее - </w:t>
      </w:r>
      <w:r w:rsidRPr="00DD15EE">
        <w:rPr>
          <w:rFonts w:ascii="Times New Roman" w:hAnsi="Times New Roman" w:cs="Times New Roman"/>
          <w:sz w:val="12"/>
          <w:szCs w:val="12"/>
        </w:rPr>
        <w:t>Программа) следующего содержания:</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Объем   финансирования, необходимый для реализации  мероприятий  Программы составит  258,56776 </w:t>
      </w:r>
      <w:proofErr w:type="spellStart"/>
      <w:r w:rsidRPr="00DD15EE">
        <w:rPr>
          <w:rFonts w:ascii="Times New Roman" w:hAnsi="Times New Roman" w:cs="Times New Roman"/>
          <w:sz w:val="12"/>
          <w:szCs w:val="12"/>
        </w:rPr>
        <w:t>тыс</w:t>
      </w:r>
      <w:proofErr w:type="gramStart"/>
      <w:r w:rsidRPr="00DD15EE">
        <w:rPr>
          <w:rFonts w:ascii="Times New Roman" w:hAnsi="Times New Roman" w:cs="Times New Roman"/>
          <w:sz w:val="12"/>
          <w:szCs w:val="12"/>
        </w:rPr>
        <w:t>.р</w:t>
      </w:r>
      <w:proofErr w:type="gramEnd"/>
      <w:r w:rsidRPr="00DD15EE">
        <w:rPr>
          <w:rFonts w:ascii="Times New Roman" w:hAnsi="Times New Roman" w:cs="Times New Roman"/>
          <w:sz w:val="12"/>
          <w:szCs w:val="12"/>
        </w:rPr>
        <w:t>ублей</w:t>
      </w:r>
      <w:proofErr w:type="spellEnd"/>
      <w:r w:rsidRPr="00DD15EE">
        <w:rPr>
          <w:rFonts w:ascii="Times New Roman" w:hAnsi="Times New Roman" w:cs="Times New Roman"/>
          <w:sz w:val="12"/>
          <w:szCs w:val="12"/>
        </w:rPr>
        <w:t>, в том числе:</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в 2022 году – 153,11474 тыс. рублей,</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в 2023 году – 98,21727 </w:t>
      </w:r>
      <w:proofErr w:type="spellStart"/>
      <w:r w:rsidRPr="00DD15EE">
        <w:rPr>
          <w:rFonts w:ascii="Times New Roman" w:hAnsi="Times New Roman" w:cs="Times New Roman"/>
          <w:sz w:val="12"/>
          <w:szCs w:val="12"/>
        </w:rPr>
        <w:t>тыс</w:t>
      </w:r>
      <w:proofErr w:type="gramStart"/>
      <w:r w:rsidRPr="00DD15EE">
        <w:rPr>
          <w:rFonts w:ascii="Times New Roman" w:hAnsi="Times New Roman" w:cs="Times New Roman"/>
          <w:sz w:val="12"/>
          <w:szCs w:val="12"/>
        </w:rPr>
        <w:t>.р</w:t>
      </w:r>
      <w:proofErr w:type="gramEnd"/>
      <w:r w:rsidRPr="00DD15EE">
        <w:rPr>
          <w:rFonts w:ascii="Times New Roman" w:hAnsi="Times New Roman" w:cs="Times New Roman"/>
          <w:sz w:val="12"/>
          <w:szCs w:val="12"/>
        </w:rPr>
        <w:t>ублей</w:t>
      </w:r>
      <w:proofErr w:type="spellEnd"/>
      <w:r w:rsidRPr="00DD15EE">
        <w:rPr>
          <w:rFonts w:ascii="Times New Roman" w:hAnsi="Times New Roman" w:cs="Times New Roman"/>
          <w:sz w:val="12"/>
          <w:szCs w:val="12"/>
        </w:rPr>
        <w:t>,</w:t>
      </w:r>
    </w:p>
    <w:p w:rsidR="00DD15EE" w:rsidRP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 xml:space="preserve">в 2024 году – 7,23575 </w:t>
      </w:r>
      <w:proofErr w:type="spellStart"/>
      <w:r w:rsidRPr="00DD15EE">
        <w:rPr>
          <w:rFonts w:ascii="Times New Roman" w:hAnsi="Times New Roman" w:cs="Times New Roman"/>
          <w:sz w:val="12"/>
          <w:szCs w:val="12"/>
        </w:rPr>
        <w:t>тыс</w:t>
      </w:r>
      <w:proofErr w:type="gramStart"/>
      <w:r w:rsidRPr="00DD15EE">
        <w:rPr>
          <w:rFonts w:ascii="Times New Roman" w:hAnsi="Times New Roman" w:cs="Times New Roman"/>
          <w:sz w:val="12"/>
          <w:szCs w:val="12"/>
        </w:rPr>
        <w:t>.р</w:t>
      </w:r>
      <w:proofErr w:type="gramEnd"/>
      <w:r w:rsidRPr="00DD15EE">
        <w:rPr>
          <w:rFonts w:ascii="Times New Roman" w:hAnsi="Times New Roman" w:cs="Times New Roman"/>
          <w:sz w:val="12"/>
          <w:szCs w:val="12"/>
        </w:rPr>
        <w:t>ублей</w:t>
      </w:r>
      <w:proofErr w:type="spellEnd"/>
      <w:r w:rsidRPr="00DD15EE">
        <w:rPr>
          <w:rFonts w:ascii="Times New Roman" w:hAnsi="Times New Roman" w:cs="Times New Roman"/>
          <w:sz w:val="12"/>
          <w:szCs w:val="12"/>
        </w:rPr>
        <w:t>.</w:t>
      </w:r>
    </w:p>
    <w:p w:rsidR="00DD15EE" w:rsidRDefault="00DD15EE" w:rsidP="00DD15EE">
      <w:pPr>
        <w:spacing w:after="0" w:line="240" w:lineRule="auto"/>
        <w:ind w:firstLine="284"/>
        <w:jc w:val="both"/>
        <w:rPr>
          <w:rFonts w:ascii="Times New Roman" w:hAnsi="Times New Roman" w:cs="Times New Roman"/>
          <w:sz w:val="12"/>
          <w:szCs w:val="12"/>
        </w:rPr>
      </w:pPr>
      <w:r w:rsidRPr="00DD15EE">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3922"/>
        <w:gridCol w:w="1135"/>
        <w:gridCol w:w="1133"/>
        <w:gridCol w:w="1099"/>
      </w:tblGrid>
      <w:tr w:rsidR="00DD15EE" w:rsidRPr="00DD15EE" w:rsidTr="001134AA">
        <w:trPr>
          <w:trHeight w:val="70"/>
        </w:trPr>
        <w:tc>
          <w:tcPr>
            <w:tcW w:w="285" w:type="pct"/>
            <w:vMerge w:val="restar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 xml:space="preserve">№ </w:t>
            </w:r>
            <w:proofErr w:type="gramStart"/>
            <w:r w:rsidRPr="00DD15EE">
              <w:rPr>
                <w:rFonts w:ascii="Times New Roman" w:eastAsia="Times New Roman" w:hAnsi="Times New Roman" w:cs="Times New Roman"/>
                <w:sz w:val="12"/>
                <w:szCs w:val="12"/>
                <w:lang w:eastAsia="ru-RU"/>
              </w:rPr>
              <w:t>п</w:t>
            </w:r>
            <w:proofErr w:type="gramEnd"/>
            <w:r w:rsidRPr="00DD15EE">
              <w:rPr>
                <w:rFonts w:ascii="Times New Roman" w:eastAsia="Times New Roman" w:hAnsi="Times New Roman" w:cs="Times New Roman"/>
                <w:sz w:val="12"/>
                <w:szCs w:val="12"/>
                <w:lang w:eastAsia="ru-RU"/>
              </w:rPr>
              <w:t>/п</w:t>
            </w:r>
          </w:p>
        </w:tc>
        <w:tc>
          <w:tcPr>
            <w:tcW w:w="2537" w:type="pct"/>
            <w:vMerge w:val="restar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Наименование мероприятия</w:t>
            </w:r>
          </w:p>
        </w:tc>
        <w:tc>
          <w:tcPr>
            <w:tcW w:w="2178"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Планируемый объем финансирования, тыс. рублей</w:t>
            </w:r>
          </w:p>
        </w:tc>
      </w:tr>
      <w:tr w:rsidR="00DD15EE" w:rsidRPr="00DD15EE" w:rsidTr="001134AA">
        <w:trPr>
          <w:trHeight w:val="70"/>
        </w:trPr>
        <w:tc>
          <w:tcPr>
            <w:tcW w:w="285" w:type="pct"/>
            <w:vMerge/>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p>
        </w:tc>
        <w:tc>
          <w:tcPr>
            <w:tcW w:w="2537" w:type="pct"/>
            <w:vMerge/>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2024</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75,21474</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77,31727</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7,23575</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2</w:t>
            </w: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69,70000</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9,900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3</w:t>
            </w: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8,20000</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11,00000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153,11474</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98,21727</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7,23575</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0,00</w:t>
            </w:r>
          </w:p>
        </w:tc>
      </w:tr>
      <w:tr w:rsidR="00DD15EE" w:rsidRPr="00DD15EE" w:rsidTr="001134A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153,11474</w:t>
            </w:r>
          </w:p>
        </w:tc>
        <w:tc>
          <w:tcPr>
            <w:tcW w:w="733" w:type="pct"/>
            <w:tcBorders>
              <w:top w:val="single" w:sz="4" w:space="0" w:color="000000"/>
              <w:left w:val="single" w:sz="4" w:space="0" w:color="000000"/>
              <w:bottom w:val="single" w:sz="4" w:space="0" w:color="000000"/>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98,21727</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D15EE" w:rsidRPr="00DD15EE" w:rsidRDefault="00DD15EE" w:rsidP="00DD15EE">
            <w:pPr>
              <w:snapToGrid w:val="0"/>
              <w:spacing w:after="0" w:line="240" w:lineRule="auto"/>
              <w:jc w:val="center"/>
              <w:rPr>
                <w:rFonts w:ascii="Times New Roman" w:eastAsia="Times New Roman" w:hAnsi="Times New Roman" w:cs="Times New Roman"/>
                <w:sz w:val="12"/>
                <w:szCs w:val="12"/>
                <w:lang w:eastAsia="ru-RU"/>
              </w:rPr>
            </w:pPr>
            <w:r w:rsidRPr="00DD15EE">
              <w:rPr>
                <w:rFonts w:ascii="Times New Roman" w:eastAsia="Times New Roman" w:hAnsi="Times New Roman" w:cs="Times New Roman"/>
                <w:sz w:val="12"/>
                <w:szCs w:val="12"/>
                <w:lang w:eastAsia="ru-RU"/>
              </w:rPr>
              <w:t>7,23575</w:t>
            </w:r>
          </w:p>
        </w:tc>
      </w:tr>
    </w:tbl>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xml:space="preserve"> Объем   финансирования, необходимый для реализации  мероприятий  Программы  составит  258,56776 тыс. рублей, в том числе по годам:</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на 2022 год – 153,11474 тыс. рублей;</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на 2023 год – 98,21727 тыс. рублей;</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на 2024 год – 7,23575 тыс. рублей</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2.Опубликовать настоящее Постановление в газете «Сергиевский вестник».</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1134AA">
        <w:rPr>
          <w:rFonts w:ascii="Times New Roman" w:hAnsi="Times New Roman" w:cs="Times New Roman"/>
          <w:sz w:val="12"/>
          <w:szCs w:val="12"/>
        </w:rPr>
        <w:tab/>
      </w:r>
    </w:p>
    <w:p w:rsidR="001134AA" w:rsidRPr="001134AA" w:rsidRDefault="001134AA" w:rsidP="001134AA">
      <w:pPr>
        <w:spacing w:after="0" w:line="240" w:lineRule="auto"/>
        <w:ind w:firstLine="284"/>
        <w:jc w:val="right"/>
        <w:rPr>
          <w:rFonts w:ascii="Times New Roman" w:hAnsi="Times New Roman" w:cs="Times New Roman"/>
          <w:sz w:val="12"/>
          <w:szCs w:val="12"/>
        </w:rPr>
      </w:pPr>
      <w:proofErr w:type="spellStart"/>
      <w:r w:rsidRPr="001134AA">
        <w:rPr>
          <w:rFonts w:ascii="Times New Roman" w:hAnsi="Times New Roman" w:cs="Times New Roman"/>
          <w:sz w:val="12"/>
          <w:szCs w:val="12"/>
        </w:rPr>
        <w:t>И.о</w:t>
      </w:r>
      <w:proofErr w:type="spellEnd"/>
      <w:r w:rsidRPr="001134AA">
        <w:rPr>
          <w:rFonts w:ascii="Times New Roman" w:hAnsi="Times New Roman" w:cs="Times New Roman"/>
          <w:sz w:val="12"/>
          <w:szCs w:val="12"/>
        </w:rPr>
        <w:t xml:space="preserve">. Главы сельского поселения Кандабулак </w:t>
      </w:r>
    </w:p>
    <w:p w:rsidR="001134AA" w:rsidRDefault="001134AA" w:rsidP="001134AA">
      <w:pPr>
        <w:spacing w:after="0" w:line="240" w:lineRule="auto"/>
        <w:ind w:firstLine="284"/>
        <w:jc w:val="right"/>
        <w:rPr>
          <w:rFonts w:ascii="Times New Roman" w:hAnsi="Times New Roman" w:cs="Times New Roman"/>
          <w:sz w:val="12"/>
          <w:szCs w:val="12"/>
        </w:rPr>
      </w:pPr>
      <w:r w:rsidRPr="001134AA">
        <w:rPr>
          <w:rFonts w:ascii="Times New Roman" w:hAnsi="Times New Roman" w:cs="Times New Roman"/>
          <w:sz w:val="12"/>
          <w:szCs w:val="12"/>
        </w:rPr>
        <w:t xml:space="preserve">муниципального района Сергиевский                    </w:t>
      </w:r>
    </w:p>
    <w:p w:rsidR="001134AA" w:rsidRDefault="001134AA" w:rsidP="001134AA">
      <w:pPr>
        <w:spacing w:after="0" w:line="240" w:lineRule="auto"/>
        <w:ind w:firstLine="284"/>
        <w:jc w:val="right"/>
        <w:rPr>
          <w:rFonts w:ascii="Times New Roman" w:hAnsi="Times New Roman" w:cs="Times New Roman"/>
          <w:sz w:val="12"/>
          <w:szCs w:val="12"/>
        </w:rPr>
      </w:pPr>
      <w:r w:rsidRPr="001134AA">
        <w:rPr>
          <w:rFonts w:ascii="Times New Roman" w:hAnsi="Times New Roman" w:cs="Times New Roman"/>
          <w:sz w:val="12"/>
          <w:szCs w:val="12"/>
        </w:rPr>
        <w:t xml:space="preserve">                 Т.С. Озерова</w:t>
      </w:r>
    </w:p>
    <w:p w:rsidR="001134AA" w:rsidRPr="00A70E21" w:rsidRDefault="001134AA" w:rsidP="001134AA">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134AA" w:rsidRDefault="001134AA" w:rsidP="001134AA">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1134AA">
        <w:rPr>
          <w:rFonts w:ascii="Times New Roman" w:hAnsi="Times New Roman" w:cs="Times New Roman"/>
          <w:sz w:val="12"/>
          <w:szCs w:val="12"/>
        </w:rPr>
        <w:t>Кармало-Аделяково</w:t>
      </w:r>
    </w:p>
    <w:p w:rsidR="001134AA" w:rsidRDefault="001134AA" w:rsidP="001134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134AA" w:rsidRDefault="001134AA" w:rsidP="001134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134AA" w:rsidRPr="00A70E21" w:rsidRDefault="001134AA" w:rsidP="001134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134AA" w:rsidRDefault="001134AA" w:rsidP="001134A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№22</w:t>
      </w:r>
    </w:p>
    <w:p w:rsidR="001134AA" w:rsidRPr="001134AA" w:rsidRDefault="001134AA" w:rsidP="001134AA">
      <w:pPr>
        <w:spacing w:after="0" w:line="240" w:lineRule="auto"/>
        <w:ind w:firstLine="284"/>
        <w:jc w:val="center"/>
        <w:rPr>
          <w:rFonts w:ascii="Times New Roman" w:hAnsi="Times New Roman" w:cs="Times New Roman"/>
          <w:sz w:val="12"/>
          <w:szCs w:val="12"/>
        </w:rPr>
      </w:pPr>
      <w:r w:rsidRPr="001134AA">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134A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ПОСТАНОВЛЯЕТ:</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1134AA">
        <w:rPr>
          <w:rFonts w:ascii="Times New Roman" w:hAnsi="Times New Roman" w:cs="Times New Roman"/>
          <w:sz w:val="12"/>
          <w:szCs w:val="12"/>
        </w:rPr>
        <w:t xml:space="preserve"> сельского поселения Кармало-Аделяково муниципального района Сергиевский» на 2022-2024гг. (далее - Программа) следующего содержания:</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xml:space="preserve">Общий </w:t>
      </w:r>
      <w:r>
        <w:rPr>
          <w:rFonts w:ascii="Times New Roman" w:hAnsi="Times New Roman" w:cs="Times New Roman"/>
          <w:sz w:val="12"/>
          <w:szCs w:val="12"/>
        </w:rPr>
        <w:t xml:space="preserve">объем финансирования Программы </w:t>
      </w:r>
      <w:r w:rsidRPr="001134AA">
        <w:rPr>
          <w:rFonts w:ascii="Times New Roman" w:hAnsi="Times New Roman" w:cs="Times New Roman"/>
          <w:sz w:val="12"/>
          <w:szCs w:val="12"/>
        </w:rPr>
        <w:t>6176,77743 тыс. руб.,  в том числе по годам:</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2022 год – 2469,39608 тыс. руб.;</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2023 год –2720,97908 тыс. руб.;</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2024 год – 968,40227 тыс. руб.;</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xml:space="preserve">1.2.Раздел  Программы  4 «Ресурсное обеспечение реализации Программы» </w:t>
      </w:r>
      <w:r>
        <w:rPr>
          <w:rFonts w:ascii="Times New Roman" w:hAnsi="Times New Roman" w:cs="Times New Roman"/>
          <w:sz w:val="12"/>
          <w:szCs w:val="12"/>
        </w:rPr>
        <w:t xml:space="preserve">изложить в следующей редакции: </w:t>
      </w:r>
    </w:p>
    <w:p w:rsidR="001134AA" w:rsidRDefault="001134AA" w:rsidP="001134AA">
      <w:pPr>
        <w:spacing w:after="0" w:line="240" w:lineRule="auto"/>
        <w:ind w:firstLine="284"/>
        <w:jc w:val="right"/>
        <w:rPr>
          <w:rFonts w:ascii="Times New Roman" w:hAnsi="Times New Roman" w:cs="Times New Roman"/>
          <w:sz w:val="12"/>
          <w:szCs w:val="12"/>
        </w:rPr>
      </w:pPr>
      <w:r w:rsidRPr="001134AA">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1134AA" w:rsidRPr="001134AA" w:rsidTr="001134AA">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 xml:space="preserve">№ </w:t>
            </w:r>
            <w:proofErr w:type="gramStart"/>
            <w:r w:rsidRPr="001134AA">
              <w:rPr>
                <w:rFonts w:ascii="Times New Roman" w:eastAsia="Times New Roman" w:hAnsi="Times New Roman" w:cs="Times New Roman"/>
                <w:sz w:val="12"/>
                <w:szCs w:val="12"/>
              </w:rPr>
              <w:t>п</w:t>
            </w:r>
            <w:proofErr w:type="gramEnd"/>
            <w:r w:rsidRPr="001134AA">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Годы реализации</w:t>
            </w:r>
          </w:p>
        </w:tc>
      </w:tr>
      <w:tr w:rsidR="001134AA" w:rsidRPr="001134AA" w:rsidTr="001134AA">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2024 г.</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760,27361</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891,86826</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347,49865</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1031,93882</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1138,26427</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518,65362</w:t>
            </w:r>
          </w:p>
        </w:tc>
      </w:tr>
      <w:tr w:rsidR="001134AA" w:rsidRPr="001134AA" w:rsidTr="001134AA">
        <w:trPr>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176,00000</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160,00000</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color w:val="333333"/>
                <w:sz w:val="12"/>
                <w:szCs w:val="12"/>
              </w:rPr>
            </w:pPr>
            <w:r w:rsidRPr="001134AA">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400,49365</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415,77655</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2368,70608</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2605,90908</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866,15227</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color w:val="333333"/>
                <w:sz w:val="12"/>
                <w:szCs w:val="12"/>
              </w:rPr>
            </w:pPr>
            <w:r w:rsidRPr="001134AA">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120,25000</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120,25000</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0,00</w:t>
            </w:r>
          </w:p>
        </w:tc>
      </w:tr>
      <w:tr w:rsidR="001134AA" w:rsidRPr="001134AA" w:rsidTr="001134AA">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2469,39608</w:t>
            </w:r>
          </w:p>
        </w:tc>
        <w:tc>
          <w:tcPr>
            <w:tcW w:w="642"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2720,97908</w:t>
            </w:r>
          </w:p>
        </w:tc>
        <w:tc>
          <w:tcPr>
            <w:tcW w:w="620" w:type="pct"/>
            <w:tcBorders>
              <w:top w:val="single" w:sz="4" w:space="0" w:color="auto"/>
              <w:left w:val="single" w:sz="4" w:space="0" w:color="auto"/>
              <w:bottom w:val="single" w:sz="4" w:space="0" w:color="auto"/>
              <w:right w:val="single" w:sz="4" w:space="0" w:color="auto"/>
            </w:tcBorders>
            <w:vAlign w:val="center"/>
          </w:tcPr>
          <w:p w:rsidR="001134AA" w:rsidRPr="001134AA" w:rsidRDefault="001134AA" w:rsidP="001134AA">
            <w:pPr>
              <w:spacing w:after="0" w:line="240" w:lineRule="auto"/>
              <w:jc w:val="center"/>
              <w:rPr>
                <w:rFonts w:ascii="Times New Roman" w:eastAsia="Times New Roman" w:hAnsi="Times New Roman" w:cs="Times New Roman"/>
                <w:sz w:val="12"/>
                <w:szCs w:val="12"/>
              </w:rPr>
            </w:pPr>
            <w:r w:rsidRPr="001134AA">
              <w:rPr>
                <w:rFonts w:ascii="Times New Roman" w:eastAsia="Times New Roman" w:hAnsi="Times New Roman" w:cs="Times New Roman"/>
                <w:sz w:val="12"/>
                <w:szCs w:val="12"/>
              </w:rPr>
              <w:t>986,40227</w:t>
            </w:r>
          </w:p>
        </w:tc>
      </w:tr>
    </w:tbl>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2.Опубликовать настоящее Постановление в газете «Сергиевский вестник».</w:t>
      </w:r>
    </w:p>
    <w:p w:rsidR="001134AA" w:rsidRPr="001134AA" w:rsidRDefault="001134AA" w:rsidP="001134AA">
      <w:pPr>
        <w:spacing w:after="0" w:line="240" w:lineRule="auto"/>
        <w:ind w:firstLine="284"/>
        <w:jc w:val="both"/>
        <w:rPr>
          <w:rFonts w:ascii="Times New Roman" w:hAnsi="Times New Roman" w:cs="Times New Roman"/>
          <w:sz w:val="12"/>
          <w:szCs w:val="12"/>
        </w:rPr>
      </w:pPr>
      <w:r w:rsidRPr="001134A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134AA" w:rsidRPr="001134AA" w:rsidRDefault="001134AA" w:rsidP="001134AA">
      <w:pPr>
        <w:spacing w:after="0" w:line="240" w:lineRule="auto"/>
        <w:ind w:firstLine="284"/>
        <w:jc w:val="right"/>
        <w:rPr>
          <w:rFonts w:ascii="Times New Roman" w:hAnsi="Times New Roman" w:cs="Times New Roman"/>
          <w:sz w:val="12"/>
          <w:szCs w:val="12"/>
        </w:rPr>
      </w:pPr>
      <w:proofErr w:type="spellStart"/>
      <w:r w:rsidRPr="001134AA">
        <w:rPr>
          <w:rFonts w:ascii="Times New Roman" w:hAnsi="Times New Roman" w:cs="Times New Roman"/>
          <w:sz w:val="12"/>
          <w:szCs w:val="12"/>
        </w:rPr>
        <w:t>И.о</w:t>
      </w:r>
      <w:proofErr w:type="gramStart"/>
      <w:r w:rsidRPr="001134AA">
        <w:rPr>
          <w:rFonts w:ascii="Times New Roman" w:hAnsi="Times New Roman" w:cs="Times New Roman"/>
          <w:sz w:val="12"/>
          <w:szCs w:val="12"/>
        </w:rPr>
        <w:t>.Г</w:t>
      </w:r>
      <w:proofErr w:type="gramEnd"/>
      <w:r w:rsidRPr="001134AA">
        <w:rPr>
          <w:rFonts w:ascii="Times New Roman" w:hAnsi="Times New Roman" w:cs="Times New Roman"/>
          <w:sz w:val="12"/>
          <w:szCs w:val="12"/>
        </w:rPr>
        <w:t>лавы</w:t>
      </w:r>
      <w:proofErr w:type="spellEnd"/>
      <w:r w:rsidRPr="001134AA">
        <w:rPr>
          <w:rFonts w:ascii="Times New Roman" w:hAnsi="Times New Roman" w:cs="Times New Roman"/>
          <w:sz w:val="12"/>
          <w:szCs w:val="12"/>
        </w:rPr>
        <w:t xml:space="preserve"> сельского поселения Кармало-Аделяково</w:t>
      </w:r>
    </w:p>
    <w:p w:rsidR="001134AA" w:rsidRDefault="001134AA" w:rsidP="001134AA">
      <w:pPr>
        <w:spacing w:after="0" w:line="240" w:lineRule="auto"/>
        <w:ind w:firstLine="284"/>
        <w:jc w:val="right"/>
        <w:rPr>
          <w:rFonts w:ascii="Times New Roman" w:hAnsi="Times New Roman" w:cs="Times New Roman"/>
          <w:sz w:val="12"/>
          <w:szCs w:val="12"/>
        </w:rPr>
      </w:pPr>
      <w:r w:rsidRPr="001134AA">
        <w:rPr>
          <w:rFonts w:ascii="Times New Roman" w:hAnsi="Times New Roman" w:cs="Times New Roman"/>
          <w:sz w:val="12"/>
          <w:szCs w:val="12"/>
        </w:rPr>
        <w:t xml:space="preserve">муниципального района Сергиевский           </w:t>
      </w:r>
    </w:p>
    <w:p w:rsidR="001134AA" w:rsidRDefault="001134AA" w:rsidP="001134AA">
      <w:pPr>
        <w:spacing w:after="0" w:line="240" w:lineRule="auto"/>
        <w:ind w:firstLine="284"/>
        <w:jc w:val="right"/>
        <w:rPr>
          <w:rFonts w:ascii="Times New Roman" w:hAnsi="Times New Roman" w:cs="Times New Roman"/>
          <w:sz w:val="12"/>
          <w:szCs w:val="12"/>
        </w:rPr>
      </w:pPr>
      <w:r w:rsidRPr="001134AA">
        <w:rPr>
          <w:rFonts w:ascii="Times New Roman" w:hAnsi="Times New Roman" w:cs="Times New Roman"/>
          <w:sz w:val="12"/>
          <w:szCs w:val="12"/>
        </w:rPr>
        <w:t xml:space="preserve">                                 </w:t>
      </w:r>
      <w:proofErr w:type="spellStart"/>
      <w:r w:rsidRPr="001134AA">
        <w:rPr>
          <w:rFonts w:ascii="Times New Roman" w:hAnsi="Times New Roman" w:cs="Times New Roman"/>
          <w:sz w:val="12"/>
          <w:szCs w:val="12"/>
        </w:rPr>
        <w:t>Г.И.Гаврилова</w:t>
      </w:r>
      <w:proofErr w:type="spellEnd"/>
    </w:p>
    <w:p w:rsidR="002F2ADE" w:rsidRPr="00A70E21" w:rsidRDefault="002F2ADE" w:rsidP="002F2ADE">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2F2ADE" w:rsidRDefault="002F2ADE" w:rsidP="002F2ADE">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1134AA">
        <w:rPr>
          <w:rFonts w:ascii="Times New Roman" w:hAnsi="Times New Roman" w:cs="Times New Roman"/>
          <w:sz w:val="12"/>
          <w:szCs w:val="12"/>
        </w:rPr>
        <w:t>Кармало-Аделяково</w:t>
      </w:r>
    </w:p>
    <w:p w:rsidR="002F2ADE" w:rsidRDefault="002F2ADE" w:rsidP="002F2A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2F2ADE" w:rsidRDefault="002F2ADE" w:rsidP="002F2A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F2ADE" w:rsidRPr="00A70E21" w:rsidRDefault="002F2ADE" w:rsidP="002F2A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2F2ADE" w:rsidRDefault="002F2ADE" w:rsidP="002F2AD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№23</w:t>
      </w:r>
    </w:p>
    <w:p w:rsidR="002F2ADE" w:rsidRPr="002F2ADE" w:rsidRDefault="002F2ADE" w:rsidP="002F2ADE">
      <w:pPr>
        <w:spacing w:after="0" w:line="240" w:lineRule="auto"/>
        <w:ind w:firstLine="284"/>
        <w:jc w:val="center"/>
        <w:rPr>
          <w:rFonts w:ascii="Times New Roman" w:hAnsi="Times New Roman" w:cs="Times New Roman"/>
          <w:sz w:val="12"/>
          <w:szCs w:val="12"/>
        </w:rPr>
      </w:pPr>
      <w:r w:rsidRPr="002F2ADE">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F2AD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ПОСТАНОВЛЯЕТ:</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№63 от 30.12.2021г</w:t>
      </w:r>
      <w:proofErr w:type="gramStart"/>
      <w:r w:rsidRPr="002F2ADE">
        <w:rPr>
          <w:rFonts w:ascii="Times New Roman" w:hAnsi="Times New Roman" w:cs="Times New Roman"/>
          <w:sz w:val="12"/>
          <w:szCs w:val="12"/>
        </w:rPr>
        <w:t>.«</w:t>
      </w:r>
      <w:proofErr w:type="gramEnd"/>
      <w:r w:rsidRPr="002F2ADE">
        <w:rPr>
          <w:rFonts w:ascii="Times New Roman" w:hAnsi="Times New Roman" w:cs="Times New Roman"/>
          <w:sz w:val="12"/>
          <w:szCs w:val="12"/>
        </w:rPr>
        <w:t>Об утверждении муниципальной программы «Благоустройство территории сельского поселения Кармало-Аделяково муниципального района Сергиевский» на 2022-2024гг.» (далее - Программа) следующего содержания:</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 xml:space="preserve">Планируемый общий объем финансирования Программы составит:  </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3088,25713тыс. рублей, в том числе:</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 средств местного бюджета –2962,30913тыс</w:t>
      </w:r>
      <w:proofErr w:type="gramStart"/>
      <w:r w:rsidRPr="002F2ADE">
        <w:rPr>
          <w:rFonts w:ascii="Times New Roman" w:hAnsi="Times New Roman" w:cs="Times New Roman"/>
          <w:sz w:val="12"/>
          <w:szCs w:val="12"/>
        </w:rPr>
        <w:t>.р</w:t>
      </w:r>
      <w:proofErr w:type="gramEnd"/>
      <w:r w:rsidRPr="002F2ADE">
        <w:rPr>
          <w:rFonts w:ascii="Times New Roman" w:hAnsi="Times New Roman" w:cs="Times New Roman"/>
          <w:sz w:val="12"/>
          <w:szCs w:val="12"/>
        </w:rPr>
        <w:t>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2022г. – 1098,11724 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2023г. – 1182,82828 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2024г. – 681,36361 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-средств областного бюджета – 125,948тыс</w:t>
      </w:r>
      <w:proofErr w:type="gramStart"/>
      <w:r w:rsidRPr="002F2ADE">
        <w:rPr>
          <w:rFonts w:ascii="Times New Roman" w:hAnsi="Times New Roman" w:cs="Times New Roman"/>
          <w:sz w:val="12"/>
          <w:szCs w:val="12"/>
        </w:rPr>
        <w:t>.р</w:t>
      </w:r>
      <w:proofErr w:type="gramEnd"/>
      <w:r w:rsidRPr="002F2ADE">
        <w:rPr>
          <w:rFonts w:ascii="Times New Roman" w:hAnsi="Times New Roman" w:cs="Times New Roman"/>
          <w:sz w:val="12"/>
          <w:szCs w:val="12"/>
        </w:rPr>
        <w:t>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 xml:space="preserve">2022г. – 125,948  тыс. рублей; </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2023г. – 0,00 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2024г. – 0,00 тыс. рублей.</w:t>
      </w:r>
    </w:p>
    <w:p w:rsid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2"/>
        <w:gridCol w:w="849"/>
        <w:gridCol w:w="818"/>
      </w:tblGrid>
      <w:tr w:rsidR="002F2ADE" w:rsidRPr="002F2ADE" w:rsidTr="002F2ADE">
        <w:trPr>
          <w:cantSplit/>
          <w:trHeight w:val="70"/>
        </w:trPr>
        <w:tc>
          <w:tcPr>
            <w:tcW w:w="712" w:type="pct"/>
            <w:vMerge w:val="restar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Наименование бюджета</w:t>
            </w:r>
          </w:p>
        </w:tc>
        <w:tc>
          <w:tcPr>
            <w:tcW w:w="2568" w:type="pct"/>
            <w:vMerge w:val="restar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Наименование мероприятий</w:t>
            </w:r>
          </w:p>
        </w:tc>
        <w:tc>
          <w:tcPr>
            <w:tcW w:w="1720" w:type="pct"/>
            <w:gridSpan w:val="3"/>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Затраты на реализацию мероприятий, рублей</w:t>
            </w:r>
          </w:p>
        </w:tc>
      </w:tr>
      <w:tr w:rsidR="002F2ADE" w:rsidRPr="002F2ADE" w:rsidTr="002F2ADE">
        <w:trPr>
          <w:cantSplit/>
          <w:trHeight w:val="70"/>
        </w:trPr>
        <w:tc>
          <w:tcPr>
            <w:tcW w:w="712" w:type="pct"/>
            <w:vMerge/>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p>
        </w:tc>
        <w:tc>
          <w:tcPr>
            <w:tcW w:w="2568" w:type="pct"/>
            <w:vMerge/>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p>
        </w:tc>
        <w:tc>
          <w:tcPr>
            <w:tcW w:w="642" w:type="pc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2022 год</w:t>
            </w:r>
          </w:p>
        </w:tc>
        <w:tc>
          <w:tcPr>
            <w:tcW w:w="54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2023 год</w:t>
            </w:r>
          </w:p>
        </w:tc>
        <w:tc>
          <w:tcPr>
            <w:tcW w:w="52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2024 год</w:t>
            </w:r>
          </w:p>
        </w:tc>
      </w:tr>
      <w:tr w:rsidR="002F2ADE" w:rsidRPr="002F2ADE" w:rsidTr="002F2ADE">
        <w:trPr>
          <w:cantSplit/>
          <w:trHeight w:val="70"/>
        </w:trPr>
        <w:tc>
          <w:tcPr>
            <w:tcW w:w="712" w:type="pct"/>
            <w:vMerge w:val="restar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Местный бюджет</w:t>
            </w:r>
          </w:p>
        </w:tc>
        <w:tc>
          <w:tcPr>
            <w:tcW w:w="2568" w:type="pc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Электроэнергия и ТО уличного освещения</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781,26605</w:t>
            </w:r>
          </w:p>
        </w:tc>
        <w:tc>
          <w:tcPr>
            <w:tcW w:w="549" w:type="pct"/>
            <w:vAlign w:val="center"/>
          </w:tcPr>
          <w:p w:rsidR="002F2ADE" w:rsidRPr="002F2ADE" w:rsidRDefault="002F2ADE" w:rsidP="002F2ADE">
            <w:pPr>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904,12313</w:t>
            </w:r>
          </w:p>
        </w:tc>
        <w:tc>
          <w:tcPr>
            <w:tcW w:w="529" w:type="pct"/>
            <w:vAlign w:val="center"/>
          </w:tcPr>
          <w:p w:rsidR="002F2ADE" w:rsidRPr="002F2ADE" w:rsidRDefault="002F2ADE" w:rsidP="002F2ADE">
            <w:pPr>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681,36361</w:t>
            </w:r>
          </w:p>
        </w:tc>
      </w:tr>
      <w:tr w:rsidR="002F2ADE" w:rsidRPr="002F2ADE" w:rsidTr="002F2ADE">
        <w:trPr>
          <w:cantSplit/>
          <w:trHeight w:val="70"/>
        </w:trPr>
        <w:tc>
          <w:tcPr>
            <w:tcW w:w="712" w:type="pct"/>
            <w:vMerge/>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p>
        </w:tc>
        <w:tc>
          <w:tcPr>
            <w:tcW w:w="2568" w:type="pc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Трудоустройство безработных, несовершеннолетних</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140,72328</w:t>
            </w:r>
          </w:p>
        </w:tc>
        <w:tc>
          <w:tcPr>
            <w:tcW w:w="54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141,00000</w:t>
            </w:r>
          </w:p>
        </w:tc>
        <w:tc>
          <w:tcPr>
            <w:tcW w:w="52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r>
      <w:tr w:rsidR="002F2ADE" w:rsidRPr="002F2ADE" w:rsidTr="002F2ADE">
        <w:trPr>
          <w:cantSplit/>
          <w:trHeight w:val="70"/>
        </w:trPr>
        <w:tc>
          <w:tcPr>
            <w:tcW w:w="712" w:type="pct"/>
            <w:vMerge/>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p>
        </w:tc>
        <w:tc>
          <w:tcPr>
            <w:tcW w:w="2568" w:type="pc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10,00000</w:t>
            </w:r>
          </w:p>
        </w:tc>
        <w:tc>
          <w:tcPr>
            <w:tcW w:w="54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37,39515</w:t>
            </w:r>
          </w:p>
        </w:tc>
        <w:tc>
          <w:tcPr>
            <w:tcW w:w="52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r>
      <w:tr w:rsidR="002F2ADE" w:rsidRPr="002F2ADE" w:rsidTr="002F2ADE">
        <w:trPr>
          <w:cantSplit/>
          <w:trHeight w:val="70"/>
        </w:trPr>
        <w:tc>
          <w:tcPr>
            <w:tcW w:w="712" w:type="pct"/>
            <w:vMerge/>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p>
        </w:tc>
        <w:tc>
          <w:tcPr>
            <w:tcW w:w="2568"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Прочие мероприятия</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155,17591</w:t>
            </w:r>
          </w:p>
        </w:tc>
        <w:tc>
          <w:tcPr>
            <w:tcW w:w="54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100,31</w:t>
            </w:r>
          </w:p>
        </w:tc>
        <w:tc>
          <w:tcPr>
            <w:tcW w:w="52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r>
      <w:tr w:rsidR="002F2ADE" w:rsidRPr="002F2ADE" w:rsidTr="002F2ADE">
        <w:trPr>
          <w:cantSplit/>
          <w:trHeight w:val="70"/>
        </w:trPr>
        <w:tc>
          <w:tcPr>
            <w:tcW w:w="712" w:type="pct"/>
            <w:vMerge/>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p>
        </w:tc>
        <w:tc>
          <w:tcPr>
            <w:tcW w:w="2568"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Мероприятия по проведению работ по уничтожению карантинных сорняков на территории поселения</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10,95200</w:t>
            </w:r>
          </w:p>
        </w:tc>
        <w:tc>
          <w:tcPr>
            <w:tcW w:w="54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c>
          <w:tcPr>
            <w:tcW w:w="52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r>
      <w:tr w:rsidR="002F2ADE" w:rsidRPr="002F2ADE" w:rsidTr="002F2ADE">
        <w:trPr>
          <w:cantSplit/>
          <w:trHeight w:val="70"/>
        </w:trPr>
        <w:tc>
          <w:tcPr>
            <w:tcW w:w="712" w:type="pct"/>
            <w:vMerge/>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p>
        </w:tc>
        <w:tc>
          <w:tcPr>
            <w:tcW w:w="2568" w:type="pc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ИТОГО</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1098,11724</w:t>
            </w:r>
          </w:p>
        </w:tc>
        <w:tc>
          <w:tcPr>
            <w:tcW w:w="549" w:type="pct"/>
            <w:vAlign w:val="center"/>
          </w:tcPr>
          <w:p w:rsidR="002F2ADE" w:rsidRPr="002F2ADE" w:rsidRDefault="002F2ADE" w:rsidP="002F2ADE">
            <w:pPr>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1182,82828</w:t>
            </w:r>
          </w:p>
        </w:tc>
        <w:tc>
          <w:tcPr>
            <w:tcW w:w="529" w:type="pct"/>
            <w:vAlign w:val="center"/>
          </w:tcPr>
          <w:p w:rsidR="002F2ADE" w:rsidRPr="002F2ADE" w:rsidRDefault="002F2ADE" w:rsidP="002F2ADE">
            <w:pPr>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681,36361</w:t>
            </w:r>
          </w:p>
        </w:tc>
      </w:tr>
      <w:tr w:rsidR="002F2ADE" w:rsidRPr="002F2ADE" w:rsidTr="002F2ADE">
        <w:trPr>
          <w:cantSplit/>
          <w:trHeight w:val="70"/>
        </w:trPr>
        <w:tc>
          <w:tcPr>
            <w:tcW w:w="712" w:type="pct"/>
            <w:vMerge w:val="restar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Внебюджетные средства бюджет</w:t>
            </w:r>
          </w:p>
        </w:tc>
        <w:tc>
          <w:tcPr>
            <w:tcW w:w="2568" w:type="pc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Прочие мероприятия</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125,94800</w:t>
            </w:r>
          </w:p>
        </w:tc>
        <w:tc>
          <w:tcPr>
            <w:tcW w:w="54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c>
          <w:tcPr>
            <w:tcW w:w="52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w:t>
            </w:r>
          </w:p>
        </w:tc>
      </w:tr>
      <w:tr w:rsidR="002F2ADE" w:rsidRPr="002F2ADE" w:rsidTr="002F2ADE">
        <w:trPr>
          <w:cantSplit/>
          <w:trHeight w:val="70"/>
        </w:trPr>
        <w:tc>
          <w:tcPr>
            <w:tcW w:w="712" w:type="pct"/>
            <w:vMerge/>
            <w:textDirection w:val="btLr"/>
            <w:vAlign w:val="center"/>
            <w:hideMark/>
          </w:tcPr>
          <w:p w:rsidR="002F2ADE" w:rsidRPr="002F2ADE" w:rsidRDefault="002F2ADE" w:rsidP="002F2ADE">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ИТОГО</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125,94800</w:t>
            </w:r>
          </w:p>
        </w:tc>
        <w:tc>
          <w:tcPr>
            <w:tcW w:w="54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c>
          <w:tcPr>
            <w:tcW w:w="529"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0,00</w:t>
            </w:r>
          </w:p>
        </w:tc>
      </w:tr>
      <w:tr w:rsidR="002F2ADE" w:rsidRPr="002F2ADE" w:rsidTr="002F2ADE">
        <w:trPr>
          <w:cantSplit/>
          <w:trHeight w:val="70"/>
        </w:trPr>
        <w:tc>
          <w:tcPr>
            <w:tcW w:w="3280" w:type="pct"/>
            <w:gridSpan w:val="2"/>
            <w:vAlign w:val="center"/>
            <w:hideMark/>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ВСЕГО</w:t>
            </w:r>
          </w:p>
        </w:tc>
        <w:tc>
          <w:tcPr>
            <w:tcW w:w="642" w:type="pct"/>
            <w:vAlign w:val="center"/>
          </w:tcPr>
          <w:p w:rsidR="002F2ADE" w:rsidRPr="002F2ADE" w:rsidRDefault="002F2ADE" w:rsidP="002F2ADE">
            <w:pPr>
              <w:snapToGrid w:val="0"/>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1224,06524</w:t>
            </w:r>
          </w:p>
        </w:tc>
        <w:tc>
          <w:tcPr>
            <w:tcW w:w="549" w:type="pct"/>
            <w:vAlign w:val="center"/>
          </w:tcPr>
          <w:p w:rsidR="002F2ADE" w:rsidRPr="002F2ADE" w:rsidRDefault="002F2ADE" w:rsidP="002F2ADE">
            <w:pPr>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1182,82828</w:t>
            </w:r>
          </w:p>
        </w:tc>
        <w:tc>
          <w:tcPr>
            <w:tcW w:w="529" w:type="pct"/>
            <w:vAlign w:val="center"/>
          </w:tcPr>
          <w:p w:rsidR="002F2ADE" w:rsidRPr="002F2ADE" w:rsidRDefault="002F2ADE" w:rsidP="002F2ADE">
            <w:pPr>
              <w:spacing w:after="0" w:line="240" w:lineRule="auto"/>
              <w:jc w:val="center"/>
              <w:rPr>
                <w:rFonts w:ascii="Times New Roman" w:hAnsi="Times New Roman" w:cs="Times New Roman"/>
                <w:sz w:val="12"/>
                <w:szCs w:val="12"/>
              </w:rPr>
            </w:pPr>
            <w:r w:rsidRPr="002F2ADE">
              <w:rPr>
                <w:rFonts w:ascii="Times New Roman" w:hAnsi="Times New Roman" w:cs="Times New Roman"/>
                <w:sz w:val="12"/>
                <w:szCs w:val="12"/>
              </w:rPr>
              <w:t>681,36361</w:t>
            </w:r>
          </w:p>
        </w:tc>
      </w:tr>
    </w:tbl>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Источником финансирования Программы являются средства бюджета сельского поселения Кармало-Аделяково муниципального района Сергиевский.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2F2ADE">
        <w:rPr>
          <w:rFonts w:ascii="Times New Roman" w:hAnsi="Times New Roman" w:cs="Times New Roman"/>
          <w:sz w:val="12"/>
          <w:szCs w:val="12"/>
        </w:rPr>
        <w:t>3088,25713 тыс. рублей, в том числе по годам:</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2022г. – 1224,06524тыс.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2023г. – 1182,82828 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2024г. – 681,36361тыс.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Кармало-Аделяково на соответствующий финансовый год.</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2.Опубликовать настоящее Постановление в газете «Сергиевский вестник».</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2F2ADE" w:rsidRPr="002F2ADE" w:rsidRDefault="002F2ADE" w:rsidP="002F2ADE">
      <w:pPr>
        <w:spacing w:after="0" w:line="240" w:lineRule="auto"/>
        <w:ind w:firstLine="284"/>
        <w:jc w:val="right"/>
        <w:rPr>
          <w:rFonts w:ascii="Times New Roman" w:hAnsi="Times New Roman" w:cs="Times New Roman"/>
          <w:sz w:val="12"/>
          <w:szCs w:val="12"/>
        </w:rPr>
      </w:pPr>
      <w:proofErr w:type="spellStart"/>
      <w:r w:rsidRPr="002F2ADE">
        <w:rPr>
          <w:rFonts w:ascii="Times New Roman" w:hAnsi="Times New Roman" w:cs="Times New Roman"/>
          <w:sz w:val="12"/>
          <w:szCs w:val="12"/>
        </w:rPr>
        <w:t>И.о</w:t>
      </w:r>
      <w:proofErr w:type="gramStart"/>
      <w:r w:rsidRPr="002F2ADE">
        <w:rPr>
          <w:rFonts w:ascii="Times New Roman" w:hAnsi="Times New Roman" w:cs="Times New Roman"/>
          <w:sz w:val="12"/>
          <w:szCs w:val="12"/>
        </w:rPr>
        <w:t>.Г</w:t>
      </w:r>
      <w:proofErr w:type="gramEnd"/>
      <w:r w:rsidRPr="002F2ADE">
        <w:rPr>
          <w:rFonts w:ascii="Times New Roman" w:hAnsi="Times New Roman" w:cs="Times New Roman"/>
          <w:sz w:val="12"/>
          <w:szCs w:val="12"/>
        </w:rPr>
        <w:t>лавы</w:t>
      </w:r>
      <w:proofErr w:type="spellEnd"/>
      <w:r w:rsidRPr="002F2ADE">
        <w:rPr>
          <w:rFonts w:ascii="Times New Roman" w:hAnsi="Times New Roman" w:cs="Times New Roman"/>
          <w:sz w:val="12"/>
          <w:szCs w:val="12"/>
        </w:rPr>
        <w:t xml:space="preserve"> сельского поселения Кармало-Аделяково</w:t>
      </w:r>
    </w:p>
    <w:p w:rsidR="002F2ADE" w:rsidRDefault="002F2ADE" w:rsidP="002F2ADE">
      <w:pPr>
        <w:spacing w:after="0" w:line="240" w:lineRule="auto"/>
        <w:ind w:firstLine="284"/>
        <w:jc w:val="right"/>
        <w:rPr>
          <w:rFonts w:ascii="Times New Roman" w:hAnsi="Times New Roman" w:cs="Times New Roman"/>
          <w:sz w:val="12"/>
          <w:szCs w:val="12"/>
        </w:rPr>
      </w:pPr>
      <w:r w:rsidRPr="002F2ADE">
        <w:rPr>
          <w:rFonts w:ascii="Times New Roman" w:hAnsi="Times New Roman" w:cs="Times New Roman"/>
          <w:sz w:val="12"/>
          <w:szCs w:val="12"/>
        </w:rPr>
        <w:t xml:space="preserve">муниципального района Сергиевский                    </w:t>
      </w:r>
    </w:p>
    <w:p w:rsidR="002F2ADE" w:rsidRDefault="002F2ADE" w:rsidP="002F2ADE">
      <w:pPr>
        <w:spacing w:after="0" w:line="240" w:lineRule="auto"/>
        <w:ind w:firstLine="284"/>
        <w:jc w:val="right"/>
        <w:rPr>
          <w:rFonts w:ascii="Times New Roman" w:hAnsi="Times New Roman" w:cs="Times New Roman"/>
          <w:sz w:val="12"/>
          <w:szCs w:val="12"/>
        </w:rPr>
      </w:pPr>
      <w:r w:rsidRPr="002F2ADE">
        <w:rPr>
          <w:rFonts w:ascii="Times New Roman" w:hAnsi="Times New Roman" w:cs="Times New Roman"/>
          <w:sz w:val="12"/>
          <w:szCs w:val="12"/>
        </w:rPr>
        <w:t xml:space="preserve">                        </w:t>
      </w:r>
      <w:proofErr w:type="spellStart"/>
      <w:r w:rsidRPr="002F2ADE">
        <w:rPr>
          <w:rFonts w:ascii="Times New Roman" w:hAnsi="Times New Roman" w:cs="Times New Roman"/>
          <w:sz w:val="12"/>
          <w:szCs w:val="12"/>
        </w:rPr>
        <w:t>Г.И.Гаврилова</w:t>
      </w:r>
      <w:proofErr w:type="spellEnd"/>
    </w:p>
    <w:p w:rsidR="002F2ADE" w:rsidRPr="00A70E21" w:rsidRDefault="002F2ADE" w:rsidP="002F2ADE">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2F2ADE" w:rsidRDefault="002F2ADE" w:rsidP="002F2ADE">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1134AA">
        <w:rPr>
          <w:rFonts w:ascii="Times New Roman" w:hAnsi="Times New Roman" w:cs="Times New Roman"/>
          <w:sz w:val="12"/>
          <w:szCs w:val="12"/>
        </w:rPr>
        <w:t>Кармало-Аделяково</w:t>
      </w:r>
    </w:p>
    <w:p w:rsidR="002F2ADE" w:rsidRDefault="002F2ADE" w:rsidP="002F2A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2F2ADE" w:rsidRDefault="002F2ADE" w:rsidP="002F2A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F2ADE" w:rsidRPr="00A70E21" w:rsidRDefault="002F2ADE" w:rsidP="002F2A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2F2ADE" w:rsidRDefault="002F2ADE" w:rsidP="002F2AD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№24</w:t>
      </w:r>
    </w:p>
    <w:p w:rsidR="002F2ADE" w:rsidRPr="002F2ADE" w:rsidRDefault="002F2ADE" w:rsidP="002F2ADE">
      <w:pPr>
        <w:spacing w:after="0" w:line="240" w:lineRule="auto"/>
        <w:ind w:firstLine="284"/>
        <w:jc w:val="center"/>
        <w:rPr>
          <w:rFonts w:ascii="Times New Roman" w:hAnsi="Times New Roman" w:cs="Times New Roman"/>
          <w:sz w:val="12"/>
          <w:szCs w:val="12"/>
        </w:rPr>
      </w:pPr>
      <w:r w:rsidRPr="002F2ADE">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В соответствии с Федер</w:t>
      </w:r>
      <w:r>
        <w:rPr>
          <w:rFonts w:ascii="Times New Roman" w:hAnsi="Times New Roman" w:cs="Times New Roman"/>
          <w:sz w:val="12"/>
          <w:szCs w:val="12"/>
        </w:rPr>
        <w:t>альным законом от 06.10.2003 №1</w:t>
      </w:r>
      <w:r w:rsidRPr="002F2ADE">
        <w:rPr>
          <w:rFonts w:ascii="Times New Roman" w:hAnsi="Times New Roman" w:cs="Times New Roman"/>
          <w:sz w:val="12"/>
          <w:szCs w:val="12"/>
        </w:rPr>
        <w:t xml:space="preserve">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lastRenderedPageBreak/>
        <w:t>ПОСТАНОВЛЯЕТ:</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 (далее - Программа) следующего содержания:</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 xml:space="preserve">Объем   финансирования, необходимый для реализации  мероприятий  Программы составит 322,53447 </w:t>
      </w:r>
      <w:proofErr w:type="spellStart"/>
      <w:r w:rsidRPr="002F2ADE">
        <w:rPr>
          <w:rFonts w:ascii="Times New Roman" w:hAnsi="Times New Roman" w:cs="Times New Roman"/>
          <w:sz w:val="12"/>
          <w:szCs w:val="12"/>
        </w:rPr>
        <w:t>тыс</w:t>
      </w:r>
      <w:proofErr w:type="gramStart"/>
      <w:r w:rsidRPr="002F2ADE">
        <w:rPr>
          <w:rFonts w:ascii="Times New Roman" w:hAnsi="Times New Roman" w:cs="Times New Roman"/>
          <w:sz w:val="12"/>
          <w:szCs w:val="12"/>
        </w:rPr>
        <w:t>.р</w:t>
      </w:r>
      <w:proofErr w:type="gramEnd"/>
      <w:r w:rsidRPr="002F2ADE">
        <w:rPr>
          <w:rFonts w:ascii="Times New Roman" w:hAnsi="Times New Roman" w:cs="Times New Roman"/>
          <w:sz w:val="12"/>
          <w:szCs w:val="12"/>
        </w:rPr>
        <w:t>ублей</w:t>
      </w:r>
      <w:proofErr w:type="spellEnd"/>
      <w:r w:rsidRPr="002F2ADE">
        <w:rPr>
          <w:rFonts w:ascii="Times New Roman" w:hAnsi="Times New Roman" w:cs="Times New Roman"/>
          <w:sz w:val="12"/>
          <w:szCs w:val="12"/>
        </w:rPr>
        <w:t>, в том числе:</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в 2022 году – 122,13693 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в 2023 году – 188,87287 тыс. рублей,</w:t>
      </w:r>
    </w:p>
    <w:p w:rsidR="002F2ADE" w:rsidRP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в 2024 году – 11,52467 тыс. рублей.</w:t>
      </w:r>
    </w:p>
    <w:p w:rsidR="002F2ADE" w:rsidRDefault="002F2ADE" w:rsidP="002F2ADE">
      <w:pPr>
        <w:spacing w:after="0" w:line="240" w:lineRule="auto"/>
        <w:ind w:firstLine="284"/>
        <w:jc w:val="both"/>
        <w:rPr>
          <w:rFonts w:ascii="Times New Roman" w:hAnsi="Times New Roman" w:cs="Times New Roman"/>
          <w:sz w:val="12"/>
          <w:szCs w:val="12"/>
        </w:rPr>
      </w:pPr>
      <w:r w:rsidRPr="002F2ADE">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3922"/>
        <w:gridCol w:w="1135"/>
        <w:gridCol w:w="1133"/>
        <w:gridCol w:w="1099"/>
      </w:tblGrid>
      <w:tr w:rsidR="002F2ADE" w:rsidRPr="00086C75" w:rsidTr="00086C75">
        <w:trPr>
          <w:trHeight w:val="70"/>
        </w:trPr>
        <w:tc>
          <w:tcPr>
            <w:tcW w:w="285" w:type="pct"/>
            <w:vMerge w:val="restar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 xml:space="preserve">№ </w:t>
            </w:r>
            <w:proofErr w:type="gramStart"/>
            <w:r w:rsidRPr="00086C75">
              <w:rPr>
                <w:rFonts w:ascii="Times New Roman" w:eastAsia="Times New Roman" w:hAnsi="Times New Roman" w:cs="Times New Roman"/>
                <w:sz w:val="12"/>
                <w:szCs w:val="12"/>
                <w:lang w:eastAsia="ru-RU"/>
              </w:rPr>
              <w:t>п</w:t>
            </w:r>
            <w:proofErr w:type="gramEnd"/>
            <w:r w:rsidRPr="00086C75">
              <w:rPr>
                <w:rFonts w:ascii="Times New Roman" w:eastAsia="Times New Roman" w:hAnsi="Times New Roman" w:cs="Times New Roman"/>
                <w:sz w:val="12"/>
                <w:szCs w:val="12"/>
                <w:lang w:eastAsia="ru-RU"/>
              </w:rPr>
              <w:t>/п</w:t>
            </w:r>
          </w:p>
        </w:tc>
        <w:tc>
          <w:tcPr>
            <w:tcW w:w="2537" w:type="pct"/>
            <w:vMerge w:val="restar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Наименование мероприятия</w:t>
            </w:r>
          </w:p>
        </w:tc>
        <w:tc>
          <w:tcPr>
            <w:tcW w:w="2178"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Планируемый объем финансирования, тыс. рублей</w:t>
            </w:r>
          </w:p>
        </w:tc>
      </w:tr>
      <w:tr w:rsidR="00086C75" w:rsidRPr="00086C75" w:rsidTr="00086C75">
        <w:trPr>
          <w:trHeight w:val="70"/>
        </w:trPr>
        <w:tc>
          <w:tcPr>
            <w:tcW w:w="285" w:type="pct"/>
            <w:vMerge/>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p>
        </w:tc>
        <w:tc>
          <w:tcPr>
            <w:tcW w:w="2537" w:type="pct"/>
            <w:vMerge/>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2024</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76,23693</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78,73849</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11,52467</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2</w:t>
            </w: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32,90000</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98,13438</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3</w:t>
            </w: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13,00000</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122,13693</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12,000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11,52467</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0,00</w:t>
            </w:r>
          </w:p>
        </w:tc>
      </w:tr>
      <w:tr w:rsidR="00086C75" w:rsidRPr="00086C75" w:rsidTr="00086C75">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122,13693</w:t>
            </w:r>
          </w:p>
        </w:tc>
        <w:tc>
          <w:tcPr>
            <w:tcW w:w="733" w:type="pct"/>
            <w:tcBorders>
              <w:top w:val="single" w:sz="4" w:space="0" w:color="000000"/>
              <w:left w:val="single" w:sz="4" w:space="0" w:color="000000"/>
              <w:bottom w:val="single" w:sz="4" w:space="0" w:color="000000"/>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188,87287</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2F2ADE" w:rsidRPr="00086C75" w:rsidRDefault="002F2ADE" w:rsidP="00086C75">
            <w:pPr>
              <w:snapToGrid w:val="0"/>
              <w:spacing w:after="0" w:line="240" w:lineRule="auto"/>
              <w:jc w:val="center"/>
              <w:rPr>
                <w:rFonts w:ascii="Times New Roman" w:eastAsia="Times New Roman" w:hAnsi="Times New Roman" w:cs="Times New Roman"/>
                <w:sz w:val="12"/>
                <w:szCs w:val="12"/>
                <w:lang w:eastAsia="ru-RU"/>
              </w:rPr>
            </w:pPr>
            <w:r w:rsidRPr="00086C75">
              <w:rPr>
                <w:rFonts w:ascii="Times New Roman" w:eastAsia="Times New Roman" w:hAnsi="Times New Roman" w:cs="Times New Roman"/>
                <w:sz w:val="12"/>
                <w:szCs w:val="12"/>
                <w:lang w:eastAsia="ru-RU"/>
              </w:rPr>
              <w:t>11,52467</w:t>
            </w:r>
          </w:p>
        </w:tc>
      </w:tr>
    </w:tbl>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86C75" w:rsidRPr="00086C75" w:rsidRDefault="00086C75" w:rsidP="00086C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086C75">
        <w:rPr>
          <w:rFonts w:ascii="Times New Roman" w:hAnsi="Times New Roman" w:cs="Times New Roman"/>
          <w:sz w:val="12"/>
          <w:szCs w:val="12"/>
        </w:rPr>
        <w:t xml:space="preserve"> финансирования, необходимый для реализации  мероприятий  Программы  составит  322,53447 тыс. рублей, в том числе по годам:</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 на 2022 год – 122,13693 тыс. рублей;</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 на 2023 год – 188,87287 тыс. рублей;</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 на 2024 год – 11,52467 тыс. рублей</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2.Опубликовать настоящее Постановление в газете «Сергиевский вестник».</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086C75">
        <w:rPr>
          <w:rFonts w:ascii="Times New Roman" w:hAnsi="Times New Roman" w:cs="Times New Roman"/>
          <w:sz w:val="12"/>
          <w:szCs w:val="12"/>
        </w:rPr>
        <w:tab/>
      </w:r>
    </w:p>
    <w:p w:rsidR="00086C75" w:rsidRPr="00086C75" w:rsidRDefault="00086C75" w:rsidP="00086C75">
      <w:pPr>
        <w:spacing w:after="0" w:line="240" w:lineRule="auto"/>
        <w:ind w:firstLine="284"/>
        <w:jc w:val="right"/>
        <w:rPr>
          <w:rFonts w:ascii="Times New Roman" w:hAnsi="Times New Roman" w:cs="Times New Roman"/>
          <w:sz w:val="12"/>
          <w:szCs w:val="12"/>
        </w:rPr>
      </w:pPr>
      <w:proofErr w:type="spellStart"/>
      <w:r w:rsidRPr="00086C75">
        <w:rPr>
          <w:rFonts w:ascii="Times New Roman" w:hAnsi="Times New Roman" w:cs="Times New Roman"/>
          <w:sz w:val="12"/>
          <w:szCs w:val="12"/>
        </w:rPr>
        <w:t>И.о</w:t>
      </w:r>
      <w:proofErr w:type="gramStart"/>
      <w:r w:rsidRPr="00086C75">
        <w:rPr>
          <w:rFonts w:ascii="Times New Roman" w:hAnsi="Times New Roman" w:cs="Times New Roman"/>
          <w:sz w:val="12"/>
          <w:szCs w:val="12"/>
        </w:rPr>
        <w:t>.Г</w:t>
      </w:r>
      <w:proofErr w:type="gramEnd"/>
      <w:r w:rsidRPr="00086C75">
        <w:rPr>
          <w:rFonts w:ascii="Times New Roman" w:hAnsi="Times New Roman" w:cs="Times New Roman"/>
          <w:sz w:val="12"/>
          <w:szCs w:val="12"/>
        </w:rPr>
        <w:t>лавы</w:t>
      </w:r>
      <w:proofErr w:type="spellEnd"/>
      <w:r w:rsidRPr="00086C75">
        <w:rPr>
          <w:rFonts w:ascii="Times New Roman" w:hAnsi="Times New Roman" w:cs="Times New Roman"/>
          <w:sz w:val="12"/>
          <w:szCs w:val="12"/>
        </w:rPr>
        <w:t xml:space="preserve"> сельского поселения Кармало-Аделяково </w:t>
      </w:r>
    </w:p>
    <w:p w:rsidR="00086C75" w:rsidRDefault="00086C75" w:rsidP="00086C75">
      <w:pPr>
        <w:spacing w:after="0" w:line="240" w:lineRule="auto"/>
        <w:ind w:firstLine="284"/>
        <w:jc w:val="right"/>
        <w:rPr>
          <w:rFonts w:ascii="Times New Roman" w:hAnsi="Times New Roman" w:cs="Times New Roman"/>
          <w:sz w:val="12"/>
          <w:szCs w:val="12"/>
        </w:rPr>
      </w:pPr>
      <w:r w:rsidRPr="00086C75">
        <w:rPr>
          <w:rFonts w:ascii="Times New Roman" w:hAnsi="Times New Roman" w:cs="Times New Roman"/>
          <w:sz w:val="12"/>
          <w:szCs w:val="12"/>
        </w:rPr>
        <w:t xml:space="preserve">муниципального района Сергиевский                                      </w:t>
      </w:r>
    </w:p>
    <w:p w:rsidR="002F2ADE" w:rsidRDefault="00086C75" w:rsidP="00086C75">
      <w:pPr>
        <w:spacing w:after="0" w:line="240" w:lineRule="auto"/>
        <w:ind w:firstLine="284"/>
        <w:jc w:val="right"/>
        <w:rPr>
          <w:rFonts w:ascii="Times New Roman" w:hAnsi="Times New Roman" w:cs="Times New Roman"/>
          <w:sz w:val="12"/>
          <w:szCs w:val="12"/>
        </w:rPr>
      </w:pPr>
      <w:r w:rsidRPr="00086C75">
        <w:rPr>
          <w:rFonts w:ascii="Times New Roman" w:hAnsi="Times New Roman" w:cs="Times New Roman"/>
          <w:sz w:val="12"/>
          <w:szCs w:val="12"/>
        </w:rPr>
        <w:t xml:space="preserve">        </w:t>
      </w:r>
      <w:proofErr w:type="spellStart"/>
      <w:r w:rsidRPr="00086C75">
        <w:rPr>
          <w:rFonts w:ascii="Times New Roman" w:hAnsi="Times New Roman" w:cs="Times New Roman"/>
          <w:sz w:val="12"/>
          <w:szCs w:val="12"/>
        </w:rPr>
        <w:t>Г.И.Гаврилова</w:t>
      </w:r>
      <w:proofErr w:type="spellEnd"/>
    </w:p>
    <w:p w:rsidR="00086C75" w:rsidRPr="00A70E21" w:rsidRDefault="00086C75" w:rsidP="00086C7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086C75" w:rsidRDefault="00086C75" w:rsidP="00086C7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086C75">
        <w:rPr>
          <w:rFonts w:ascii="Times New Roman" w:hAnsi="Times New Roman" w:cs="Times New Roman"/>
          <w:sz w:val="12"/>
          <w:szCs w:val="12"/>
        </w:rPr>
        <w:t>Красносельское</w:t>
      </w:r>
    </w:p>
    <w:p w:rsidR="00086C75" w:rsidRDefault="00086C75" w:rsidP="00086C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086C75" w:rsidRDefault="00086C75" w:rsidP="00086C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86C75" w:rsidRPr="00A70E21" w:rsidRDefault="00086C75" w:rsidP="00086C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086C75" w:rsidRDefault="00086C75" w:rsidP="00086C7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№20</w:t>
      </w:r>
    </w:p>
    <w:p w:rsidR="00086C75" w:rsidRPr="00086C75" w:rsidRDefault="00086C75" w:rsidP="00086C75">
      <w:pPr>
        <w:spacing w:after="0" w:line="240" w:lineRule="auto"/>
        <w:ind w:firstLine="284"/>
        <w:jc w:val="center"/>
        <w:rPr>
          <w:rFonts w:ascii="Times New Roman" w:hAnsi="Times New Roman" w:cs="Times New Roman"/>
          <w:sz w:val="12"/>
          <w:szCs w:val="12"/>
        </w:rPr>
      </w:pPr>
      <w:r w:rsidRPr="00086C75">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В соответствии с Феде</w:t>
      </w:r>
      <w:r w:rsidR="00FF6905">
        <w:rPr>
          <w:rFonts w:ascii="Times New Roman" w:hAnsi="Times New Roman" w:cs="Times New Roman"/>
          <w:sz w:val="12"/>
          <w:szCs w:val="12"/>
        </w:rPr>
        <w:t>ральным законом от 06.10.2003 №</w:t>
      </w:r>
      <w:r w:rsidRPr="00086C7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ПОСТАНОВЛЯЕТ:</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 (далее - Программа) следующего содержания:</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Общий объем финансирования Программы составляет 6998,40938  тыс. руб.,  в том числе по годам:</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2022 год – 2868,94674 тыс. руб.;</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2023 год – 3066,15591 тыс. руб.;</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2024 год – 1063,30673 тыс. руб.;</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086C75" w:rsidRDefault="00086C75" w:rsidP="00086C75">
      <w:pPr>
        <w:spacing w:after="0" w:line="240" w:lineRule="auto"/>
        <w:ind w:firstLine="284"/>
        <w:jc w:val="right"/>
        <w:rPr>
          <w:rFonts w:ascii="Times New Roman" w:hAnsi="Times New Roman" w:cs="Times New Roman"/>
          <w:sz w:val="12"/>
          <w:szCs w:val="12"/>
        </w:rPr>
      </w:pPr>
      <w:r w:rsidRPr="00086C75">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086C75" w:rsidRPr="00086C75" w:rsidTr="00086C75">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 xml:space="preserve">№ </w:t>
            </w:r>
            <w:proofErr w:type="gramStart"/>
            <w:r w:rsidRPr="00086C75">
              <w:rPr>
                <w:rFonts w:ascii="Times New Roman" w:eastAsia="Times New Roman" w:hAnsi="Times New Roman" w:cs="Times New Roman"/>
                <w:sz w:val="12"/>
                <w:szCs w:val="12"/>
              </w:rPr>
              <w:t>п</w:t>
            </w:r>
            <w:proofErr w:type="gramEnd"/>
            <w:r w:rsidRPr="00086C75">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Годы реализации</w:t>
            </w:r>
          </w:p>
        </w:tc>
      </w:tr>
      <w:tr w:rsidR="00086C75" w:rsidRPr="00086C75" w:rsidTr="00086C75">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2024 г.</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885,04187</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980,73856</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554,11037</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1355,68631</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1504,39455</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388,94636</w:t>
            </w:r>
          </w:p>
        </w:tc>
      </w:tr>
      <w:tr w:rsidR="00086C75" w:rsidRPr="00086C75" w:rsidTr="00086C75">
        <w:tc>
          <w:tcPr>
            <w:tcW w:w="270"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171,00000</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171,00000</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color w:val="333333"/>
                <w:sz w:val="12"/>
                <w:szCs w:val="12"/>
              </w:rPr>
            </w:pPr>
            <w:r w:rsidRPr="00086C75">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356,52856</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294,95280</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2768,25674</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2951,08591</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943,05673</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color w:val="333333"/>
                <w:sz w:val="12"/>
                <w:szCs w:val="12"/>
              </w:rPr>
            </w:pPr>
            <w:r w:rsidRPr="00086C75">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120,25000</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120,25000</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0,00</w:t>
            </w:r>
          </w:p>
        </w:tc>
      </w:tr>
      <w:tr w:rsidR="00086C75" w:rsidRPr="00086C75" w:rsidTr="00086C7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2868,94674</w:t>
            </w:r>
          </w:p>
        </w:tc>
        <w:tc>
          <w:tcPr>
            <w:tcW w:w="642"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3066,15591</w:t>
            </w:r>
          </w:p>
        </w:tc>
        <w:tc>
          <w:tcPr>
            <w:tcW w:w="620" w:type="pct"/>
            <w:tcBorders>
              <w:top w:val="single" w:sz="4" w:space="0" w:color="auto"/>
              <w:left w:val="single" w:sz="4" w:space="0" w:color="auto"/>
              <w:bottom w:val="single" w:sz="4" w:space="0" w:color="auto"/>
              <w:right w:val="single" w:sz="4" w:space="0" w:color="auto"/>
            </w:tcBorders>
            <w:vAlign w:val="center"/>
          </w:tcPr>
          <w:p w:rsidR="00086C75" w:rsidRPr="00086C75" w:rsidRDefault="00086C75" w:rsidP="00086C75">
            <w:pPr>
              <w:spacing w:after="0" w:line="240" w:lineRule="auto"/>
              <w:jc w:val="center"/>
              <w:rPr>
                <w:rFonts w:ascii="Times New Roman" w:eastAsia="Times New Roman" w:hAnsi="Times New Roman" w:cs="Times New Roman"/>
                <w:sz w:val="12"/>
                <w:szCs w:val="12"/>
              </w:rPr>
            </w:pPr>
            <w:r w:rsidRPr="00086C75">
              <w:rPr>
                <w:rFonts w:ascii="Times New Roman" w:eastAsia="Times New Roman" w:hAnsi="Times New Roman" w:cs="Times New Roman"/>
                <w:sz w:val="12"/>
                <w:szCs w:val="12"/>
              </w:rPr>
              <w:t>1063,30673</w:t>
            </w:r>
          </w:p>
        </w:tc>
      </w:tr>
    </w:tbl>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2. Опубликовать настоящее Постановление в газете «Сергиевский вестник».</w:t>
      </w:r>
    </w:p>
    <w:p w:rsidR="00086C75" w:rsidRPr="00086C75" w:rsidRDefault="00086C75" w:rsidP="00086C75">
      <w:pPr>
        <w:spacing w:after="0" w:line="240" w:lineRule="auto"/>
        <w:ind w:firstLine="284"/>
        <w:jc w:val="both"/>
        <w:rPr>
          <w:rFonts w:ascii="Times New Roman" w:hAnsi="Times New Roman" w:cs="Times New Roman"/>
          <w:sz w:val="12"/>
          <w:szCs w:val="12"/>
        </w:rPr>
      </w:pPr>
      <w:r w:rsidRPr="00086C75">
        <w:rPr>
          <w:rFonts w:ascii="Times New Roman" w:hAnsi="Times New Roman" w:cs="Times New Roman"/>
          <w:sz w:val="12"/>
          <w:szCs w:val="12"/>
        </w:rPr>
        <w:t>3. Настоящее Постановление вступает в силу со дня его официал</w:t>
      </w:r>
      <w:r>
        <w:rPr>
          <w:rFonts w:ascii="Times New Roman" w:hAnsi="Times New Roman" w:cs="Times New Roman"/>
          <w:sz w:val="12"/>
          <w:szCs w:val="12"/>
        </w:rPr>
        <w:t>ьного опубликования.</w:t>
      </w:r>
    </w:p>
    <w:p w:rsidR="00086C75" w:rsidRPr="00086C75" w:rsidRDefault="00086C75" w:rsidP="00086C75">
      <w:pPr>
        <w:spacing w:after="0" w:line="240" w:lineRule="auto"/>
        <w:ind w:firstLine="284"/>
        <w:jc w:val="right"/>
        <w:rPr>
          <w:rFonts w:ascii="Times New Roman" w:hAnsi="Times New Roman" w:cs="Times New Roman"/>
          <w:sz w:val="12"/>
          <w:szCs w:val="12"/>
        </w:rPr>
      </w:pPr>
      <w:r w:rsidRPr="00086C75">
        <w:rPr>
          <w:rFonts w:ascii="Times New Roman" w:hAnsi="Times New Roman" w:cs="Times New Roman"/>
          <w:sz w:val="12"/>
          <w:szCs w:val="12"/>
        </w:rPr>
        <w:t>Глава сельского поселения Красносельское</w:t>
      </w:r>
    </w:p>
    <w:p w:rsidR="00086C75" w:rsidRDefault="00086C75" w:rsidP="00086C75">
      <w:pPr>
        <w:spacing w:after="0" w:line="240" w:lineRule="auto"/>
        <w:ind w:firstLine="284"/>
        <w:jc w:val="right"/>
        <w:rPr>
          <w:rFonts w:ascii="Times New Roman" w:hAnsi="Times New Roman" w:cs="Times New Roman"/>
          <w:sz w:val="12"/>
          <w:szCs w:val="12"/>
        </w:rPr>
      </w:pPr>
      <w:r w:rsidRPr="00086C75">
        <w:rPr>
          <w:rFonts w:ascii="Times New Roman" w:hAnsi="Times New Roman" w:cs="Times New Roman"/>
          <w:sz w:val="12"/>
          <w:szCs w:val="12"/>
        </w:rPr>
        <w:t xml:space="preserve">муниципального района Сергиевский                </w:t>
      </w:r>
    </w:p>
    <w:p w:rsidR="00086C75" w:rsidRDefault="00086C75" w:rsidP="00FF6905">
      <w:pPr>
        <w:spacing w:after="0" w:line="240" w:lineRule="auto"/>
        <w:ind w:firstLine="284"/>
        <w:jc w:val="right"/>
        <w:rPr>
          <w:rFonts w:ascii="Times New Roman" w:hAnsi="Times New Roman" w:cs="Times New Roman"/>
          <w:sz w:val="12"/>
          <w:szCs w:val="12"/>
        </w:rPr>
      </w:pPr>
      <w:r w:rsidRPr="00086C75">
        <w:rPr>
          <w:rFonts w:ascii="Times New Roman" w:hAnsi="Times New Roman" w:cs="Times New Roman"/>
          <w:sz w:val="12"/>
          <w:szCs w:val="12"/>
        </w:rPr>
        <w:t xml:space="preserve">                              </w:t>
      </w:r>
      <w:proofErr w:type="spellStart"/>
      <w:r w:rsidRPr="00086C75">
        <w:rPr>
          <w:rFonts w:ascii="Times New Roman" w:hAnsi="Times New Roman" w:cs="Times New Roman"/>
          <w:sz w:val="12"/>
          <w:szCs w:val="12"/>
        </w:rPr>
        <w:t>Н.В.Вершков</w:t>
      </w:r>
      <w:proofErr w:type="spellEnd"/>
      <w:r w:rsidRPr="00086C75">
        <w:rPr>
          <w:rFonts w:ascii="Times New Roman" w:hAnsi="Times New Roman" w:cs="Times New Roman"/>
          <w:sz w:val="12"/>
          <w:szCs w:val="12"/>
        </w:rPr>
        <w:t xml:space="preserve"> </w:t>
      </w:r>
    </w:p>
    <w:p w:rsidR="00FF6905" w:rsidRPr="00A70E21"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lastRenderedPageBreak/>
        <w:t>Администрация</w:t>
      </w:r>
    </w:p>
    <w:p w:rsidR="00FF6905"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086C75">
        <w:rPr>
          <w:rFonts w:ascii="Times New Roman" w:hAnsi="Times New Roman" w:cs="Times New Roman"/>
          <w:sz w:val="12"/>
          <w:szCs w:val="12"/>
        </w:rPr>
        <w:t>Красносельское</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F6905" w:rsidRPr="00A70E21"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FF6905" w:rsidRDefault="00FF6905" w:rsidP="00FF69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№21</w:t>
      </w:r>
    </w:p>
    <w:p w:rsidR="00FF6905" w:rsidRPr="00FF6905" w:rsidRDefault="00FF6905" w:rsidP="00FF6905">
      <w:pPr>
        <w:spacing w:after="0" w:line="240" w:lineRule="auto"/>
        <w:ind w:firstLine="284"/>
        <w:jc w:val="center"/>
        <w:rPr>
          <w:rFonts w:ascii="Times New Roman" w:hAnsi="Times New Roman" w:cs="Times New Roman"/>
          <w:sz w:val="12"/>
          <w:szCs w:val="12"/>
        </w:rPr>
      </w:pPr>
      <w:r w:rsidRPr="00FF6905">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ПОСТАНОВЛЯЕТ:</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1.Внести изменения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w:t>
      </w:r>
      <w:proofErr w:type="spellStart"/>
      <w:r w:rsidRPr="00FF6905">
        <w:rPr>
          <w:rFonts w:ascii="Times New Roman" w:hAnsi="Times New Roman" w:cs="Times New Roman"/>
          <w:sz w:val="12"/>
          <w:szCs w:val="12"/>
        </w:rPr>
        <w:t>Красносельскоемуниципального</w:t>
      </w:r>
      <w:proofErr w:type="spellEnd"/>
      <w:r w:rsidRPr="00FF6905">
        <w:rPr>
          <w:rFonts w:ascii="Times New Roman" w:hAnsi="Times New Roman" w:cs="Times New Roman"/>
          <w:sz w:val="12"/>
          <w:szCs w:val="12"/>
        </w:rPr>
        <w:t xml:space="preserve"> района Сергиевский» на 2022-2024гг.» (далее - Программа) следующего содержания:</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Планируемый общий объем финансирования Программы составит: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3261,64692 тыс. рублей, в том числе:</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 средств местного бюджета – 3261,64692 </w:t>
      </w:r>
      <w:proofErr w:type="spellStart"/>
      <w:r w:rsidRPr="00FF6905">
        <w:rPr>
          <w:rFonts w:ascii="Times New Roman" w:hAnsi="Times New Roman" w:cs="Times New Roman"/>
          <w:sz w:val="12"/>
          <w:szCs w:val="12"/>
        </w:rPr>
        <w:t>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roofErr w:type="spellEnd"/>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2022г. – 1201,89245тыс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2023г. – 1366,10486 </w:t>
      </w:r>
      <w:proofErr w:type="spellStart"/>
      <w:r w:rsidRPr="00FF6905">
        <w:rPr>
          <w:rFonts w:ascii="Times New Roman" w:hAnsi="Times New Roman" w:cs="Times New Roman"/>
          <w:sz w:val="12"/>
          <w:szCs w:val="12"/>
        </w:rPr>
        <w:t>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roofErr w:type="spellEnd"/>
      <w:r w:rsidRPr="00FF6905">
        <w:rPr>
          <w:rFonts w:ascii="Times New Roman" w:hAnsi="Times New Roman" w:cs="Times New Roman"/>
          <w:sz w:val="12"/>
          <w:szCs w:val="12"/>
        </w:rPr>
        <w:t>;</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2024г. – 693,64961тыс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
    <w:p w:rsid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991"/>
        <w:gridCol w:w="818"/>
      </w:tblGrid>
      <w:tr w:rsidR="00FF6905" w:rsidRPr="00FF6905" w:rsidTr="00FF6905">
        <w:trPr>
          <w:cantSplit/>
          <w:trHeight w:val="70"/>
        </w:trPr>
        <w:tc>
          <w:tcPr>
            <w:tcW w:w="712" w:type="pct"/>
            <w:vMerge w:val="restar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Наименование бюджета</w:t>
            </w:r>
          </w:p>
        </w:tc>
        <w:tc>
          <w:tcPr>
            <w:tcW w:w="2476" w:type="pct"/>
            <w:vMerge w:val="restar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Наименование мероприятий</w:t>
            </w:r>
          </w:p>
        </w:tc>
        <w:tc>
          <w:tcPr>
            <w:tcW w:w="1812" w:type="pct"/>
            <w:gridSpan w:val="3"/>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Затраты на реализацию мероприятий, рублей</w:t>
            </w:r>
          </w:p>
        </w:tc>
      </w:tr>
      <w:tr w:rsidR="00FF6905" w:rsidRPr="00FF6905" w:rsidTr="00FF6905">
        <w:trPr>
          <w:cantSplit/>
          <w:trHeight w:val="70"/>
        </w:trPr>
        <w:tc>
          <w:tcPr>
            <w:tcW w:w="712" w:type="pct"/>
            <w:vMerge/>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p>
        </w:tc>
        <w:tc>
          <w:tcPr>
            <w:tcW w:w="642" w:type="pc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2022 год</w:t>
            </w:r>
          </w:p>
        </w:tc>
        <w:tc>
          <w:tcPr>
            <w:tcW w:w="641"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2023 год</w:t>
            </w:r>
          </w:p>
        </w:tc>
        <w:tc>
          <w:tcPr>
            <w:tcW w:w="529"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2024 год</w:t>
            </w:r>
          </w:p>
        </w:tc>
      </w:tr>
      <w:tr w:rsidR="00FF6905" w:rsidRPr="00FF6905" w:rsidTr="00FF6905">
        <w:trPr>
          <w:cantSplit/>
          <w:trHeight w:val="70"/>
        </w:trPr>
        <w:tc>
          <w:tcPr>
            <w:tcW w:w="712" w:type="pct"/>
            <w:vMerge w:val="restar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Местный бюджет</w:t>
            </w:r>
          </w:p>
        </w:tc>
        <w:tc>
          <w:tcPr>
            <w:tcW w:w="2476" w:type="pc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Электроэнергия и ТО уличного освещения</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836,05281</w:t>
            </w:r>
          </w:p>
        </w:tc>
        <w:tc>
          <w:tcPr>
            <w:tcW w:w="641" w:type="pct"/>
            <w:vAlign w:val="center"/>
          </w:tcPr>
          <w:p w:rsidR="00FF6905" w:rsidRPr="00FF6905" w:rsidRDefault="00FF6905" w:rsidP="00FF6905">
            <w:pPr>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960,42286</w:t>
            </w:r>
          </w:p>
        </w:tc>
        <w:tc>
          <w:tcPr>
            <w:tcW w:w="529" w:type="pct"/>
            <w:vAlign w:val="center"/>
          </w:tcPr>
          <w:p w:rsidR="00FF6905" w:rsidRPr="00FF6905" w:rsidRDefault="00FF6905" w:rsidP="00FF6905">
            <w:pPr>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693,64961</w:t>
            </w:r>
          </w:p>
        </w:tc>
      </w:tr>
      <w:tr w:rsidR="00FF6905" w:rsidRPr="00FF6905" w:rsidTr="00FF6905">
        <w:trPr>
          <w:cantSplit/>
          <w:trHeight w:val="70"/>
        </w:trPr>
        <w:tc>
          <w:tcPr>
            <w:tcW w:w="712" w:type="pct"/>
            <w:vMerge/>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p>
        </w:tc>
        <w:tc>
          <w:tcPr>
            <w:tcW w:w="2476" w:type="pc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Трудоустройство безработных, несовершеннолетних</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200,00000</w:t>
            </w:r>
          </w:p>
        </w:tc>
        <w:tc>
          <w:tcPr>
            <w:tcW w:w="641"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200,000</w:t>
            </w:r>
          </w:p>
        </w:tc>
        <w:tc>
          <w:tcPr>
            <w:tcW w:w="529"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r>
      <w:tr w:rsidR="00FF6905" w:rsidRPr="00FF6905" w:rsidTr="00FF6905">
        <w:trPr>
          <w:cantSplit/>
          <w:trHeight w:val="70"/>
        </w:trPr>
        <w:tc>
          <w:tcPr>
            <w:tcW w:w="712" w:type="pct"/>
            <w:vMerge/>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p>
        </w:tc>
        <w:tc>
          <w:tcPr>
            <w:tcW w:w="2476" w:type="pc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59,00000</w:t>
            </w:r>
          </w:p>
        </w:tc>
        <w:tc>
          <w:tcPr>
            <w:tcW w:w="641"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68,00000</w:t>
            </w:r>
          </w:p>
        </w:tc>
        <w:tc>
          <w:tcPr>
            <w:tcW w:w="529"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r>
      <w:tr w:rsidR="00FF6905" w:rsidRPr="00FF6905" w:rsidTr="00FF6905">
        <w:trPr>
          <w:cantSplit/>
          <w:trHeight w:val="70"/>
        </w:trPr>
        <w:tc>
          <w:tcPr>
            <w:tcW w:w="712" w:type="pct"/>
            <w:vMerge/>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p>
        </w:tc>
        <w:tc>
          <w:tcPr>
            <w:tcW w:w="2476"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Прочие мероприятия</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106,83964</w:t>
            </w:r>
          </w:p>
        </w:tc>
        <w:tc>
          <w:tcPr>
            <w:tcW w:w="641"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137,682</w:t>
            </w:r>
          </w:p>
        </w:tc>
        <w:tc>
          <w:tcPr>
            <w:tcW w:w="529"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r>
      <w:tr w:rsidR="00FF6905" w:rsidRPr="00FF6905" w:rsidTr="00FF6905">
        <w:trPr>
          <w:cantSplit/>
          <w:trHeight w:val="70"/>
        </w:trPr>
        <w:tc>
          <w:tcPr>
            <w:tcW w:w="712" w:type="pct"/>
            <w:vMerge/>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p>
        </w:tc>
        <w:tc>
          <w:tcPr>
            <w:tcW w:w="2476" w:type="pc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ИТОГО</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1201,89245</w:t>
            </w:r>
          </w:p>
        </w:tc>
        <w:tc>
          <w:tcPr>
            <w:tcW w:w="641" w:type="pct"/>
            <w:vAlign w:val="center"/>
          </w:tcPr>
          <w:p w:rsidR="00FF6905" w:rsidRPr="00FF6905" w:rsidRDefault="00FF6905" w:rsidP="00FF6905">
            <w:pPr>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1366,10486</w:t>
            </w:r>
          </w:p>
        </w:tc>
        <w:tc>
          <w:tcPr>
            <w:tcW w:w="529" w:type="pct"/>
            <w:vAlign w:val="center"/>
          </w:tcPr>
          <w:p w:rsidR="00FF6905" w:rsidRPr="00FF6905" w:rsidRDefault="00FF6905" w:rsidP="00FF6905">
            <w:pPr>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693,64961</w:t>
            </w:r>
          </w:p>
        </w:tc>
      </w:tr>
      <w:tr w:rsidR="00FF6905" w:rsidRPr="00FF6905" w:rsidTr="00FF6905">
        <w:trPr>
          <w:cantSplit/>
          <w:trHeight w:val="70"/>
        </w:trPr>
        <w:tc>
          <w:tcPr>
            <w:tcW w:w="712" w:type="pct"/>
            <w:vMerge w:val="restar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Внебюджетные средства бюджет</w:t>
            </w:r>
          </w:p>
        </w:tc>
        <w:tc>
          <w:tcPr>
            <w:tcW w:w="2476" w:type="pc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Прочие мероприятия</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c>
          <w:tcPr>
            <w:tcW w:w="641"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c>
          <w:tcPr>
            <w:tcW w:w="529"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w:t>
            </w:r>
          </w:p>
        </w:tc>
      </w:tr>
      <w:tr w:rsidR="00FF6905" w:rsidRPr="00FF6905" w:rsidTr="00FF6905">
        <w:trPr>
          <w:cantSplit/>
          <w:trHeight w:val="70"/>
        </w:trPr>
        <w:tc>
          <w:tcPr>
            <w:tcW w:w="712" w:type="pct"/>
            <w:vMerge/>
            <w:textDirection w:val="btLr"/>
            <w:vAlign w:val="center"/>
            <w:hideMark/>
          </w:tcPr>
          <w:p w:rsidR="00FF6905" w:rsidRPr="00FF6905" w:rsidRDefault="00FF6905" w:rsidP="00FF6905">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ИТОГО</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c>
          <w:tcPr>
            <w:tcW w:w="641"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c>
          <w:tcPr>
            <w:tcW w:w="529"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0,00</w:t>
            </w:r>
          </w:p>
        </w:tc>
      </w:tr>
      <w:tr w:rsidR="00FF6905" w:rsidRPr="00FF6905" w:rsidTr="00FF6905">
        <w:trPr>
          <w:cantSplit/>
          <w:trHeight w:val="70"/>
        </w:trPr>
        <w:tc>
          <w:tcPr>
            <w:tcW w:w="3188" w:type="pct"/>
            <w:gridSpan w:val="2"/>
            <w:vAlign w:val="center"/>
            <w:hideMark/>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ВСЕГО</w:t>
            </w:r>
          </w:p>
        </w:tc>
        <w:tc>
          <w:tcPr>
            <w:tcW w:w="642" w:type="pct"/>
            <w:vAlign w:val="center"/>
          </w:tcPr>
          <w:p w:rsidR="00FF6905" w:rsidRPr="00FF6905" w:rsidRDefault="00FF6905" w:rsidP="00FF6905">
            <w:pPr>
              <w:snapToGrid w:val="0"/>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1201,89245</w:t>
            </w:r>
          </w:p>
        </w:tc>
        <w:tc>
          <w:tcPr>
            <w:tcW w:w="641" w:type="pct"/>
            <w:vAlign w:val="center"/>
          </w:tcPr>
          <w:p w:rsidR="00FF6905" w:rsidRPr="00FF6905" w:rsidRDefault="00FF6905" w:rsidP="00FF6905">
            <w:pPr>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1366,10486</w:t>
            </w:r>
          </w:p>
        </w:tc>
        <w:tc>
          <w:tcPr>
            <w:tcW w:w="529" w:type="pct"/>
            <w:vAlign w:val="center"/>
          </w:tcPr>
          <w:p w:rsidR="00FF6905" w:rsidRPr="00FF6905" w:rsidRDefault="00FF6905" w:rsidP="00FF6905">
            <w:pPr>
              <w:spacing w:after="0" w:line="240" w:lineRule="auto"/>
              <w:jc w:val="center"/>
              <w:rPr>
                <w:rFonts w:ascii="Times New Roman" w:hAnsi="Times New Roman" w:cs="Times New Roman"/>
                <w:sz w:val="12"/>
                <w:szCs w:val="12"/>
              </w:rPr>
            </w:pPr>
            <w:r w:rsidRPr="00FF6905">
              <w:rPr>
                <w:rFonts w:ascii="Times New Roman" w:hAnsi="Times New Roman" w:cs="Times New Roman"/>
                <w:sz w:val="12"/>
                <w:szCs w:val="12"/>
              </w:rPr>
              <w:t>693,64961</w:t>
            </w:r>
          </w:p>
        </w:tc>
      </w:tr>
    </w:tbl>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Источником финансирования Программы являются средства бюджета сельского поселения Красносельское</w:t>
      </w:r>
      <w:r>
        <w:rPr>
          <w:rFonts w:ascii="Times New Roman" w:hAnsi="Times New Roman" w:cs="Times New Roman"/>
          <w:sz w:val="12"/>
          <w:szCs w:val="12"/>
        </w:rPr>
        <w:t xml:space="preserve"> </w:t>
      </w:r>
      <w:r w:rsidRPr="00FF6905">
        <w:rPr>
          <w:rFonts w:ascii="Times New Roman" w:hAnsi="Times New Roman" w:cs="Times New Roman"/>
          <w:sz w:val="12"/>
          <w:szCs w:val="12"/>
        </w:rPr>
        <w:t>муниципального района Сергиевский.</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Общий объем финансирования на реализацию Прогр</w:t>
      </w:r>
      <w:r>
        <w:rPr>
          <w:rFonts w:ascii="Times New Roman" w:hAnsi="Times New Roman" w:cs="Times New Roman"/>
          <w:sz w:val="12"/>
          <w:szCs w:val="12"/>
        </w:rPr>
        <w:t xml:space="preserve">аммы составляет </w:t>
      </w:r>
      <w:r w:rsidRPr="00FF6905">
        <w:rPr>
          <w:rFonts w:ascii="Times New Roman" w:hAnsi="Times New Roman" w:cs="Times New Roman"/>
          <w:sz w:val="12"/>
          <w:szCs w:val="12"/>
        </w:rPr>
        <w:t>3261,64692 тыс. рублей, в том числе по годам:</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2022г. – 1201,89245 </w:t>
      </w:r>
      <w:proofErr w:type="spellStart"/>
      <w:r w:rsidRPr="00FF6905">
        <w:rPr>
          <w:rFonts w:ascii="Times New Roman" w:hAnsi="Times New Roman" w:cs="Times New Roman"/>
          <w:sz w:val="12"/>
          <w:szCs w:val="12"/>
        </w:rPr>
        <w:t>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roofErr w:type="spellEnd"/>
      <w:r w:rsidRPr="00FF6905">
        <w:rPr>
          <w:rFonts w:ascii="Times New Roman" w:hAnsi="Times New Roman" w:cs="Times New Roman"/>
          <w:sz w:val="12"/>
          <w:szCs w:val="12"/>
        </w:rPr>
        <w:t>.</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2023г. – 1366,10486 </w:t>
      </w:r>
      <w:proofErr w:type="spellStart"/>
      <w:r w:rsidRPr="00FF6905">
        <w:rPr>
          <w:rFonts w:ascii="Times New Roman" w:hAnsi="Times New Roman" w:cs="Times New Roman"/>
          <w:sz w:val="12"/>
          <w:szCs w:val="12"/>
        </w:rPr>
        <w:t>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roofErr w:type="spellEnd"/>
      <w:r w:rsidRPr="00FF6905">
        <w:rPr>
          <w:rFonts w:ascii="Times New Roman" w:hAnsi="Times New Roman" w:cs="Times New Roman"/>
          <w:sz w:val="12"/>
          <w:szCs w:val="12"/>
        </w:rPr>
        <w:t>.</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2024г. – 693,64961тыс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proofErr w:type="spellStart"/>
      <w:r w:rsidRPr="00FF6905">
        <w:rPr>
          <w:rFonts w:ascii="Times New Roman" w:hAnsi="Times New Roman" w:cs="Times New Roman"/>
          <w:sz w:val="12"/>
          <w:szCs w:val="12"/>
        </w:rPr>
        <w:t>Красносельскоена</w:t>
      </w:r>
      <w:proofErr w:type="spellEnd"/>
      <w:r w:rsidRPr="00FF6905">
        <w:rPr>
          <w:rFonts w:ascii="Times New Roman" w:hAnsi="Times New Roman" w:cs="Times New Roman"/>
          <w:sz w:val="12"/>
          <w:szCs w:val="12"/>
        </w:rPr>
        <w:t xml:space="preserve"> соответствующий финансовый год.</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2.Опубликовать настоящее Постановление в газете «Сергиевский вестник».</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FF6905" w:rsidRPr="00FF6905" w:rsidRDefault="00FF6905" w:rsidP="00FF6905">
      <w:pPr>
        <w:spacing w:after="0" w:line="240" w:lineRule="auto"/>
        <w:ind w:firstLine="284"/>
        <w:jc w:val="right"/>
        <w:rPr>
          <w:rFonts w:ascii="Times New Roman" w:hAnsi="Times New Roman" w:cs="Times New Roman"/>
          <w:sz w:val="12"/>
          <w:szCs w:val="12"/>
        </w:rPr>
      </w:pPr>
      <w:r w:rsidRPr="00FF6905">
        <w:rPr>
          <w:rFonts w:ascii="Times New Roman" w:hAnsi="Times New Roman" w:cs="Times New Roman"/>
          <w:sz w:val="12"/>
          <w:szCs w:val="12"/>
        </w:rPr>
        <w:t>Глава сельского поселения Красносельское</w:t>
      </w:r>
    </w:p>
    <w:p w:rsidR="00FF6905" w:rsidRDefault="00FF6905" w:rsidP="00FF6905">
      <w:pPr>
        <w:spacing w:after="0" w:line="240" w:lineRule="auto"/>
        <w:ind w:firstLine="284"/>
        <w:jc w:val="right"/>
        <w:rPr>
          <w:rFonts w:ascii="Times New Roman" w:hAnsi="Times New Roman" w:cs="Times New Roman"/>
          <w:sz w:val="12"/>
          <w:szCs w:val="12"/>
        </w:rPr>
      </w:pPr>
      <w:r w:rsidRPr="00FF6905">
        <w:rPr>
          <w:rFonts w:ascii="Times New Roman" w:hAnsi="Times New Roman" w:cs="Times New Roman"/>
          <w:sz w:val="12"/>
          <w:szCs w:val="12"/>
        </w:rPr>
        <w:t xml:space="preserve">муниципального района Сергиевский                             </w:t>
      </w:r>
    </w:p>
    <w:p w:rsidR="00FF6905" w:rsidRDefault="00FF6905" w:rsidP="00FF6905">
      <w:pPr>
        <w:spacing w:after="0" w:line="240" w:lineRule="auto"/>
        <w:ind w:firstLine="284"/>
        <w:jc w:val="right"/>
        <w:rPr>
          <w:rFonts w:ascii="Times New Roman" w:hAnsi="Times New Roman" w:cs="Times New Roman"/>
          <w:sz w:val="12"/>
          <w:szCs w:val="12"/>
        </w:rPr>
      </w:pPr>
      <w:r w:rsidRPr="00FF6905">
        <w:rPr>
          <w:rFonts w:ascii="Times New Roman" w:hAnsi="Times New Roman" w:cs="Times New Roman"/>
          <w:sz w:val="12"/>
          <w:szCs w:val="12"/>
        </w:rPr>
        <w:t xml:space="preserve">                 </w:t>
      </w:r>
      <w:proofErr w:type="spellStart"/>
      <w:r w:rsidRPr="00FF6905">
        <w:rPr>
          <w:rFonts w:ascii="Times New Roman" w:hAnsi="Times New Roman" w:cs="Times New Roman"/>
          <w:sz w:val="12"/>
          <w:szCs w:val="12"/>
        </w:rPr>
        <w:t>Н.В.Вершков</w:t>
      </w:r>
      <w:proofErr w:type="spellEnd"/>
    </w:p>
    <w:p w:rsidR="00FF6905" w:rsidRPr="00A70E21"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FF6905"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086C75">
        <w:rPr>
          <w:rFonts w:ascii="Times New Roman" w:hAnsi="Times New Roman" w:cs="Times New Roman"/>
          <w:sz w:val="12"/>
          <w:szCs w:val="12"/>
        </w:rPr>
        <w:t>Красносельское</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F6905" w:rsidRPr="00A70E21"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FF6905" w:rsidRDefault="00FF6905" w:rsidP="00FF69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№22</w:t>
      </w:r>
    </w:p>
    <w:p w:rsidR="00FF6905" w:rsidRPr="00FF6905" w:rsidRDefault="00FF6905" w:rsidP="00FF6905">
      <w:pPr>
        <w:spacing w:after="0" w:line="240" w:lineRule="auto"/>
        <w:ind w:firstLine="284"/>
        <w:jc w:val="center"/>
        <w:rPr>
          <w:rFonts w:ascii="Times New Roman" w:hAnsi="Times New Roman" w:cs="Times New Roman"/>
          <w:sz w:val="12"/>
          <w:szCs w:val="12"/>
        </w:rPr>
      </w:pPr>
      <w:proofErr w:type="gramStart"/>
      <w:r w:rsidRPr="00FF6905">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w:t>
      </w:r>
      <w:r>
        <w:rPr>
          <w:rFonts w:ascii="Times New Roman" w:hAnsi="Times New Roman" w:cs="Times New Roman"/>
          <w:sz w:val="12"/>
          <w:szCs w:val="12"/>
        </w:rPr>
        <w:t>ципального района Сергиевский №</w:t>
      </w:r>
      <w:r w:rsidRPr="00FF6905">
        <w:rPr>
          <w:rFonts w:ascii="Times New Roman" w:hAnsi="Times New Roman" w:cs="Times New Roman"/>
          <w:sz w:val="12"/>
          <w:szCs w:val="12"/>
        </w:rPr>
        <w:t>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w:t>
      </w:r>
      <w:r>
        <w:rPr>
          <w:rFonts w:ascii="Times New Roman" w:hAnsi="Times New Roman" w:cs="Times New Roman"/>
          <w:sz w:val="12"/>
          <w:szCs w:val="12"/>
        </w:rPr>
        <w:t xml:space="preserve">еятельности народной дружины на </w:t>
      </w:r>
      <w:r w:rsidRPr="00FF6905">
        <w:rPr>
          <w:rFonts w:ascii="Times New Roman" w:hAnsi="Times New Roman" w:cs="Times New Roman"/>
          <w:sz w:val="12"/>
          <w:szCs w:val="12"/>
        </w:rPr>
        <w:t>территории сельского поселения Красносельское муниципального района Сергиевский» на 2022-2024гг.</w:t>
      </w:r>
      <w:proofErr w:type="gramEnd"/>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В соответствии с Федеральным законом от</w:t>
      </w:r>
      <w:r>
        <w:rPr>
          <w:rFonts w:ascii="Times New Roman" w:hAnsi="Times New Roman" w:cs="Times New Roman"/>
          <w:sz w:val="12"/>
          <w:szCs w:val="12"/>
        </w:rPr>
        <w:t xml:space="preserve"> 06.10.2003 №</w:t>
      </w:r>
      <w:r w:rsidRPr="00FF690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ПОСТАНОВЛЯЕТ:</w:t>
      </w:r>
    </w:p>
    <w:p w:rsidR="00FF6905" w:rsidRPr="00FF6905" w:rsidRDefault="00FF6905" w:rsidP="00FF6905">
      <w:pPr>
        <w:spacing w:after="0" w:line="240" w:lineRule="auto"/>
        <w:ind w:firstLine="284"/>
        <w:jc w:val="both"/>
        <w:rPr>
          <w:rFonts w:ascii="Times New Roman" w:hAnsi="Times New Roman" w:cs="Times New Roman"/>
          <w:sz w:val="12"/>
          <w:szCs w:val="12"/>
        </w:rPr>
      </w:pPr>
      <w:proofErr w:type="gramStart"/>
      <w:r w:rsidRPr="00FF6905">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 (далее - Программа) следующего содержания:</w:t>
      </w:r>
      <w:proofErr w:type="gramEnd"/>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870,31200 тыс. рублей, </w:t>
      </w:r>
      <w:r w:rsidRPr="00FF6905">
        <w:rPr>
          <w:rFonts w:ascii="Times New Roman" w:hAnsi="Times New Roman" w:cs="Times New Roman"/>
          <w:sz w:val="12"/>
          <w:szCs w:val="12"/>
        </w:rPr>
        <w:t>в том числе по годам:</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2022 год – 514,56200 </w:t>
      </w:r>
      <w:proofErr w:type="spellStart"/>
      <w:r w:rsidRPr="00FF6905">
        <w:rPr>
          <w:rFonts w:ascii="Times New Roman" w:hAnsi="Times New Roman" w:cs="Times New Roman"/>
          <w:sz w:val="12"/>
          <w:szCs w:val="12"/>
        </w:rPr>
        <w:t>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roofErr w:type="spellEnd"/>
      <w:r w:rsidRPr="00FF6905">
        <w:rPr>
          <w:rFonts w:ascii="Times New Roman" w:hAnsi="Times New Roman" w:cs="Times New Roman"/>
          <w:sz w:val="12"/>
          <w:szCs w:val="12"/>
        </w:rPr>
        <w:t xml:space="preserve">;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2023 год – 315,750  </w:t>
      </w:r>
      <w:proofErr w:type="spellStart"/>
      <w:r w:rsidRPr="00FF6905">
        <w:rPr>
          <w:rFonts w:ascii="Times New Roman" w:hAnsi="Times New Roman" w:cs="Times New Roman"/>
          <w:sz w:val="12"/>
          <w:szCs w:val="12"/>
        </w:rPr>
        <w:t>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roofErr w:type="spellEnd"/>
      <w:r w:rsidRPr="00FF6905">
        <w:rPr>
          <w:rFonts w:ascii="Times New Roman" w:hAnsi="Times New Roman" w:cs="Times New Roman"/>
          <w:sz w:val="12"/>
          <w:szCs w:val="12"/>
        </w:rPr>
        <w:t xml:space="preserve">;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2024 год – 20,00000  </w:t>
      </w:r>
      <w:proofErr w:type="spellStart"/>
      <w:r w:rsidRPr="00FF6905">
        <w:rPr>
          <w:rFonts w:ascii="Times New Roman" w:hAnsi="Times New Roman" w:cs="Times New Roman"/>
          <w:sz w:val="12"/>
          <w:szCs w:val="12"/>
        </w:rPr>
        <w:t>тыс</w:t>
      </w:r>
      <w:proofErr w:type="gramStart"/>
      <w:r w:rsidRPr="00FF6905">
        <w:rPr>
          <w:rFonts w:ascii="Times New Roman" w:hAnsi="Times New Roman" w:cs="Times New Roman"/>
          <w:sz w:val="12"/>
          <w:szCs w:val="12"/>
        </w:rPr>
        <w:t>.р</w:t>
      </w:r>
      <w:proofErr w:type="gramEnd"/>
      <w:r w:rsidRPr="00FF6905">
        <w:rPr>
          <w:rFonts w:ascii="Times New Roman" w:hAnsi="Times New Roman" w:cs="Times New Roman"/>
          <w:sz w:val="12"/>
          <w:szCs w:val="12"/>
        </w:rPr>
        <w:t>ублей</w:t>
      </w:r>
      <w:proofErr w:type="spellEnd"/>
      <w:r w:rsidRPr="00FF6905">
        <w:rPr>
          <w:rFonts w:ascii="Times New Roman" w:hAnsi="Times New Roman" w:cs="Times New Roman"/>
          <w:sz w:val="12"/>
          <w:szCs w:val="12"/>
        </w:rPr>
        <w:t xml:space="preserve">.  </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lastRenderedPageBreak/>
        <w:t>1.2. Раздел 4 Программы «Срок реализации Программы и источники финансирования» абзац 3 изложить в следующей редакции:</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Общий объем финансирования на реализацию Программы составляет 870,31200 тыс. рублей, в том числе по годам:</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xml:space="preserve"> - на 2022 год – 514,56200 тыс. рублей;</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на 2023 год – 315,750  тыс. рублей;</w:t>
      </w:r>
    </w:p>
    <w:p w:rsidR="00FF6905" w:rsidRP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 на 2024 год – 20,00000  тыс. рублей</w:t>
      </w:r>
    </w:p>
    <w:p w:rsidR="00FF6905" w:rsidRDefault="00FF6905" w:rsidP="00FF6905">
      <w:pPr>
        <w:spacing w:after="0" w:line="240" w:lineRule="auto"/>
        <w:ind w:firstLine="284"/>
        <w:jc w:val="both"/>
        <w:rPr>
          <w:rFonts w:ascii="Times New Roman" w:hAnsi="Times New Roman" w:cs="Times New Roman"/>
          <w:sz w:val="12"/>
          <w:szCs w:val="12"/>
        </w:rPr>
      </w:pPr>
      <w:r w:rsidRPr="00FF690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FF6905" w:rsidRPr="00C54130" w:rsidTr="00C54130">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Сельское поселение Красносельское</w:t>
            </w:r>
          </w:p>
        </w:tc>
      </w:tr>
      <w:tr w:rsidR="00FF6905" w:rsidRPr="00C54130" w:rsidTr="00C54130">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 xml:space="preserve">Затраты на 2022 год, </w:t>
            </w:r>
            <w:proofErr w:type="spellStart"/>
            <w:r w:rsidRPr="00C54130">
              <w:rPr>
                <w:rFonts w:ascii="Times New Roman" w:hAnsi="Times New Roman" w:cs="Times New Roman"/>
                <w:bCs/>
                <w:sz w:val="12"/>
                <w:szCs w:val="12"/>
              </w:rPr>
              <w:t>тыс</w:t>
            </w:r>
            <w:proofErr w:type="gramStart"/>
            <w:r w:rsidRPr="00C54130">
              <w:rPr>
                <w:rFonts w:ascii="Times New Roman" w:hAnsi="Times New Roman" w:cs="Times New Roman"/>
                <w:bCs/>
                <w:sz w:val="12"/>
                <w:szCs w:val="12"/>
              </w:rPr>
              <w:t>.р</w:t>
            </w:r>
            <w:proofErr w:type="gramEnd"/>
            <w:r w:rsidRPr="00C54130">
              <w:rPr>
                <w:rFonts w:ascii="Times New Roman" w:hAnsi="Times New Roman" w:cs="Times New Roman"/>
                <w:bCs/>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 xml:space="preserve">Затраты на 2023 год, </w:t>
            </w:r>
            <w:proofErr w:type="spellStart"/>
            <w:r w:rsidRPr="00C54130">
              <w:rPr>
                <w:rFonts w:ascii="Times New Roman" w:hAnsi="Times New Roman" w:cs="Times New Roman"/>
                <w:bCs/>
                <w:sz w:val="12"/>
                <w:szCs w:val="12"/>
              </w:rPr>
              <w:t>тыс</w:t>
            </w:r>
            <w:proofErr w:type="gramStart"/>
            <w:r w:rsidRPr="00C54130">
              <w:rPr>
                <w:rFonts w:ascii="Times New Roman" w:hAnsi="Times New Roman" w:cs="Times New Roman"/>
                <w:bCs/>
                <w:sz w:val="12"/>
                <w:szCs w:val="12"/>
              </w:rPr>
              <w:t>.р</w:t>
            </w:r>
            <w:proofErr w:type="gramEnd"/>
            <w:r w:rsidRPr="00C54130">
              <w:rPr>
                <w:rFonts w:ascii="Times New Roman" w:hAnsi="Times New Roman" w:cs="Times New Roman"/>
                <w:bCs/>
                <w:sz w:val="12"/>
                <w:szCs w:val="12"/>
              </w:rPr>
              <w:t>ублей</w:t>
            </w:r>
            <w:proofErr w:type="spellEnd"/>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Затраты на 2024</w:t>
            </w:r>
            <w:r w:rsidR="00C54130">
              <w:rPr>
                <w:rFonts w:ascii="Times New Roman" w:hAnsi="Times New Roman" w:cs="Times New Roman"/>
                <w:bCs/>
                <w:sz w:val="12"/>
                <w:szCs w:val="12"/>
              </w:rPr>
              <w:t xml:space="preserve"> год, </w:t>
            </w:r>
            <w:proofErr w:type="spellStart"/>
            <w:r w:rsidRPr="00C54130">
              <w:rPr>
                <w:rFonts w:ascii="Times New Roman" w:hAnsi="Times New Roman" w:cs="Times New Roman"/>
                <w:bCs/>
                <w:sz w:val="12"/>
                <w:szCs w:val="12"/>
              </w:rPr>
              <w:t>тыс</w:t>
            </w:r>
            <w:proofErr w:type="gramStart"/>
            <w:r w:rsidRPr="00C54130">
              <w:rPr>
                <w:rFonts w:ascii="Times New Roman" w:hAnsi="Times New Roman" w:cs="Times New Roman"/>
                <w:bCs/>
                <w:sz w:val="12"/>
                <w:szCs w:val="12"/>
              </w:rPr>
              <w:t>.р</w:t>
            </w:r>
            <w:proofErr w:type="gramEnd"/>
            <w:r w:rsidRPr="00C54130">
              <w:rPr>
                <w:rFonts w:ascii="Times New Roman" w:hAnsi="Times New Roman" w:cs="Times New Roman"/>
                <w:bCs/>
                <w:sz w:val="12"/>
                <w:szCs w:val="12"/>
              </w:rPr>
              <w:t>ублей</w:t>
            </w:r>
            <w:proofErr w:type="spellEnd"/>
          </w:p>
        </w:tc>
      </w:tr>
      <w:tr w:rsidR="00FF6905" w:rsidRPr="00C54130" w:rsidTr="00C54130">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5,00000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20,00000</w:t>
            </w:r>
          </w:p>
        </w:tc>
      </w:tr>
      <w:tr w:rsidR="00FF6905" w:rsidRPr="00C54130" w:rsidTr="00C54130">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248,23000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310,750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0,00</w:t>
            </w:r>
          </w:p>
        </w:tc>
      </w:tr>
      <w:tr w:rsidR="00FF6905" w:rsidRPr="00C54130" w:rsidTr="00C54130">
        <w:trPr>
          <w:cantSplit/>
          <w:trHeight w:val="70"/>
        </w:trPr>
        <w:tc>
          <w:tcPr>
            <w:tcW w:w="2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Строительство водопровода к зданию гаража</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266,33200</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0,00</w:t>
            </w:r>
          </w:p>
        </w:tc>
      </w:tr>
      <w:tr w:rsidR="00FF6905" w:rsidRPr="00C54130" w:rsidTr="00C54130">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bCs/>
                <w:sz w:val="12"/>
                <w:szCs w:val="12"/>
              </w:rPr>
            </w:pPr>
            <w:r w:rsidRPr="00C54130">
              <w:rPr>
                <w:rFonts w:ascii="Times New Roman" w:hAnsi="Times New Roman" w:cs="Times New Roman"/>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534,56200</w:t>
            </w:r>
          </w:p>
        </w:tc>
        <w:tc>
          <w:tcPr>
            <w:tcW w:w="733" w:type="pct"/>
            <w:tcBorders>
              <w:top w:val="single" w:sz="4" w:space="0" w:color="000000"/>
              <w:left w:val="single" w:sz="4" w:space="0" w:color="000000"/>
              <w:bottom w:val="single" w:sz="4" w:space="0" w:color="000000"/>
              <w:right w:val="single" w:sz="4" w:space="0" w:color="000000"/>
            </w:tcBorders>
            <w:vAlign w:val="center"/>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315,75000</w:t>
            </w:r>
          </w:p>
        </w:tc>
        <w:tc>
          <w:tcPr>
            <w:tcW w:w="713" w:type="pct"/>
            <w:tcBorders>
              <w:top w:val="single" w:sz="4" w:space="0" w:color="000000"/>
              <w:left w:val="single" w:sz="4" w:space="0" w:color="000000"/>
              <w:bottom w:val="single" w:sz="4" w:space="0" w:color="000000"/>
              <w:right w:val="single" w:sz="4" w:space="0" w:color="000000"/>
            </w:tcBorders>
            <w:vAlign w:val="center"/>
          </w:tcPr>
          <w:p w:rsidR="00FF6905" w:rsidRPr="00C54130" w:rsidRDefault="00FF6905" w:rsidP="00C54130">
            <w:pPr>
              <w:spacing w:after="0" w:line="240" w:lineRule="auto"/>
              <w:jc w:val="center"/>
              <w:rPr>
                <w:rFonts w:ascii="Times New Roman" w:hAnsi="Times New Roman" w:cs="Times New Roman"/>
                <w:sz w:val="12"/>
                <w:szCs w:val="12"/>
              </w:rPr>
            </w:pPr>
            <w:r w:rsidRPr="00C54130">
              <w:rPr>
                <w:rFonts w:ascii="Times New Roman" w:hAnsi="Times New Roman" w:cs="Times New Roman"/>
                <w:sz w:val="12"/>
                <w:szCs w:val="12"/>
              </w:rPr>
              <w:t>20,00000</w:t>
            </w:r>
          </w:p>
        </w:tc>
      </w:tr>
    </w:tbl>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2.Опубликовать настоящее Постановление в газете «Сергиевский вестник».</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3.Настоящее Постановление вступает в силу со дня его официального опубликования.</w:t>
      </w:r>
    </w:p>
    <w:p w:rsidR="00C54130" w:rsidRPr="00C54130" w:rsidRDefault="00C54130" w:rsidP="00C54130">
      <w:pPr>
        <w:spacing w:after="0" w:line="240" w:lineRule="auto"/>
        <w:ind w:firstLine="284"/>
        <w:jc w:val="right"/>
        <w:rPr>
          <w:rFonts w:ascii="Times New Roman" w:hAnsi="Times New Roman" w:cs="Times New Roman"/>
          <w:sz w:val="12"/>
          <w:szCs w:val="12"/>
        </w:rPr>
      </w:pPr>
      <w:r w:rsidRPr="00C54130">
        <w:rPr>
          <w:rFonts w:ascii="Times New Roman" w:hAnsi="Times New Roman" w:cs="Times New Roman"/>
          <w:sz w:val="12"/>
          <w:szCs w:val="12"/>
        </w:rPr>
        <w:t>Глава сельского поселения  Красносельское</w:t>
      </w:r>
    </w:p>
    <w:p w:rsidR="00C54130" w:rsidRDefault="00C54130" w:rsidP="00C54130">
      <w:pPr>
        <w:spacing w:after="0" w:line="240" w:lineRule="auto"/>
        <w:ind w:firstLine="284"/>
        <w:jc w:val="right"/>
        <w:rPr>
          <w:rFonts w:ascii="Times New Roman" w:hAnsi="Times New Roman" w:cs="Times New Roman"/>
          <w:sz w:val="12"/>
          <w:szCs w:val="12"/>
        </w:rPr>
      </w:pPr>
      <w:r w:rsidRPr="00C54130">
        <w:rPr>
          <w:rFonts w:ascii="Times New Roman" w:hAnsi="Times New Roman" w:cs="Times New Roman"/>
          <w:sz w:val="12"/>
          <w:szCs w:val="12"/>
        </w:rPr>
        <w:t xml:space="preserve">муниципального района Сергиевский                              </w:t>
      </w:r>
    </w:p>
    <w:p w:rsidR="00FF6905" w:rsidRDefault="00C54130" w:rsidP="00C54130">
      <w:pPr>
        <w:spacing w:after="0" w:line="240" w:lineRule="auto"/>
        <w:ind w:firstLine="284"/>
        <w:jc w:val="right"/>
        <w:rPr>
          <w:rFonts w:ascii="Times New Roman" w:hAnsi="Times New Roman" w:cs="Times New Roman"/>
          <w:sz w:val="12"/>
          <w:szCs w:val="12"/>
        </w:rPr>
      </w:pPr>
      <w:r w:rsidRPr="00C54130">
        <w:rPr>
          <w:rFonts w:ascii="Times New Roman" w:hAnsi="Times New Roman" w:cs="Times New Roman"/>
          <w:sz w:val="12"/>
          <w:szCs w:val="12"/>
        </w:rPr>
        <w:t xml:space="preserve">               Вершков Н.В.</w:t>
      </w:r>
    </w:p>
    <w:p w:rsidR="00FF6905" w:rsidRPr="00A70E21"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FF6905"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086C75">
        <w:rPr>
          <w:rFonts w:ascii="Times New Roman" w:hAnsi="Times New Roman" w:cs="Times New Roman"/>
          <w:sz w:val="12"/>
          <w:szCs w:val="12"/>
        </w:rPr>
        <w:t>Красносельское</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F6905" w:rsidRPr="00A70E21"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FF6905" w:rsidRDefault="00FF6905" w:rsidP="00FF69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19.07.2023г.                                                                                                                                                                                  </w:t>
      </w:r>
      <w:r w:rsidR="00C54130">
        <w:rPr>
          <w:rFonts w:ascii="Times New Roman" w:hAnsi="Times New Roman" w:cs="Times New Roman"/>
          <w:sz w:val="12"/>
          <w:szCs w:val="12"/>
        </w:rPr>
        <w:t xml:space="preserve">                             №23</w:t>
      </w:r>
    </w:p>
    <w:p w:rsidR="00C54130" w:rsidRPr="00C54130" w:rsidRDefault="00C54130" w:rsidP="00C54130">
      <w:pPr>
        <w:spacing w:after="0" w:line="240" w:lineRule="auto"/>
        <w:ind w:firstLine="284"/>
        <w:jc w:val="center"/>
        <w:rPr>
          <w:rFonts w:ascii="Times New Roman" w:hAnsi="Times New Roman" w:cs="Times New Roman"/>
          <w:sz w:val="12"/>
          <w:szCs w:val="12"/>
        </w:rPr>
      </w:pPr>
      <w:r w:rsidRPr="00C54130">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54130">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C54130">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ПОСТАНОВЛЯЕТ:</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 (далее - Программа) следующего содержания:</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Общий объем финансирования Программы составляет 286,89587тыс. рублей, в том числе из местного бюджета –  286,89587 тыс. рублей.</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2022г.- 105,73929 тыс. руб.</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2023г.- 181,15658 тыс. руб.</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2024г.- 0,00 тыс. руб.</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Общий объем финансирования Программы составляет 286,89587  тыс. рублей.</w:t>
      </w:r>
    </w:p>
    <w:p w:rsid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ook w:val="04A0" w:firstRow="1" w:lastRow="0" w:firstColumn="1" w:lastColumn="0" w:noHBand="0" w:noVBand="1"/>
      </w:tblPr>
      <w:tblGrid>
        <w:gridCol w:w="472"/>
        <w:gridCol w:w="4739"/>
        <w:gridCol w:w="851"/>
        <w:gridCol w:w="850"/>
        <w:gridCol w:w="817"/>
      </w:tblGrid>
      <w:tr w:rsidR="00C54130" w:rsidTr="00C54130">
        <w:tc>
          <w:tcPr>
            <w:tcW w:w="0" w:type="auto"/>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 xml:space="preserve">№ </w:t>
            </w:r>
            <w:proofErr w:type="gramStart"/>
            <w:r w:rsidRPr="00C54130">
              <w:rPr>
                <w:rFonts w:ascii="Times New Roman" w:eastAsia="Times New Roman" w:hAnsi="Times New Roman" w:cs="Times New Roman"/>
                <w:sz w:val="12"/>
                <w:szCs w:val="12"/>
                <w:lang w:eastAsia="ru-RU"/>
              </w:rPr>
              <w:t>п</w:t>
            </w:r>
            <w:proofErr w:type="gramEnd"/>
            <w:r w:rsidRPr="00C54130">
              <w:rPr>
                <w:rFonts w:ascii="Times New Roman" w:eastAsia="Times New Roman" w:hAnsi="Times New Roman" w:cs="Times New Roman"/>
                <w:sz w:val="12"/>
                <w:szCs w:val="12"/>
                <w:lang w:eastAsia="ru-RU"/>
              </w:rPr>
              <w:t>/п</w:t>
            </w:r>
          </w:p>
        </w:tc>
        <w:tc>
          <w:tcPr>
            <w:tcW w:w="4739" w:type="dxa"/>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Наименование мероприятия</w:t>
            </w:r>
          </w:p>
        </w:tc>
        <w:tc>
          <w:tcPr>
            <w:tcW w:w="851" w:type="dxa"/>
            <w:vAlign w:val="center"/>
          </w:tcPr>
          <w:p w:rsidR="00C54130" w:rsidRPr="00C54130" w:rsidRDefault="00C54130" w:rsidP="00C54130">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2022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C54130">
              <w:rPr>
                <w:rFonts w:ascii="Times New Roman" w:eastAsia="Times New Roman" w:hAnsi="Times New Roman" w:cs="Times New Roman"/>
                <w:sz w:val="12"/>
                <w:szCs w:val="12"/>
                <w:lang w:eastAsia="ru-RU"/>
              </w:rPr>
              <w:t>р</w:t>
            </w:r>
            <w:proofErr w:type="gramEnd"/>
            <w:r w:rsidRPr="00C54130">
              <w:rPr>
                <w:rFonts w:ascii="Times New Roman" w:eastAsia="Times New Roman" w:hAnsi="Times New Roman" w:cs="Times New Roman"/>
                <w:sz w:val="12"/>
                <w:szCs w:val="12"/>
                <w:lang w:eastAsia="ru-RU"/>
              </w:rPr>
              <w:t>ублей</w:t>
            </w:r>
            <w:proofErr w:type="spellEnd"/>
          </w:p>
        </w:tc>
        <w:tc>
          <w:tcPr>
            <w:tcW w:w="850" w:type="dxa"/>
            <w:vAlign w:val="center"/>
          </w:tcPr>
          <w:p w:rsidR="00C54130" w:rsidRPr="00C54130" w:rsidRDefault="00C54130" w:rsidP="00C54130">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2023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C54130">
              <w:rPr>
                <w:rFonts w:ascii="Times New Roman" w:eastAsia="Times New Roman" w:hAnsi="Times New Roman" w:cs="Times New Roman"/>
                <w:sz w:val="12"/>
                <w:szCs w:val="12"/>
                <w:lang w:eastAsia="ru-RU"/>
              </w:rPr>
              <w:t>р</w:t>
            </w:r>
            <w:proofErr w:type="gramEnd"/>
            <w:r w:rsidRPr="00C54130">
              <w:rPr>
                <w:rFonts w:ascii="Times New Roman" w:eastAsia="Times New Roman" w:hAnsi="Times New Roman" w:cs="Times New Roman"/>
                <w:sz w:val="12"/>
                <w:szCs w:val="12"/>
                <w:lang w:eastAsia="ru-RU"/>
              </w:rPr>
              <w:t>ублей</w:t>
            </w:r>
            <w:proofErr w:type="spellEnd"/>
          </w:p>
        </w:tc>
        <w:tc>
          <w:tcPr>
            <w:tcW w:w="817" w:type="dxa"/>
            <w:vAlign w:val="center"/>
          </w:tcPr>
          <w:p w:rsidR="00C54130" w:rsidRPr="00C54130" w:rsidRDefault="00C54130" w:rsidP="00C54130">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2024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C54130">
              <w:rPr>
                <w:rFonts w:ascii="Times New Roman" w:eastAsia="Times New Roman" w:hAnsi="Times New Roman" w:cs="Times New Roman"/>
                <w:sz w:val="12"/>
                <w:szCs w:val="12"/>
                <w:lang w:eastAsia="ru-RU"/>
              </w:rPr>
              <w:t>р</w:t>
            </w:r>
            <w:proofErr w:type="gramEnd"/>
            <w:r w:rsidRPr="00C54130">
              <w:rPr>
                <w:rFonts w:ascii="Times New Roman" w:eastAsia="Times New Roman" w:hAnsi="Times New Roman" w:cs="Times New Roman"/>
                <w:sz w:val="12"/>
                <w:szCs w:val="12"/>
                <w:lang w:eastAsia="ru-RU"/>
              </w:rPr>
              <w:t>ублей</w:t>
            </w:r>
            <w:proofErr w:type="spellEnd"/>
          </w:p>
        </w:tc>
      </w:tr>
      <w:tr w:rsidR="00C54130" w:rsidTr="00C54130">
        <w:tc>
          <w:tcPr>
            <w:tcW w:w="0" w:type="auto"/>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1.</w:t>
            </w:r>
          </w:p>
        </w:tc>
        <w:tc>
          <w:tcPr>
            <w:tcW w:w="4739" w:type="dxa"/>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rsidR="00C54130" w:rsidRPr="00C54130" w:rsidRDefault="00C54130" w:rsidP="00CC084B">
            <w:pPr>
              <w:jc w:val="center"/>
              <w:textAlignment w:val="baseline"/>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62,86429</w:t>
            </w:r>
          </w:p>
        </w:tc>
        <w:tc>
          <w:tcPr>
            <w:tcW w:w="850" w:type="dxa"/>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66,15658</w:t>
            </w:r>
          </w:p>
        </w:tc>
        <w:tc>
          <w:tcPr>
            <w:tcW w:w="817" w:type="dxa"/>
            <w:vAlign w:val="center"/>
          </w:tcPr>
          <w:p w:rsidR="00C54130" w:rsidRPr="00C54130" w:rsidRDefault="00C54130" w:rsidP="00CC084B">
            <w:pPr>
              <w:jc w:val="center"/>
              <w:textAlignment w:val="baseline"/>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0,00</w:t>
            </w:r>
          </w:p>
        </w:tc>
      </w:tr>
      <w:tr w:rsidR="00C54130" w:rsidTr="00C54130">
        <w:tc>
          <w:tcPr>
            <w:tcW w:w="0" w:type="auto"/>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2.</w:t>
            </w:r>
          </w:p>
        </w:tc>
        <w:tc>
          <w:tcPr>
            <w:tcW w:w="4739" w:type="dxa"/>
            <w:vAlign w:val="center"/>
          </w:tcPr>
          <w:p w:rsidR="00C54130" w:rsidRPr="00C54130" w:rsidRDefault="00C54130" w:rsidP="00CC084B">
            <w:pPr>
              <w:jc w:val="center"/>
              <w:rPr>
                <w:rFonts w:ascii="Times New Roman" w:hAnsi="Times New Roman" w:cs="Times New Roman"/>
                <w:sz w:val="12"/>
                <w:szCs w:val="12"/>
              </w:rPr>
            </w:pPr>
            <w:r w:rsidRPr="00C54130">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rsidR="00C54130" w:rsidRPr="00C54130" w:rsidRDefault="00C54130" w:rsidP="00CC084B">
            <w:pPr>
              <w:jc w:val="center"/>
              <w:textAlignment w:val="baseline"/>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42,87500</w:t>
            </w:r>
          </w:p>
        </w:tc>
        <w:tc>
          <w:tcPr>
            <w:tcW w:w="850" w:type="dxa"/>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115,000</w:t>
            </w:r>
          </w:p>
        </w:tc>
        <w:tc>
          <w:tcPr>
            <w:tcW w:w="817" w:type="dxa"/>
            <w:vAlign w:val="center"/>
          </w:tcPr>
          <w:p w:rsidR="00C54130" w:rsidRPr="00C54130" w:rsidRDefault="00C54130" w:rsidP="00CC084B">
            <w:pPr>
              <w:jc w:val="center"/>
              <w:textAlignment w:val="baseline"/>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0,00</w:t>
            </w:r>
          </w:p>
        </w:tc>
      </w:tr>
      <w:tr w:rsidR="00C54130" w:rsidTr="00C54130">
        <w:tc>
          <w:tcPr>
            <w:tcW w:w="0" w:type="auto"/>
            <w:vAlign w:val="center"/>
          </w:tcPr>
          <w:p w:rsidR="00C54130" w:rsidRPr="00C54130" w:rsidRDefault="00C54130" w:rsidP="00CC084B">
            <w:pPr>
              <w:jc w:val="center"/>
              <w:rPr>
                <w:rFonts w:ascii="Times New Roman" w:eastAsia="Times New Roman" w:hAnsi="Times New Roman" w:cs="Times New Roman"/>
                <w:sz w:val="12"/>
                <w:szCs w:val="12"/>
                <w:lang w:eastAsia="ru-RU"/>
              </w:rPr>
            </w:pPr>
          </w:p>
        </w:tc>
        <w:tc>
          <w:tcPr>
            <w:tcW w:w="4739" w:type="dxa"/>
            <w:vAlign w:val="center"/>
          </w:tcPr>
          <w:p w:rsidR="00C54130" w:rsidRPr="00C54130" w:rsidRDefault="00C54130" w:rsidP="00CC084B">
            <w:pPr>
              <w:jc w:val="center"/>
              <w:rPr>
                <w:rFonts w:ascii="Times New Roman" w:hAnsi="Times New Roman" w:cs="Times New Roman"/>
                <w:sz w:val="12"/>
                <w:szCs w:val="12"/>
              </w:rPr>
            </w:pPr>
            <w:r w:rsidRPr="00C54130">
              <w:rPr>
                <w:rFonts w:ascii="Times New Roman" w:eastAsia="Times New Roman" w:hAnsi="Times New Roman" w:cs="Times New Roman"/>
                <w:sz w:val="12"/>
                <w:szCs w:val="12"/>
                <w:lang w:eastAsia="ru-RU"/>
              </w:rPr>
              <w:t>Итого по программе:</w:t>
            </w:r>
          </w:p>
        </w:tc>
        <w:tc>
          <w:tcPr>
            <w:tcW w:w="851" w:type="dxa"/>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105,73929</w:t>
            </w:r>
          </w:p>
        </w:tc>
        <w:tc>
          <w:tcPr>
            <w:tcW w:w="850" w:type="dxa"/>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181,15658</w:t>
            </w:r>
          </w:p>
        </w:tc>
        <w:tc>
          <w:tcPr>
            <w:tcW w:w="817" w:type="dxa"/>
            <w:vAlign w:val="center"/>
          </w:tcPr>
          <w:p w:rsidR="00C54130" w:rsidRPr="00C54130" w:rsidRDefault="00C54130" w:rsidP="00CC084B">
            <w:pPr>
              <w:jc w:val="center"/>
              <w:rPr>
                <w:rFonts w:ascii="Times New Roman" w:eastAsia="Times New Roman" w:hAnsi="Times New Roman" w:cs="Times New Roman"/>
                <w:sz w:val="12"/>
                <w:szCs w:val="12"/>
                <w:lang w:eastAsia="ru-RU"/>
              </w:rPr>
            </w:pPr>
            <w:r w:rsidRPr="00C54130">
              <w:rPr>
                <w:rFonts w:ascii="Times New Roman" w:eastAsia="Times New Roman" w:hAnsi="Times New Roman" w:cs="Times New Roman"/>
                <w:sz w:val="12"/>
                <w:szCs w:val="12"/>
                <w:lang w:eastAsia="ru-RU"/>
              </w:rPr>
              <w:t>0,00</w:t>
            </w:r>
          </w:p>
        </w:tc>
      </w:tr>
    </w:tbl>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2.Опубликовать настоящее Постановление в газете «Сергиевский вестник».</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C54130" w:rsidRPr="00C54130" w:rsidRDefault="00C54130" w:rsidP="00C54130">
      <w:pPr>
        <w:spacing w:after="0" w:line="240" w:lineRule="auto"/>
        <w:ind w:firstLine="284"/>
        <w:jc w:val="right"/>
        <w:rPr>
          <w:rFonts w:ascii="Times New Roman" w:hAnsi="Times New Roman" w:cs="Times New Roman"/>
          <w:sz w:val="12"/>
          <w:szCs w:val="12"/>
        </w:rPr>
      </w:pPr>
      <w:r w:rsidRPr="00C54130">
        <w:rPr>
          <w:rFonts w:ascii="Times New Roman" w:hAnsi="Times New Roman" w:cs="Times New Roman"/>
          <w:sz w:val="12"/>
          <w:szCs w:val="12"/>
        </w:rPr>
        <w:t xml:space="preserve">Глава сельского поселения Красносельское </w:t>
      </w:r>
    </w:p>
    <w:p w:rsidR="00C54130" w:rsidRDefault="00C54130" w:rsidP="00C54130">
      <w:pPr>
        <w:spacing w:after="0" w:line="240" w:lineRule="auto"/>
        <w:ind w:firstLine="284"/>
        <w:jc w:val="right"/>
        <w:rPr>
          <w:rFonts w:ascii="Times New Roman" w:hAnsi="Times New Roman" w:cs="Times New Roman"/>
          <w:sz w:val="12"/>
          <w:szCs w:val="12"/>
        </w:rPr>
      </w:pPr>
      <w:r w:rsidRPr="00C54130">
        <w:rPr>
          <w:rFonts w:ascii="Times New Roman" w:hAnsi="Times New Roman" w:cs="Times New Roman"/>
          <w:sz w:val="12"/>
          <w:szCs w:val="12"/>
        </w:rPr>
        <w:t xml:space="preserve">муниципального района Сергиевский          </w:t>
      </w:r>
    </w:p>
    <w:p w:rsidR="00C54130" w:rsidRDefault="00C54130" w:rsidP="00C54130">
      <w:pPr>
        <w:spacing w:after="0" w:line="240" w:lineRule="auto"/>
        <w:ind w:firstLine="284"/>
        <w:jc w:val="right"/>
        <w:rPr>
          <w:rFonts w:ascii="Times New Roman" w:hAnsi="Times New Roman" w:cs="Times New Roman"/>
          <w:sz w:val="12"/>
          <w:szCs w:val="12"/>
        </w:rPr>
      </w:pPr>
      <w:r w:rsidRPr="00C54130">
        <w:rPr>
          <w:rFonts w:ascii="Times New Roman" w:hAnsi="Times New Roman" w:cs="Times New Roman"/>
          <w:sz w:val="12"/>
          <w:szCs w:val="12"/>
        </w:rPr>
        <w:t xml:space="preserve">                              Н.В. Вершков</w:t>
      </w:r>
    </w:p>
    <w:p w:rsidR="00FF6905" w:rsidRPr="00A70E21"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FF6905" w:rsidRDefault="00FF6905" w:rsidP="00FF690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086C75">
        <w:rPr>
          <w:rFonts w:ascii="Times New Roman" w:hAnsi="Times New Roman" w:cs="Times New Roman"/>
          <w:sz w:val="12"/>
          <w:szCs w:val="12"/>
        </w:rPr>
        <w:t>Красносельское</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FF6905"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F6905" w:rsidRPr="00A70E21" w:rsidRDefault="00FF6905" w:rsidP="00FF690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FF6905" w:rsidRDefault="00FF6905" w:rsidP="00FF69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19.07.2023г.                                                                                                                                                                                  </w:t>
      </w:r>
      <w:r w:rsidR="00C54130">
        <w:rPr>
          <w:rFonts w:ascii="Times New Roman" w:hAnsi="Times New Roman" w:cs="Times New Roman"/>
          <w:sz w:val="12"/>
          <w:szCs w:val="12"/>
        </w:rPr>
        <w:t xml:space="preserve">                             №24</w:t>
      </w:r>
    </w:p>
    <w:p w:rsidR="00C54130" w:rsidRPr="00C54130" w:rsidRDefault="00C54130" w:rsidP="005F613D">
      <w:pPr>
        <w:spacing w:after="0" w:line="240" w:lineRule="auto"/>
        <w:ind w:firstLine="284"/>
        <w:jc w:val="center"/>
        <w:rPr>
          <w:rFonts w:ascii="Times New Roman" w:hAnsi="Times New Roman" w:cs="Times New Roman"/>
          <w:sz w:val="12"/>
          <w:szCs w:val="12"/>
        </w:rPr>
      </w:pPr>
      <w:r w:rsidRPr="00C54130">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ПОСТАНОВЛЯЕТ:</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 (далее - Программа) следующего содержания:</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lastRenderedPageBreak/>
        <w:t xml:space="preserve">1.1.В Паспорте Программы позицию «Объемы и источники финансирования программных мероприятий» изложить в следующей редакции: </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Объем   финансирования, необходимый для реализации  мероприятий  Программы составит 127,39849 тыс. рублей, в том числе:</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в 2022 году – 55,60836 тыс. рублей,</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в 2023 году – 64,18473 тыс. рублей,</w:t>
      </w:r>
    </w:p>
    <w:p w:rsidR="00C54130" w:rsidRP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 xml:space="preserve">в 2024 году – 7,60540 </w:t>
      </w:r>
      <w:proofErr w:type="spellStart"/>
      <w:r w:rsidRPr="00C54130">
        <w:rPr>
          <w:rFonts w:ascii="Times New Roman" w:hAnsi="Times New Roman" w:cs="Times New Roman"/>
          <w:sz w:val="12"/>
          <w:szCs w:val="12"/>
        </w:rPr>
        <w:t>тыс</w:t>
      </w:r>
      <w:proofErr w:type="gramStart"/>
      <w:r w:rsidRPr="00C54130">
        <w:rPr>
          <w:rFonts w:ascii="Times New Roman" w:hAnsi="Times New Roman" w:cs="Times New Roman"/>
          <w:sz w:val="12"/>
          <w:szCs w:val="12"/>
        </w:rPr>
        <w:t>.р</w:t>
      </w:r>
      <w:proofErr w:type="gramEnd"/>
      <w:r w:rsidRPr="00C54130">
        <w:rPr>
          <w:rFonts w:ascii="Times New Roman" w:hAnsi="Times New Roman" w:cs="Times New Roman"/>
          <w:sz w:val="12"/>
          <w:szCs w:val="12"/>
        </w:rPr>
        <w:t>ублей</w:t>
      </w:r>
      <w:proofErr w:type="spellEnd"/>
      <w:r w:rsidRPr="00C54130">
        <w:rPr>
          <w:rFonts w:ascii="Times New Roman" w:hAnsi="Times New Roman" w:cs="Times New Roman"/>
          <w:sz w:val="12"/>
          <w:szCs w:val="12"/>
        </w:rPr>
        <w:t>.</w:t>
      </w:r>
    </w:p>
    <w:p w:rsidR="00C54130" w:rsidRDefault="00C54130" w:rsidP="00C54130">
      <w:pPr>
        <w:spacing w:after="0" w:line="240" w:lineRule="auto"/>
        <w:ind w:firstLine="284"/>
        <w:jc w:val="both"/>
        <w:rPr>
          <w:rFonts w:ascii="Times New Roman" w:hAnsi="Times New Roman" w:cs="Times New Roman"/>
          <w:sz w:val="12"/>
          <w:szCs w:val="12"/>
        </w:rPr>
      </w:pPr>
      <w:r w:rsidRPr="00C54130">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7"/>
        <w:gridCol w:w="3883"/>
        <w:gridCol w:w="1135"/>
        <w:gridCol w:w="1135"/>
        <w:gridCol w:w="1099"/>
      </w:tblGrid>
      <w:tr w:rsidR="005F613D" w:rsidRPr="005F613D" w:rsidTr="005F613D">
        <w:tc>
          <w:tcPr>
            <w:tcW w:w="309" w:type="pct"/>
            <w:vMerge w:val="restar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 xml:space="preserve">№ </w:t>
            </w:r>
            <w:proofErr w:type="gramStart"/>
            <w:r w:rsidRPr="005F613D">
              <w:rPr>
                <w:rFonts w:ascii="Times New Roman" w:eastAsia="Times New Roman" w:hAnsi="Times New Roman" w:cs="Times New Roman"/>
                <w:sz w:val="12"/>
                <w:szCs w:val="12"/>
                <w:lang w:eastAsia="ru-RU"/>
              </w:rPr>
              <w:t>п</w:t>
            </w:r>
            <w:proofErr w:type="gramEnd"/>
            <w:r w:rsidRPr="005F613D">
              <w:rPr>
                <w:rFonts w:ascii="Times New Roman" w:eastAsia="Times New Roman" w:hAnsi="Times New Roman" w:cs="Times New Roman"/>
                <w:sz w:val="12"/>
                <w:szCs w:val="12"/>
                <w:lang w:eastAsia="ru-RU"/>
              </w:rPr>
              <w:t>/п</w:t>
            </w:r>
          </w:p>
        </w:tc>
        <w:tc>
          <w:tcPr>
            <w:tcW w:w="2512" w:type="pct"/>
            <w:vMerge w:val="restar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Планируемый объем финансирования, тыс. рублей</w:t>
            </w:r>
          </w:p>
        </w:tc>
      </w:tr>
      <w:tr w:rsidR="005F613D" w:rsidRPr="005F613D" w:rsidTr="005F613D">
        <w:tc>
          <w:tcPr>
            <w:tcW w:w="309" w:type="pct"/>
            <w:vMerge/>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p>
        </w:tc>
        <w:tc>
          <w:tcPr>
            <w:tcW w:w="2512" w:type="pct"/>
            <w:vMerge/>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2024</w:t>
            </w:r>
          </w:p>
        </w:tc>
      </w:tr>
      <w:tr w:rsidR="005F613D" w:rsidRPr="005F613D" w:rsidTr="005F613D">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1</w:t>
            </w: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20,72763</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23,40400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7,60540</w:t>
            </w:r>
          </w:p>
        </w:tc>
      </w:tr>
      <w:tr w:rsidR="005F613D" w:rsidRPr="005F613D" w:rsidTr="005F613D">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2</w:t>
            </w: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30,88073</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30,78073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r>
      <w:tr w:rsidR="005F613D" w:rsidRPr="005F613D" w:rsidTr="005F613D">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3</w:t>
            </w: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4,00000</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10,00000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r>
      <w:tr w:rsidR="005F613D" w:rsidRPr="005F613D" w:rsidTr="005F613D">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55,60836</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64,18473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7,60540</w:t>
            </w:r>
          </w:p>
        </w:tc>
      </w:tr>
      <w:tr w:rsidR="005F613D" w:rsidRPr="005F613D" w:rsidTr="005F613D">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1</w:t>
            </w: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r>
      <w:tr w:rsidR="005F613D" w:rsidRPr="005F613D" w:rsidTr="005F613D">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r>
      <w:tr w:rsidR="005F613D" w:rsidRPr="005F613D" w:rsidTr="005F613D">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1</w:t>
            </w: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r>
      <w:tr w:rsidR="005F613D" w:rsidRPr="005F613D" w:rsidTr="005F613D">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0,00</w:t>
            </w:r>
          </w:p>
        </w:tc>
      </w:tr>
      <w:tr w:rsidR="005F613D" w:rsidRPr="005F613D" w:rsidTr="005F613D">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55,60836</w:t>
            </w:r>
          </w:p>
        </w:tc>
        <w:tc>
          <w:tcPr>
            <w:tcW w:w="734" w:type="pct"/>
            <w:tcBorders>
              <w:top w:val="single" w:sz="4" w:space="0" w:color="000000"/>
              <w:left w:val="single" w:sz="4" w:space="0" w:color="000000"/>
              <w:bottom w:val="single" w:sz="4" w:space="0" w:color="000000"/>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64,18473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5F613D" w:rsidRPr="005F613D" w:rsidRDefault="005F613D" w:rsidP="005F613D">
            <w:pPr>
              <w:snapToGrid w:val="0"/>
              <w:spacing w:after="0" w:line="240" w:lineRule="auto"/>
              <w:jc w:val="center"/>
              <w:rPr>
                <w:rFonts w:ascii="Times New Roman" w:eastAsia="Times New Roman" w:hAnsi="Times New Roman" w:cs="Times New Roman"/>
                <w:sz w:val="12"/>
                <w:szCs w:val="12"/>
                <w:lang w:eastAsia="ru-RU"/>
              </w:rPr>
            </w:pPr>
            <w:r w:rsidRPr="005F613D">
              <w:rPr>
                <w:rFonts w:ascii="Times New Roman" w:eastAsia="Times New Roman" w:hAnsi="Times New Roman" w:cs="Times New Roman"/>
                <w:sz w:val="12"/>
                <w:szCs w:val="12"/>
                <w:lang w:eastAsia="ru-RU"/>
              </w:rPr>
              <w:t>7,60540</w:t>
            </w:r>
          </w:p>
        </w:tc>
      </w:tr>
    </w:tbl>
    <w:p w:rsidR="005F613D" w:rsidRPr="005F613D" w:rsidRDefault="005F613D" w:rsidP="005F613D">
      <w:pPr>
        <w:spacing w:after="0" w:line="240" w:lineRule="auto"/>
        <w:ind w:firstLine="284"/>
        <w:jc w:val="both"/>
        <w:rPr>
          <w:rFonts w:ascii="Times New Roman" w:hAnsi="Times New Roman" w:cs="Times New Roman"/>
          <w:sz w:val="12"/>
          <w:szCs w:val="12"/>
        </w:rPr>
      </w:pPr>
      <w:r w:rsidRPr="005F613D">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F613D" w:rsidRPr="005F613D" w:rsidRDefault="005F613D" w:rsidP="005F61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5F613D">
        <w:rPr>
          <w:rFonts w:ascii="Times New Roman" w:hAnsi="Times New Roman" w:cs="Times New Roman"/>
          <w:sz w:val="12"/>
          <w:szCs w:val="12"/>
        </w:rPr>
        <w:t xml:space="preserve"> финансирования, необходимый для реализации  мероприятий  Программы  составит  127,39849 тыс. рублей, в том числе по годам:</w:t>
      </w:r>
    </w:p>
    <w:p w:rsidR="005F613D" w:rsidRPr="005F613D" w:rsidRDefault="005F613D" w:rsidP="005F613D">
      <w:pPr>
        <w:spacing w:after="0" w:line="240" w:lineRule="auto"/>
        <w:ind w:firstLine="284"/>
        <w:jc w:val="both"/>
        <w:rPr>
          <w:rFonts w:ascii="Times New Roman" w:hAnsi="Times New Roman" w:cs="Times New Roman"/>
          <w:sz w:val="12"/>
          <w:szCs w:val="12"/>
        </w:rPr>
      </w:pPr>
      <w:r w:rsidRPr="005F613D">
        <w:rPr>
          <w:rFonts w:ascii="Times New Roman" w:hAnsi="Times New Roman" w:cs="Times New Roman"/>
          <w:sz w:val="12"/>
          <w:szCs w:val="12"/>
        </w:rPr>
        <w:t>- на 2022 год – 55,60836 тыс. рублей;</w:t>
      </w:r>
    </w:p>
    <w:p w:rsidR="005F613D" w:rsidRPr="005F613D" w:rsidRDefault="005F613D" w:rsidP="005F613D">
      <w:pPr>
        <w:spacing w:after="0" w:line="240" w:lineRule="auto"/>
        <w:ind w:firstLine="284"/>
        <w:jc w:val="both"/>
        <w:rPr>
          <w:rFonts w:ascii="Times New Roman" w:hAnsi="Times New Roman" w:cs="Times New Roman"/>
          <w:sz w:val="12"/>
          <w:szCs w:val="12"/>
        </w:rPr>
      </w:pPr>
      <w:r w:rsidRPr="005F613D">
        <w:rPr>
          <w:rFonts w:ascii="Times New Roman" w:hAnsi="Times New Roman" w:cs="Times New Roman"/>
          <w:sz w:val="12"/>
          <w:szCs w:val="12"/>
        </w:rPr>
        <w:t>- на 2023 год – 64,18473 тыс. рублей;</w:t>
      </w:r>
    </w:p>
    <w:p w:rsidR="005F613D" w:rsidRPr="005F613D" w:rsidRDefault="005F613D" w:rsidP="005F613D">
      <w:pPr>
        <w:spacing w:after="0" w:line="240" w:lineRule="auto"/>
        <w:ind w:firstLine="284"/>
        <w:jc w:val="both"/>
        <w:rPr>
          <w:rFonts w:ascii="Times New Roman" w:hAnsi="Times New Roman" w:cs="Times New Roman"/>
          <w:sz w:val="12"/>
          <w:szCs w:val="12"/>
        </w:rPr>
      </w:pPr>
      <w:r w:rsidRPr="005F613D">
        <w:rPr>
          <w:rFonts w:ascii="Times New Roman" w:hAnsi="Times New Roman" w:cs="Times New Roman"/>
          <w:sz w:val="12"/>
          <w:szCs w:val="12"/>
        </w:rPr>
        <w:t>- на 2024 год – 7,60540 тыс. рублей</w:t>
      </w:r>
    </w:p>
    <w:p w:rsidR="005F613D" w:rsidRPr="005F613D" w:rsidRDefault="005F613D" w:rsidP="005F613D">
      <w:pPr>
        <w:spacing w:after="0" w:line="240" w:lineRule="auto"/>
        <w:ind w:firstLine="284"/>
        <w:jc w:val="both"/>
        <w:rPr>
          <w:rFonts w:ascii="Times New Roman" w:hAnsi="Times New Roman" w:cs="Times New Roman"/>
          <w:sz w:val="12"/>
          <w:szCs w:val="12"/>
        </w:rPr>
      </w:pPr>
      <w:r w:rsidRPr="005F613D">
        <w:rPr>
          <w:rFonts w:ascii="Times New Roman" w:hAnsi="Times New Roman" w:cs="Times New Roman"/>
          <w:sz w:val="12"/>
          <w:szCs w:val="12"/>
        </w:rPr>
        <w:t>2.Опубликовать настоящее Постановление в газете «Сергиевский вестник».</w:t>
      </w:r>
    </w:p>
    <w:p w:rsidR="005F613D" w:rsidRPr="005F613D" w:rsidRDefault="005F613D" w:rsidP="005F613D">
      <w:pPr>
        <w:spacing w:after="0" w:line="240" w:lineRule="auto"/>
        <w:ind w:firstLine="284"/>
        <w:jc w:val="both"/>
        <w:rPr>
          <w:rFonts w:ascii="Times New Roman" w:hAnsi="Times New Roman" w:cs="Times New Roman"/>
          <w:sz w:val="12"/>
          <w:szCs w:val="12"/>
        </w:rPr>
      </w:pPr>
      <w:r w:rsidRPr="005F613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F613D" w:rsidRPr="005F613D" w:rsidRDefault="005F613D" w:rsidP="005F613D">
      <w:pPr>
        <w:spacing w:after="0" w:line="240" w:lineRule="auto"/>
        <w:ind w:firstLine="284"/>
        <w:jc w:val="right"/>
        <w:rPr>
          <w:rFonts w:ascii="Times New Roman" w:hAnsi="Times New Roman" w:cs="Times New Roman"/>
          <w:sz w:val="12"/>
          <w:szCs w:val="12"/>
        </w:rPr>
      </w:pPr>
      <w:r w:rsidRPr="005F613D">
        <w:rPr>
          <w:rFonts w:ascii="Times New Roman" w:hAnsi="Times New Roman" w:cs="Times New Roman"/>
          <w:sz w:val="12"/>
          <w:szCs w:val="12"/>
        </w:rPr>
        <w:t>Глава сельского поселения Красносельское</w:t>
      </w:r>
    </w:p>
    <w:p w:rsidR="005F613D" w:rsidRDefault="005F613D" w:rsidP="005F613D">
      <w:pPr>
        <w:spacing w:after="0" w:line="240" w:lineRule="auto"/>
        <w:ind w:firstLine="284"/>
        <w:jc w:val="right"/>
        <w:rPr>
          <w:rFonts w:ascii="Times New Roman" w:hAnsi="Times New Roman" w:cs="Times New Roman"/>
          <w:sz w:val="12"/>
          <w:szCs w:val="12"/>
        </w:rPr>
      </w:pPr>
      <w:r w:rsidRPr="005F613D">
        <w:rPr>
          <w:rFonts w:ascii="Times New Roman" w:hAnsi="Times New Roman" w:cs="Times New Roman"/>
          <w:sz w:val="12"/>
          <w:szCs w:val="12"/>
        </w:rPr>
        <w:t xml:space="preserve">муниципального района Сергиевский             </w:t>
      </w:r>
    </w:p>
    <w:p w:rsidR="005F613D" w:rsidRDefault="005F613D" w:rsidP="005F613D">
      <w:pPr>
        <w:spacing w:after="0" w:line="240" w:lineRule="auto"/>
        <w:ind w:firstLine="284"/>
        <w:jc w:val="right"/>
        <w:rPr>
          <w:rFonts w:ascii="Times New Roman" w:hAnsi="Times New Roman" w:cs="Times New Roman"/>
          <w:sz w:val="12"/>
          <w:szCs w:val="12"/>
        </w:rPr>
      </w:pPr>
      <w:r w:rsidRPr="005F613D">
        <w:rPr>
          <w:rFonts w:ascii="Times New Roman" w:hAnsi="Times New Roman" w:cs="Times New Roman"/>
          <w:sz w:val="12"/>
          <w:szCs w:val="12"/>
        </w:rPr>
        <w:t xml:space="preserve">                                 </w:t>
      </w:r>
      <w:proofErr w:type="spellStart"/>
      <w:r w:rsidRPr="005F613D">
        <w:rPr>
          <w:rFonts w:ascii="Times New Roman" w:hAnsi="Times New Roman" w:cs="Times New Roman"/>
          <w:sz w:val="12"/>
          <w:szCs w:val="12"/>
        </w:rPr>
        <w:t>Н.В.Вершков</w:t>
      </w:r>
      <w:proofErr w:type="spellEnd"/>
    </w:p>
    <w:p w:rsidR="005E25BB" w:rsidRPr="00A70E21"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5E25BB"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CF58EF" w:rsidRPr="005E25BB">
        <w:rPr>
          <w:rFonts w:ascii="Times New Roman" w:hAnsi="Times New Roman" w:cs="Times New Roman"/>
          <w:sz w:val="12"/>
          <w:szCs w:val="12"/>
        </w:rPr>
        <w:t>Кутузовский</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E25BB" w:rsidRPr="00A70E21"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5E25BB" w:rsidRDefault="005E25BB" w:rsidP="005E25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№28</w:t>
      </w:r>
    </w:p>
    <w:p w:rsidR="005E25BB" w:rsidRPr="005E25BB" w:rsidRDefault="005E25BB" w:rsidP="005E25BB">
      <w:pPr>
        <w:spacing w:after="0" w:line="240" w:lineRule="auto"/>
        <w:ind w:firstLine="284"/>
        <w:jc w:val="center"/>
        <w:rPr>
          <w:rFonts w:ascii="Times New Roman" w:hAnsi="Times New Roman" w:cs="Times New Roman"/>
          <w:sz w:val="12"/>
          <w:szCs w:val="12"/>
        </w:rPr>
      </w:pPr>
      <w:r w:rsidRPr="005E25BB">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w:t>
      </w:r>
      <w:r w:rsidR="00CF58EF">
        <w:rPr>
          <w:rFonts w:ascii="Times New Roman" w:hAnsi="Times New Roman" w:cs="Times New Roman"/>
          <w:sz w:val="12"/>
          <w:szCs w:val="12"/>
        </w:rPr>
        <w:t>вание муниципального управления</w:t>
      </w:r>
      <w:r w:rsidRPr="005E25BB">
        <w:rPr>
          <w:rFonts w:ascii="Times New Roman" w:hAnsi="Times New Roman" w:cs="Times New Roman"/>
          <w:sz w:val="12"/>
          <w:szCs w:val="12"/>
        </w:rPr>
        <w:t xml:space="preserve"> сельского поселения Кутузовский муниципального района Сергиевский» на 2022-2024гг.</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E25B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ПОСТАНОВЛЯЕТ:</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 (далее - Программа) следующего содержания:</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Общий объем финансирования Программы составляет  8197,47674  тыс. руб.,  в том числе по годам:</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2022 год – 2835,01889 тыс. руб.;</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2023 год – 3244,42832 тыс. руб.;</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2024 год – 2118,02953 тыс. руб.</w:t>
      </w:r>
    </w:p>
    <w:p w:rsidR="005E25BB" w:rsidRPr="005E25BB" w:rsidRDefault="005E25BB" w:rsidP="005E25BB">
      <w:pPr>
        <w:spacing w:after="0" w:line="240" w:lineRule="auto"/>
        <w:ind w:firstLine="284"/>
        <w:jc w:val="both"/>
        <w:rPr>
          <w:rFonts w:ascii="Times New Roman" w:hAnsi="Times New Roman" w:cs="Times New Roman"/>
          <w:sz w:val="12"/>
          <w:szCs w:val="12"/>
        </w:rPr>
      </w:pPr>
      <w:r w:rsidRPr="005E25B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5E25BB" w:rsidRDefault="005E25BB" w:rsidP="005E25BB">
      <w:pPr>
        <w:spacing w:after="0" w:line="240" w:lineRule="auto"/>
        <w:ind w:firstLine="284"/>
        <w:jc w:val="right"/>
        <w:rPr>
          <w:rFonts w:ascii="Times New Roman" w:hAnsi="Times New Roman" w:cs="Times New Roman"/>
          <w:sz w:val="12"/>
          <w:szCs w:val="12"/>
        </w:rPr>
      </w:pPr>
      <w:r w:rsidRPr="005E25B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4370"/>
        <w:gridCol w:w="992"/>
        <w:gridCol w:w="1135"/>
        <w:gridCol w:w="816"/>
      </w:tblGrid>
      <w:tr w:rsidR="00CF58EF" w:rsidRPr="00CF58EF" w:rsidTr="00CF58EF">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 xml:space="preserve">№ </w:t>
            </w:r>
            <w:proofErr w:type="gramStart"/>
            <w:r w:rsidRPr="00CF58EF">
              <w:rPr>
                <w:rFonts w:ascii="Times New Roman" w:eastAsia="Times New Roman" w:hAnsi="Times New Roman" w:cs="Times New Roman"/>
                <w:sz w:val="12"/>
                <w:szCs w:val="12"/>
              </w:rPr>
              <w:t>п</w:t>
            </w:r>
            <w:proofErr w:type="gramEnd"/>
            <w:r w:rsidRPr="00CF58EF">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Годы реализации</w:t>
            </w:r>
          </w:p>
        </w:tc>
      </w:tr>
      <w:tr w:rsidR="00CF58EF" w:rsidRPr="00CF58EF" w:rsidTr="00CF58EF">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2022 г.</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2023 г.</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2024 г.</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755,62623</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899,57014</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1067,44294</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1384,45022</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1640,40932</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930,33659</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214,00000</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198,00000</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color w:val="333333"/>
                <w:sz w:val="12"/>
                <w:szCs w:val="12"/>
              </w:rPr>
            </w:pPr>
            <w:r w:rsidRPr="00CF58EF">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380,25244</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391,37886</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2734,32889</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3129,35832</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1997,77953</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color w:val="333333"/>
                <w:sz w:val="12"/>
                <w:szCs w:val="12"/>
              </w:rPr>
            </w:pPr>
            <w:r w:rsidRPr="00CF58EF">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100,69000</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115,07000</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120,25000</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100,69000</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115,07000</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120,25000</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0,00</w:t>
            </w:r>
          </w:p>
        </w:tc>
      </w:tr>
      <w:tr w:rsidR="00CF58EF" w:rsidRPr="00CF58EF" w:rsidTr="00CF58E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2835,01889</w:t>
            </w:r>
          </w:p>
        </w:tc>
        <w:tc>
          <w:tcPr>
            <w:tcW w:w="734"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3244,42832</w:t>
            </w:r>
          </w:p>
        </w:tc>
        <w:tc>
          <w:tcPr>
            <w:tcW w:w="528" w:type="pct"/>
            <w:tcBorders>
              <w:top w:val="single" w:sz="4" w:space="0" w:color="auto"/>
              <w:left w:val="single" w:sz="4" w:space="0" w:color="auto"/>
              <w:bottom w:val="single" w:sz="4" w:space="0" w:color="auto"/>
              <w:right w:val="single" w:sz="4" w:space="0" w:color="auto"/>
            </w:tcBorders>
            <w:vAlign w:val="center"/>
          </w:tcPr>
          <w:p w:rsidR="00CF58EF" w:rsidRPr="00CF58EF" w:rsidRDefault="00CF58EF" w:rsidP="00CF58EF">
            <w:pPr>
              <w:spacing w:after="0" w:line="240" w:lineRule="auto"/>
              <w:jc w:val="center"/>
              <w:rPr>
                <w:rFonts w:ascii="Times New Roman" w:eastAsia="Times New Roman" w:hAnsi="Times New Roman" w:cs="Times New Roman"/>
                <w:sz w:val="12"/>
                <w:szCs w:val="12"/>
              </w:rPr>
            </w:pPr>
            <w:r w:rsidRPr="00CF58EF">
              <w:rPr>
                <w:rFonts w:ascii="Times New Roman" w:eastAsia="Times New Roman" w:hAnsi="Times New Roman" w:cs="Times New Roman"/>
                <w:sz w:val="12"/>
                <w:szCs w:val="12"/>
              </w:rPr>
              <w:t>2118,02953</w:t>
            </w:r>
          </w:p>
        </w:tc>
      </w:tr>
    </w:tbl>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2.Опубликовать настоящее Постановление в газете «Сергиевский вестник».</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CF58EF" w:rsidRPr="00CF58EF" w:rsidRDefault="00CF58EF" w:rsidP="00CF58EF">
      <w:pPr>
        <w:spacing w:after="0" w:line="240" w:lineRule="auto"/>
        <w:ind w:firstLine="284"/>
        <w:jc w:val="right"/>
        <w:rPr>
          <w:rFonts w:ascii="Times New Roman" w:hAnsi="Times New Roman" w:cs="Times New Roman"/>
          <w:sz w:val="12"/>
          <w:szCs w:val="12"/>
        </w:rPr>
      </w:pPr>
      <w:proofErr w:type="spellStart"/>
      <w:r w:rsidRPr="00CF58EF">
        <w:rPr>
          <w:rFonts w:ascii="Times New Roman" w:hAnsi="Times New Roman" w:cs="Times New Roman"/>
          <w:sz w:val="12"/>
          <w:szCs w:val="12"/>
        </w:rPr>
        <w:t>И.о</w:t>
      </w:r>
      <w:proofErr w:type="gramStart"/>
      <w:r w:rsidRPr="00CF58EF">
        <w:rPr>
          <w:rFonts w:ascii="Times New Roman" w:hAnsi="Times New Roman" w:cs="Times New Roman"/>
          <w:sz w:val="12"/>
          <w:szCs w:val="12"/>
        </w:rPr>
        <w:t>.Г</w:t>
      </w:r>
      <w:proofErr w:type="gramEnd"/>
      <w:r w:rsidRPr="00CF58EF">
        <w:rPr>
          <w:rFonts w:ascii="Times New Roman" w:hAnsi="Times New Roman" w:cs="Times New Roman"/>
          <w:sz w:val="12"/>
          <w:szCs w:val="12"/>
        </w:rPr>
        <w:t>лавы</w:t>
      </w:r>
      <w:proofErr w:type="spellEnd"/>
      <w:r w:rsidRPr="00CF58EF">
        <w:rPr>
          <w:rFonts w:ascii="Times New Roman" w:hAnsi="Times New Roman" w:cs="Times New Roman"/>
          <w:sz w:val="12"/>
          <w:szCs w:val="12"/>
        </w:rPr>
        <w:t xml:space="preserve"> сельского поселения Кутузовский</w:t>
      </w:r>
    </w:p>
    <w:p w:rsidR="00CF58EF" w:rsidRDefault="00CF58EF" w:rsidP="00CF58EF">
      <w:pPr>
        <w:spacing w:after="0" w:line="240" w:lineRule="auto"/>
        <w:ind w:firstLine="284"/>
        <w:jc w:val="right"/>
        <w:rPr>
          <w:rFonts w:ascii="Times New Roman" w:hAnsi="Times New Roman" w:cs="Times New Roman"/>
          <w:sz w:val="12"/>
          <w:szCs w:val="12"/>
        </w:rPr>
      </w:pPr>
      <w:r w:rsidRPr="00CF58EF">
        <w:rPr>
          <w:rFonts w:ascii="Times New Roman" w:hAnsi="Times New Roman" w:cs="Times New Roman"/>
          <w:sz w:val="12"/>
          <w:szCs w:val="12"/>
        </w:rPr>
        <w:t xml:space="preserve">муниципального района Сергиевский              </w:t>
      </w:r>
    </w:p>
    <w:p w:rsidR="00CF58EF" w:rsidRDefault="00CF58EF" w:rsidP="00CF58EF">
      <w:pPr>
        <w:spacing w:after="0" w:line="240" w:lineRule="auto"/>
        <w:ind w:firstLine="284"/>
        <w:jc w:val="right"/>
        <w:rPr>
          <w:rFonts w:ascii="Times New Roman" w:hAnsi="Times New Roman" w:cs="Times New Roman"/>
          <w:sz w:val="12"/>
          <w:szCs w:val="12"/>
        </w:rPr>
      </w:pPr>
      <w:r w:rsidRPr="00CF58EF">
        <w:rPr>
          <w:rFonts w:ascii="Times New Roman" w:hAnsi="Times New Roman" w:cs="Times New Roman"/>
          <w:sz w:val="12"/>
          <w:szCs w:val="12"/>
        </w:rPr>
        <w:t xml:space="preserve">                               </w:t>
      </w:r>
      <w:proofErr w:type="spellStart"/>
      <w:r w:rsidRPr="00CF58EF">
        <w:rPr>
          <w:rFonts w:ascii="Times New Roman" w:hAnsi="Times New Roman" w:cs="Times New Roman"/>
          <w:sz w:val="12"/>
          <w:szCs w:val="12"/>
        </w:rPr>
        <w:t>Л.А.Баранова</w:t>
      </w:r>
      <w:proofErr w:type="spellEnd"/>
    </w:p>
    <w:p w:rsidR="005E25BB" w:rsidRPr="00A70E21"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5E25BB"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CF58EF" w:rsidRPr="005E25BB">
        <w:rPr>
          <w:rFonts w:ascii="Times New Roman" w:hAnsi="Times New Roman" w:cs="Times New Roman"/>
          <w:sz w:val="12"/>
          <w:szCs w:val="12"/>
        </w:rPr>
        <w:t>Кутузовский</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E25BB" w:rsidRPr="00A70E21"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5E25BB" w:rsidRDefault="005E25BB" w:rsidP="005E25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от 19.07.2023г.                                                                                                                                                                                                               №2</w:t>
      </w:r>
      <w:r w:rsidR="00CF58EF">
        <w:rPr>
          <w:rFonts w:ascii="Times New Roman" w:hAnsi="Times New Roman" w:cs="Times New Roman"/>
          <w:sz w:val="12"/>
          <w:szCs w:val="12"/>
        </w:rPr>
        <w:t>9</w:t>
      </w:r>
    </w:p>
    <w:p w:rsidR="00CF58EF" w:rsidRPr="00CF58EF" w:rsidRDefault="00CF58EF" w:rsidP="00CF58EF">
      <w:pPr>
        <w:spacing w:after="0" w:line="240" w:lineRule="auto"/>
        <w:ind w:firstLine="284"/>
        <w:jc w:val="center"/>
        <w:rPr>
          <w:rFonts w:ascii="Times New Roman" w:hAnsi="Times New Roman" w:cs="Times New Roman"/>
          <w:sz w:val="12"/>
          <w:szCs w:val="12"/>
        </w:rPr>
      </w:pPr>
      <w:r w:rsidRPr="00CF58EF">
        <w:rPr>
          <w:rFonts w:ascii="Times New Roman" w:hAnsi="Times New Roman" w:cs="Times New Roman"/>
          <w:sz w:val="12"/>
          <w:szCs w:val="12"/>
        </w:rPr>
        <w:t>О внесении изменений в Приложение к постановлению администрации сельского поселения Ку</w:t>
      </w:r>
      <w:r>
        <w:rPr>
          <w:rFonts w:ascii="Times New Roman" w:hAnsi="Times New Roman" w:cs="Times New Roman"/>
          <w:sz w:val="12"/>
          <w:szCs w:val="12"/>
        </w:rPr>
        <w:t xml:space="preserve">тузовский муниципального района </w:t>
      </w:r>
      <w:r w:rsidRPr="00CF58EF">
        <w:rPr>
          <w:rFonts w:ascii="Times New Roman" w:hAnsi="Times New Roman" w:cs="Times New Roman"/>
          <w:sz w:val="12"/>
          <w:szCs w:val="12"/>
        </w:rPr>
        <w:t>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F58E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ПОСТАНОВЛЯЕТ:</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 (далее - Программа) следующего содержания:</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Планируемый общий объем финансирования Программы составит: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6078,85621 тыс. рублей, в том числе:</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средств местного бюджета – 5857,29501тыс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2022г. – 2198,95453тыс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2023г. – 2522,50822тыс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2024г. – 1135,83226тыс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средств областного бюджета – 161,56120тыс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2022г. – 161,56120 </w:t>
      </w:r>
      <w:proofErr w:type="spellStart"/>
      <w:r w:rsidRPr="00CF58EF">
        <w:rPr>
          <w:rFonts w:ascii="Times New Roman" w:hAnsi="Times New Roman" w:cs="Times New Roman"/>
          <w:sz w:val="12"/>
          <w:szCs w:val="12"/>
        </w:rPr>
        <w:t>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roofErr w:type="spellEnd"/>
      <w:r w:rsidRPr="00CF58EF">
        <w:rPr>
          <w:rFonts w:ascii="Times New Roman" w:hAnsi="Times New Roman" w:cs="Times New Roman"/>
          <w:sz w:val="12"/>
          <w:szCs w:val="12"/>
        </w:rPr>
        <w:t>;</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2023г. – 0,00 рублей;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2024г. – 0,00 рублей.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внебюджетные средства – 60,00000тыс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2022г. – 60,00000тыс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2023г. – 0,00 рублей;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2024г. – 0,00 рублей.</w:t>
      </w:r>
    </w:p>
    <w:p w:rsid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1"/>
        <w:gridCol w:w="849"/>
        <w:gridCol w:w="819"/>
      </w:tblGrid>
      <w:tr w:rsidR="00CF58EF" w:rsidRPr="00CF58EF" w:rsidTr="00CF58EF">
        <w:trPr>
          <w:cantSplit/>
          <w:trHeight w:val="70"/>
        </w:trPr>
        <w:tc>
          <w:tcPr>
            <w:tcW w:w="712" w:type="pct"/>
            <w:vMerge w:val="restar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Наименование бюджета</w:t>
            </w:r>
          </w:p>
        </w:tc>
        <w:tc>
          <w:tcPr>
            <w:tcW w:w="2568" w:type="pct"/>
            <w:vMerge w:val="restar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Наименование мероприятий</w:t>
            </w:r>
          </w:p>
        </w:tc>
        <w:tc>
          <w:tcPr>
            <w:tcW w:w="1720" w:type="pct"/>
            <w:gridSpan w:val="3"/>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Затраты на реализацию мероприятий, рублей</w:t>
            </w:r>
          </w:p>
        </w:tc>
      </w:tr>
      <w:tr w:rsidR="00CF58EF" w:rsidRPr="00CF58EF" w:rsidTr="00CF58EF">
        <w:trPr>
          <w:cantSplit/>
          <w:trHeight w:val="70"/>
        </w:trPr>
        <w:tc>
          <w:tcPr>
            <w:tcW w:w="712" w:type="pct"/>
            <w:vMerge/>
            <w:textDirection w:val="btLr"/>
            <w:vAlign w:val="center"/>
            <w:hideMark/>
          </w:tcPr>
          <w:p w:rsidR="00CF58EF" w:rsidRPr="00CF58EF" w:rsidRDefault="00CF58EF" w:rsidP="00CF58EF">
            <w:pPr>
              <w:snapToGrid w:val="0"/>
              <w:spacing w:after="0" w:line="240" w:lineRule="auto"/>
              <w:ind w:left="113" w:right="113"/>
              <w:jc w:val="center"/>
              <w:rPr>
                <w:rFonts w:ascii="Times New Roman" w:hAnsi="Times New Roman" w:cs="Times New Roman"/>
                <w:sz w:val="12"/>
                <w:szCs w:val="12"/>
              </w:rPr>
            </w:pPr>
          </w:p>
        </w:tc>
        <w:tc>
          <w:tcPr>
            <w:tcW w:w="2568" w:type="pct"/>
            <w:vMerge/>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p>
        </w:tc>
        <w:tc>
          <w:tcPr>
            <w:tcW w:w="641" w:type="pc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2022 год</w:t>
            </w:r>
          </w:p>
        </w:tc>
        <w:tc>
          <w:tcPr>
            <w:tcW w:w="549"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2023 год</w:t>
            </w:r>
          </w:p>
        </w:tc>
        <w:tc>
          <w:tcPr>
            <w:tcW w:w="530"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2024 год</w:t>
            </w:r>
          </w:p>
        </w:tc>
      </w:tr>
      <w:tr w:rsidR="00CF58EF" w:rsidRPr="00CF58EF" w:rsidTr="00CF58EF">
        <w:trPr>
          <w:cantSplit/>
          <w:trHeight w:val="70"/>
        </w:trPr>
        <w:tc>
          <w:tcPr>
            <w:tcW w:w="712" w:type="pct"/>
            <w:vMerge w:val="restar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Местный бюджет</w:t>
            </w:r>
          </w:p>
        </w:tc>
        <w:tc>
          <w:tcPr>
            <w:tcW w:w="2568" w:type="pc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Электроэнергия и ТО уличного освещения</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1428,80711</w:t>
            </w:r>
          </w:p>
        </w:tc>
        <w:tc>
          <w:tcPr>
            <w:tcW w:w="549"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1637,51462</w:t>
            </w:r>
          </w:p>
        </w:tc>
        <w:tc>
          <w:tcPr>
            <w:tcW w:w="530"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1135,83226</w:t>
            </w:r>
          </w:p>
        </w:tc>
      </w:tr>
      <w:tr w:rsidR="00CF58EF" w:rsidRPr="00CF58EF" w:rsidTr="00CF58EF">
        <w:trPr>
          <w:cantSplit/>
          <w:trHeight w:val="70"/>
        </w:trPr>
        <w:tc>
          <w:tcPr>
            <w:tcW w:w="712" w:type="pct"/>
            <w:vMerge/>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p>
        </w:tc>
        <w:tc>
          <w:tcPr>
            <w:tcW w:w="2568" w:type="pc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Трудоустройство безработных, несовершеннолетних</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346,13429</w:t>
            </w:r>
          </w:p>
        </w:tc>
        <w:tc>
          <w:tcPr>
            <w:tcW w:w="549"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346,200</w:t>
            </w:r>
          </w:p>
        </w:tc>
        <w:tc>
          <w:tcPr>
            <w:tcW w:w="530"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r>
      <w:tr w:rsidR="00CF58EF" w:rsidRPr="00CF58EF" w:rsidTr="00CF58EF">
        <w:trPr>
          <w:cantSplit/>
          <w:trHeight w:val="70"/>
        </w:trPr>
        <w:tc>
          <w:tcPr>
            <w:tcW w:w="712" w:type="pct"/>
            <w:vMerge/>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p>
        </w:tc>
        <w:tc>
          <w:tcPr>
            <w:tcW w:w="2568" w:type="pc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59,69779</w:t>
            </w:r>
          </w:p>
        </w:tc>
        <w:tc>
          <w:tcPr>
            <w:tcW w:w="549"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27,00000</w:t>
            </w:r>
          </w:p>
        </w:tc>
        <w:tc>
          <w:tcPr>
            <w:tcW w:w="530"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r>
      <w:tr w:rsidR="00CF58EF" w:rsidRPr="00CF58EF" w:rsidTr="00CF58EF">
        <w:trPr>
          <w:cantSplit/>
          <w:trHeight w:val="70"/>
        </w:trPr>
        <w:tc>
          <w:tcPr>
            <w:tcW w:w="712" w:type="pct"/>
            <w:vMerge/>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p>
        </w:tc>
        <w:tc>
          <w:tcPr>
            <w:tcW w:w="2568"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Прочие мероприятия</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350,26654</w:t>
            </w:r>
          </w:p>
        </w:tc>
        <w:tc>
          <w:tcPr>
            <w:tcW w:w="549"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511,7936</w:t>
            </w:r>
          </w:p>
        </w:tc>
        <w:tc>
          <w:tcPr>
            <w:tcW w:w="530"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r>
      <w:tr w:rsidR="00CF58EF" w:rsidRPr="00CF58EF" w:rsidTr="00CF58EF">
        <w:trPr>
          <w:cantSplit/>
          <w:trHeight w:val="70"/>
        </w:trPr>
        <w:tc>
          <w:tcPr>
            <w:tcW w:w="712" w:type="pct"/>
            <w:vMerge/>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p>
        </w:tc>
        <w:tc>
          <w:tcPr>
            <w:tcW w:w="2568"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14,04880</w:t>
            </w:r>
          </w:p>
        </w:tc>
        <w:tc>
          <w:tcPr>
            <w:tcW w:w="549"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c>
          <w:tcPr>
            <w:tcW w:w="530"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r>
      <w:tr w:rsidR="00CF58EF" w:rsidRPr="00CF58EF" w:rsidTr="00CF58EF">
        <w:trPr>
          <w:cantSplit/>
          <w:trHeight w:val="70"/>
        </w:trPr>
        <w:tc>
          <w:tcPr>
            <w:tcW w:w="712" w:type="pct"/>
            <w:vMerge/>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p>
        </w:tc>
        <w:tc>
          <w:tcPr>
            <w:tcW w:w="2568" w:type="pc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ИТОГО</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2198,95453</w:t>
            </w:r>
          </w:p>
        </w:tc>
        <w:tc>
          <w:tcPr>
            <w:tcW w:w="549"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2522,50822</w:t>
            </w:r>
          </w:p>
        </w:tc>
        <w:tc>
          <w:tcPr>
            <w:tcW w:w="530"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1135,83226</w:t>
            </w:r>
          </w:p>
        </w:tc>
      </w:tr>
      <w:tr w:rsidR="00CF58EF" w:rsidRPr="00CF58EF" w:rsidTr="00CF58EF">
        <w:trPr>
          <w:cantSplit/>
          <w:trHeight w:val="70"/>
        </w:trPr>
        <w:tc>
          <w:tcPr>
            <w:tcW w:w="712" w:type="pct"/>
            <w:vMerge w:val="restar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Областной бюджет</w:t>
            </w:r>
          </w:p>
        </w:tc>
        <w:tc>
          <w:tcPr>
            <w:tcW w:w="2568"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161,56120</w:t>
            </w:r>
          </w:p>
        </w:tc>
        <w:tc>
          <w:tcPr>
            <w:tcW w:w="549"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c>
          <w:tcPr>
            <w:tcW w:w="530"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r>
      <w:tr w:rsidR="00CF58EF" w:rsidRPr="00CF58EF" w:rsidTr="00CF58EF">
        <w:trPr>
          <w:cantSplit/>
          <w:trHeight w:val="70"/>
        </w:trPr>
        <w:tc>
          <w:tcPr>
            <w:tcW w:w="712" w:type="pct"/>
            <w:vMerge/>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p>
        </w:tc>
        <w:tc>
          <w:tcPr>
            <w:tcW w:w="2568"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ИТОГО</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161,56120</w:t>
            </w:r>
          </w:p>
        </w:tc>
        <w:tc>
          <w:tcPr>
            <w:tcW w:w="549"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c>
          <w:tcPr>
            <w:tcW w:w="530"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r>
      <w:tr w:rsidR="00CF58EF" w:rsidRPr="00CF58EF" w:rsidTr="00CF58EF">
        <w:trPr>
          <w:cantSplit/>
          <w:trHeight w:val="70"/>
        </w:trPr>
        <w:tc>
          <w:tcPr>
            <w:tcW w:w="712" w:type="pct"/>
            <w:vMerge w:val="restar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Внебюджетные средства бюджет</w:t>
            </w:r>
          </w:p>
        </w:tc>
        <w:tc>
          <w:tcPr>
            <w:tcW w:w="2568" w:type="pc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Прочие мероприятия</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60,00000</w:t>
            </w:r>
          </w:p>
        </w:tc>
        <w:tc>
          <w:tcPr>
            <w:tcW w:w="549"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c>
          <w:tcPr>
            <w:tcW w:w="530"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w:t>
            </w:r>
          </w:p>
        </w:tc>
      </w:tr>
      <w:tr w:rsidR="00CF58EF" w:rsidRPr="00CF58EF" w:rsidTr="00CF58EF">
        <w:trPr>
          <w:cantSplit/>
          <w:trHeight w:val="70"/>
        </w:trPr>
        <w:tc>
          <w:tcPr>
            <w:tcW w:w="712" w:type="pct"/>
            <w:vMerge/>
            <w:textDirection w:val="btLr"/>
            <w:vAlign w:val="center"/>
            <w:hideMark/>
          </w:tcPr>
          <w:p w:rsidR="00CF58EF" w:rsidRPr="00CF58EF" w:rsidRDefault="00CF58EF" w:rsidP="00CF58EF">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ИТОГО</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60,00000</w:t>
            </w:r>
          </w:p>
        </w:tc>
        <w:tc>
          <w:tcPr>
            <w:tcW w:w="549"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c>
          <w:tcPr>
            <w:tcW w:w="530"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0,00</w:t>
            </w:r>
          </w:p>
        </w:tc>
      </w:tr>
      <w:tr w:rsidR="00CF58EF" w:rsidRPr="00CF58EF" w:rsidTr="00CF58EF">
        <w:trPr>
          <w:cantSplit/>
          <w:trHeight w:val="70"/>
        </w:trPr>
        <w:tc>
          <w:tcPr>
            <w:tcW w:w="3280" w:type="pct"/>
            <w:gridSpan w:val="2"/>
            <w:vAlign w:val="center"/>
            <w:hideMark/>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ВСЕГО</w:t>
            </w:r>
          </w:p>
        </w:tc>
        <w:tc>
          <w:tcPr>
            <w:tcW w:w="641" w:type="pct"/>
            <w:vAlign w:val="center"/>
          </w:tcPr>
          <w:p w:rsidR="00CF58EF" w:rsidRPr="00CF58EF" w:rsidRDefault="00CF58EF" w:rsidP="00CF58EF">
            <w:pPr>
              <w:snapToGrid w:val="0"/>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2420,51573</w:t>
            </w:r>
          </w:p>
        </w:tc>
        <w:tc>
          <w:tcPr>
            <w:tcW w:w="549"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2522,50822</w:t>
            </w:r>
          </w:p>
        </w:tc>
        <w:tc>
          <w:tcPr>
            <w:tcW w:w="530" w:type="pct"/>
            <w:vAlign w:val="center"/>
          </w:tcPr>
          <w:p w:rsidR="00CF58EF" w:rsidRPr="00CF58EF" w:rsidRDefault="00CF58EF" w:rsidP="00CF58EF">
            <w:pPr>
              <w:spacing w:after="0" w:line="240" w:lineRule="auto"/>
              <w:jc w:val="center"/>
              <w:rPr>
                <w:rFonts w:ascii="Times New Roman" w:hAnsi="Times New Roman" w:cs="Times New Roman"/>
                <w:sz w:val="12"/>
                <w:szCs w:val="12"/>
              </w:rPr>
            </w:pPr>
            <w:r w:rsidRPr="00CF58EF">
              <w:rPr>
                <w:rFonts w:ascii="Times New Roman" w:hAnsi="Times New Roman" w:cs="Times New Roman"/>
                <w:sz w:val="12"/>
                <w:szCs w:val="12"/>
              </w:rPr>
              <w:t>1135,83226</w:t>
            </w:r>
          </w:p>
        </w:tc>
      </w:tr>
    </w:tbl>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Источником финансирования Программы являются средства бюджета сельского поселения Кутузовский муниципального района Сергиевский.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CF58EF">
        <w:rPr>
          <w:rFonts w:ascii="Times New Roman" w:hAnsi="Times New Roman" w:cs="Times New Roman"/>
          <w:sz w:val="12"/>
          <w:szCs w:val="12"/>
        </w:rPr>
        <w:t>6078,85621тыс. рублей, в том числе по годам:</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2022г. – 2420,51573тыс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2023г. – 2522,50822 </w:t>
      </w:r>
      <w:proofErr w:type="spellStart"/>
      <w:r w:rsidRPr="00CF58EF">
        <w:rPr>
          <w:rFonts w:ascii="Times New Roman" w:hAnsi="Times New Roman" w:cs="Times New Roman"/>
          <w:sz w:val="12"/>
          <w:szCs w:val="12"/>
        </w:rPr>
        <w:t>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roofErr w:type="spellEnd"/>
      <w:r w:rsidRPr="00CF58EF">
        <w:rPr>
          <w:rFonts w:ascii="Times New Roman" w:hAnsi="Times New Roman" w:cs="Times New Roman"/>
          <w:sz w:val="12"/>
          <w:szCs w:val="12"/>
        </w:rPr>
        <w:t>;</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2024г. – 1135,83226тыс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Кутузовский на соответствующий финансовый год.</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2.Опубликовать настоящее Постановление в газете «Сергиевский вестник».</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CF58EF" w:rsidRPr="00CF58EF" w:rsidRDefault="00CF58EF" w:rsidP="00CF58EF">
      <w:pPr>
        <w:spacing w:after="0" w:line="240" w:lineRule="auto"/>
        <w:ind w:firstLine="284"/>
        <w:jc w:val="right"/>
        <w:rPr>
          <w:rFonts w:ascii="Times New Roman" w:hAnsi="Times New Roman" w:cs="Times New Roman"/>
          <w:sz w:val="12"/>
          <w:szCs w:val="12"/>
        </w:rPr>
      </w:pPr>
      <w:proofErr w:type="spellStart"/>
      <w:r w:rsidRPr="00CF58EF">
        <w:rPr>
          <w:rFonts w:ascii="Times New Roman" w:hAnsi="Times New Roman" w:cs="Times New Roman"/>
          <w:sz w:val="12"/>
          <w:szCs w:val="12"/>
        </w:rPr>
        <w:t>И.о</w:t>
      </w:r>
      <w:proofErr w:type="gramStart"/>
      <w:r w:rsidRPr="00CF58EF">
        <w:rPr>
          <w:rFonts w:ascii="Times New Roman" w:hAnsi="Times New Roman" w:cs="Times New Roman"/>
          <w:sz w:val="12"/>
          <w:szCs w:val="12"/>
        </w:rPr>
        <w:t>.Г</w:t>
      </w:r>
      <w:proofErr w:type="gramEnd"/>
      <w:r w:rsidRPr="00CF58EF">
        <w:rPr>
          <w:rFonts w:ascii="Times New Roman" w:hAnsi="Times New Roman" w:cs="Times New Roman"/>
          <w:sz w:val="12"/>
          <w:szCs w:val="12"/>
        </w:rPr>
        <w:t>лавы</w:t>
      </w:r>
      <w:proofErr w:type="spellEnd"/>
      <w:r w:rsidRPr="00CF58EF">
        <w:rPr>
          <w:rFonts w:ascii="Times New Roman" w:hAnsi="Times New Roman" w:cs="Times New Roman"/>
          <w:sz w:val="12"/>
          <w:szCs w:val="12"/>
        </w:rPr>
        <w:t xml:space="preserve"> сельского поселения Кутузовский</w:t>
      </w:r>
    </w:p>
    <w:p w:rsidR="00CF58EF" w:rsidRDefault="00CF58EF" w:rsidP="00CF58EF">
      <w:pPr>
        <w:spacing w:after="0" w:line="240" w:lineRule="auto"/>
        <w:ind w:firstLine="284"/>
        <w:jc w:val="right"/>
        <w:rPr>
          <w:rFonts w:ascii="Times New Roman" w:hAnsi="Times New Roman" w:cs="Times New Roman"/>
          <w:sz w:val="12"/>
          <w:szCs w:val="12"/>
        </w:rPr>
      </w:pPr>
      <w:r w:rsidRPr="00CF58EF">
        <w:rPr>
          <w:rFonts w:ascii="Times New Roman" w:hAnsi="Times New Roman" w:cs="Times New Roman"/>
          <w:sz w:val="12"/>
          <w:szCs w:val="12"/>
        </w:rPr>
        <w:t xml:space="preserve">муниципального района Сергиевский                 </w:t>
      </w:r>
    </w:p>
    <w:p w:rsidR="00CF58EF" w:rsidRDefault="00CF58EF" w:rsidP="00CF58EF">
      <w:pPr>
        <w:spacing w:after="0" w:line="240" w:lineRule="auto"/>
        <w:ind w:firstLine="284"/>
        <w:jc w:val="right"/>
        <w:rPr>
          <w:rFonts w:ascii="Times New Roman" w:hAnsi="Times New Roman" w:cs="Times New Roman"/>
          <w:sz w:val="12"/>
          <w:szCs w:val="12"/>
        </w:rPr>
      </w:pPr>
      <w:r w:rsidRPr="00CF58EF">
        <w:rPr>
          <w:rFonts w:ascii="Times New Roman" w:hAnsi="Times New Roman" w:cs="Times New Roman"/>
          <w:sz w:val="12"/>
          <w:szCs w:val="12"/>
        </w:rPr>
        <w:t xml:space="preserve">                        </w:t>
      </w:r>
      <w:proofErr w:type="spellStart"/>
      <w:r w:rsidRPr="00CF58EF">
        <w:rPr>
          <w:rFonts w:ascii="Times New Roman" w:hAnsi="Times New Roman" w:cs="Times New Roman"/>
          <w:sz w:val="12"/>
          <w:szCs w:val="12"/>
        </w:rPr>
        <w:t>Л.А.Баранова</w:t>
      </w:r>
      <w:proofErr w:type="spellEnd"/>
    </w:p>
    <w:p w:rsidR="005E25BB" w:rsidRPr="00A70E21"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5E25BB"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CF58EF" w:rsidRPr="005E25BB">
        <w:rPr>
          <w:rFonts w:ascii="Times New Roman" w:hAnsi="Times New Roman" w:cs="Times New Roman"/>
          <w:sz w:val="12"/>
          <w:szCs w:val="12"/>
        </w:rPr>
        <w:t>Кутузовский</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E25BB" w:rsidRPr="00A70E21"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5E25BB" w:rsidRDefault="005E25BB" w:rsidP="005E25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19.07.2023г.                                                                                                                                                                                  </w:t>
      </w:r>
      <w:r w:rsidR="00CF58EF">
        <w:rPr>
          <w:rFonts w:ascii="Times New Roman" w:hAnsi="Times New Roman" w:cs="Times New Roman"/>
          <w:sz w:val="12"/>
          <w:szCs w:val="12"/>
        </w:rPr>
        <w:t xml:space="preserve">                             №30</w:t>
      </w:r>
    </w:p>
    <w:p w:rsidR="00CF58EF" w:rsidRPr="00CF58EF" w:rsidRDefault="00CF58EF" w:rsidP="00CF58EF">
      <w:pPr>
        <w:spacing w:after="0" w:line="240" w:lineRule="auto"/>
        <w:ind w:firstLine="284"/>
        <w:jc w:val="center"/>
        <w:rPr>
          <w:rFonts w:ascii="Times New Roman" w:hAnsi="Times New Roman" w:cs="Times New Roman"/>
          <w:sz w:val="12"/>
          <w:szCs w:val="12"/>
        </w:rPr>
      </w:pPr>
      <w:proofErr w:type="gramStart"/>
      <w:r w:rsidRPr="00CF58EF">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w:t>
      </w:r>
      <w:proofErr w:type="gramEnd"/>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F58E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ПОСТАНОВЛЯЕТ:</w:t>
      </w:r>
    </w:p>
    <w:p w:rsidR="00CF58EF" w:rsidRPr="00CF58EF" w:rsidRDefault="00CF58EF" w:rsidP="00CF58EF">
      <w:pPr>
        <w:spacing w:after="0" w:line="240" w:lineRule="auto"/>
        <w:ind w:firstLine="284"/>
        <w:jc w:val="both"/>
        <w:rPr>
          <w:rFonts w:ascii="Times New Roman" w:hAnsi="Times New Roman" w:cs="Times New Roman"/>
          <w:sz w:val="12"/>
          <w:szCs w:val="12"/>
        </w:rPr>
      </w:pPr>
      <w:proofErr w:type="gramStart"/>
      <w:r w:rsidRPr="00CF58EF">
        <w:rPr>
          <w:rFonts w:ascii="Times New Roman" w:hAnsi="Times New Roman" w:cs="Times New Roman"/>
          <w:sz w:val="12"/>
          <w:szCs w:val="12"/>
        </w:rPr>
        <w:t xml:space="preserve">1.Внести изменения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w:t>
      </w:r>
      <w:r w:rsidRPr="00CF58EF">
        <w:rPr>
          <w:rFonts w:ascii="Times New Roman" w:hAnsi="Times New Roman" w:cs="Times New Roman"/>
          <w:sz w:val="12"/>
          <w:szCs w:val="12"/>
        </w:rPr>
        <w:lastRenderedPageBreak/>
        <w:t>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 (далее - Программа) следующего содержания:</w:t>
      </w:r>
      <w:proofErr w:type="gramEnd"/>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CF58EF" w:rsidRPr="00CF58EF" w:rsidRDefault="00CF58EF" w:rsidP="00D367D6">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Прогнозируемые общие затраты на реализацию мероприятий программы составляют 2263,9</w:t>
      </w:r>
      <w:r w:rsidR="00D367D6">
        <w:rPr>
          <w:rFonts w:ascii="Times New Roman" w:hAnsi="Times New Roman" w:cs="Times New Roman"/>
          <w:sz w:val="12"/>
          <w:szCs w:val="12"/>
        </w:rPr>
        <w:t xml:space="preserve">25 тыс. рублей, </w:t>
      </w:r>
      <w:r w:rsidRPr="00CF58EF">
        <w:rPr>
          <w:rFonts w:ascii="Times New Roman" w:hAnsi="Times New Roman" w:cs="Times New Roman"/>
          <w:sz w:val="12"/>
          <w:szCs w:val="12"/>
        </w:rPr>
        <w:t>в том числе по годам:</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2022 год – 368,87800 </w:t>
      </w:r>
      <w:proofErr w:type="spellStart"/>
      <w:r w:rsidRPr="00CF58EF">
        <w:rPr>
          <w:rFonts w:ascii="Times New Roman" w:hAnsi="Times New Roman" w:cs="Times New Roman"/>
          <w:sz w:val="12"/>
          <w:szCs w:val="12"/>
        </w:rPr>
        <w:t>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roofErr w:type="spellEnd"/>
      <w:r w:rsidRPr="00CF58EF">
        <w:rPr>
          <w:rFonts w:ascii="Times New Roman" w:hAnsi="Times New Roman" w:cs="Times New Roman"/>
          <w:sz w:val="12"/>
          <w:szCs w:val="12"/>
        </w:rPr>
        <w:t xml:space="preserve">;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2023 год – 1726,287  </w:t>
      </w:r>
      <w:proofErr w:type="spellStart"/>
      <w:r w:rsidRPr="00CF58EF">
        <w:rPr>
          <w:rFonts w:ascii="Times New Roman" w:hAnsi="Times New Roman" w:cs="Times New Roman"/>
          <w:sz w:val="12"/>
          <w:szCs w:val="12"/>
        </w:rPr>
        <w:t>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roofErr w:type="spellEnd"/>
      <w:r w:rsidRPr="00CF58EF">
        <w:rPr>
          <w:rFonts w:ascii="Times New Roman" w:hAnsi="Times New Roman" w:cs="Times New Roman"/>
          <w:sz w:val="12"/>
          <w:szCs w:val="12"/>
        </w:rPr>
        <w:t xml:space="preserve">;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xml:space="preserve">2024 год – 168,760  </w:t>
      </w:r>
      <w:proofErr w:type="spellStart"/>
      <w:r w:rsidRPr="00CF58EF">
        <w:rPr>
          <w:rFonts w:ascii="Times New Roman" w:hAnsi="Times New Roman" w:cs="Times New Roman"/>
          <w:sz w:val="12"/>
          <w:szCs w:val="12"/>
        </w:rPr>
        <w:t>тыс</w:t>
      </w:r>
      <w:proofErr w:type="gramStart"/>
      <w:r w:rsidRPr="00CF58EF">
        <w:rPr>
          <w:rFonts w:ascii="Times New Roman" w:hAnsi="Times New Roman" w:cs="Times New Roman"/>
          <w:sz w:val="12"/>
          <w:szCs w:val="12"/>
        </w:rPr>
        <w:t>.р</w:t>
      </w:r>
      <w:proofErr w:type="gramEnd"/>
      <w:r w:rsidRPr="00CF58EF">
        <w:rPr>
          <w:rFonts w:ascii="Times New Roman" w:hAnsi="Times New Roman" w:cs="Times New Roman"/>
          <w:sz w:val="12"/>
          <w:szCs w:val="12"/>
        </w:rPr>
        <w:t>ублей</w:t>
      </w:r>
      <w:proofErr w:type="spellEnd"/>
      <w:r w:rsidRPr="00CF58EF">
        <w:rPr>
          <w:rFonts w:ascii="Times New Roman" w:hAnsi="Times New Roman" w:cs="Times New Roman"/>
          <w:sz w:val="12"/>
          <w:szCs w:val="12"/>
        </w:rPr>
        <w:t xml:space="preserve">.  </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Общий объем финансирования на реализацию Программы составляет 2263,925 тыс. рублей, в том числе по годам:</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на 2022 год – 368,87800 тыс. рублей;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на 2023 год – 1726,287  тыс. рублей;</w:t>
      </w:r>
    </w:p>
    <w:p w:rsidR="00CF58EF" w:rsidRP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 на 2024 год – 168,760  тыс. рублей</w:t>
      </w:r>
    </w:p>
    <w:p w:rsidR="00CF58EF" w:rsidRDefault="00CF58EF" w:rsidP="00CF58EF">
      <w:pPr>
        <w:spacing w:after="0" w:line="240" w:lineRule="auto"/>
        <w:ind w:firstLine="284"/>
        <w:jc w:val="both"/>
        <w:rPr>
          <w:rFonts w:ascii="Times New Roman" w:hAnsi="Times New Roman" w:cs="Times New Roman"/>
          <w:sz w:val="12"/>
          <w:szCs w:val="12"/>
        </w:rPr>
      </w:pPr>
      <w:r w:rsidRPr="00CF58EF">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D367D6" w:rsidRPr="00D367D6" w:rsidTr="00D367D6">
        <w:trPr>
          <w:cantSplit/>
          <w:trHeight w:val="70"/>
        </w:trPr>
        <w:tc>
          <w:tcPr>
            <w:tcW w:w="2821" w:type="pct"/>
            <w:vMerge w:val="restart"/>
            <w:vAlign w:val="center"/>
            <w:hideMark/>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Наименование мероприятий</w:t>
            </w:r>
          </w:p>
        </w:tc>
        <w:tc>
          <w:tcPr>
            <w:tcW w:w="2179" w:type="pct"/>
            <w:gridSpan w:val="3"/>
            <w:vAlign w:val="center"/>
            <w:hideMark/>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Сельское поселение Кутузовский</w:t>
            </w:r>
          </w:p>
        </w:tc>
      </w:tr>
      <w:tr w:rsidR="00D367D6" w:rsidRPr="00D367D6" w:rsidTr="00D367D6">
        <w:trPr>
          <w:cantSplit/>
          <w:trHeight w:val="70"/>
        </w:trPr>
        <w:tc>
          <w:tcPr>
            <w:tcW w:w="2821" w:type="pct"/>
            <w:vMerge/>
            <w:vAlign w:val="center"/>
            <w:hideMark/>
          </w:tcPr>
          <w:p w:rsidR="00D367D6" w:rsidRPr="00D367D6" w:rsidRDefault="00D367D6" w:rsidP="00D367D6">
            <w:pPr>
              <w:pStyle w:val="afff4"/>
              <w:spacing w:before="0" w:beforeAutospacing="0" w:after="0" w:afterAutospacing="0"/>
              <w:jc w:val="center"/>
              <w:rPr>
                <w:bCs/>
                <w:sz w:val="12"/>
                <w:szCs w:val="12"/>
              </w:rPr>
            </w:pPr>
          </w:p>
        </w:tc>
        <w:tc>
          <w:tcPr>
            <w:tcW w:w="734" w:type="pct"/>
            <w:vAlign w:val="center"/>
            <w:hideMark/>
          </w:tcPr>
          <w:p w:rsidR="00D367D6" w:rsidRPr="00D367D6" w:rsidRDefault="00D367D6" w:rsidP="00D367D6">
            <w:pPr>
              <w:pStyle w:val="afff4"/>
              <w:spacing w:before="0" w:beforeAutospacing="0" w:after="0" w:afterAutospacing="0"/>
              <w:jc w:val="center"/>
              <w:rPr>
                <w:bCs/>
                <w:sz w:val="12"/>
                <w:szCs w:val="12"/>
              </w:rPr>
            </w:pPr>
            <w:r>
              <w:rPr>
                <w:bCs/>
                <w:sz w:val="12"/>
                <w:szCs w:val="12"/>
              </w:rPr>
              <w:t xml:space="preserve">Затраты на 2022 год, </w:t>
            </w:r>
            <w:proofErr w:type="spellStart"/>
            <w:r w:rsidRPr="00D367D6">
              <w:rPr>
                <w:bCs/>
                <w:sz w:val="12"/>
                <w:szCs w:val="12"/>
              </w:rPr>
              <w:t>тыс</w:t>
            </w:r>
            <w:proofErr w:type="gramStart"/>
            <w:r w:rsidRPr="00D367D6">
              <w:rPr>
                <w:bCs/>
                <w:sz w:val="12"/>
                <w:szCs w:val="12"/>
              </w:rPr>
              <w:t>.р</w:t>
            </w:r>
            <w:proofErr w:type="gramEnd"/>
            <w:r w:rsidRPr="00D367D6">
              <w:rPr>
                <w:bCs/>
                <w:sz w:val="12"/>
                <w:szCs w:val="12"/>
              </w:rPr>
              <w:t>ублей</w:t>
            </w:r>
            <w:proofErr w:type="spellEnd"/>
          </w:p>
        </w:tc>
        <w:tc>
          <w:tcPr>
            <w:tcW w:w="734"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 xml:space="preserve">Затраты на 2023 год, </w:t>
            </w:r>
            <w:proofErr w:type="spellStart"/>
            <w:r w:rsidRPr="00D367D6">
              <w:rPr>
                <w:bCs/>
                <w:sz w:val="12"/>
                <w:szCs w:val="12"/>
              </w:rPr>
              <w:t>тыс</w:t>
            </w:r>
            <w:proofErr w:type="gramStart"/>
            <w:r w:rsidRPr="00D367D6">
              <w:rPr>
                <w:bCs/>
                <w:sz w:val="12"/>
                <w:szCs w:val="12"/>
              </w:rPr>
              <w:t>.р</w:t>
            </w:r>
            <w:proofErr w:type="gramEnd"/>
            <w:r w:rsidRPr="00D367D6">
              <w:rPr>
                <w:bCs/>
                <w:sz w:val="12"/>
                <w:szCs w:val="12"/>
              </w:rPr>
              <w:t>ублей</w:t>
            </w:r>
            <w:proofErr w:type="spellEnd"/>
          </w:p>
        </w:tc>
        <w:tc>
          <w:tcPr>
            <w:tcW w:w="711" w:type="pct"/>
            <w:vAlign w:val="center"/>
          </w:tcPr>
          <w:p w:rsidR="00D367D6" w:rsidRPr="00D367D6" w:rsidRDefault="00D367D6" w:rsidP="00D367D6">
            <w:pPr>
              <w:pStyle w:val="afff4"/>
              <w:spacing w:before="0" w:beforeAutospacing="0" w:after="0" w:afterAutospacing="0"/>
              <w:jc w:val="center"/>
              <w:rPr>
                <w:bCs/>
                <w:sz w:val="12"/>
                <w:szCs w:val="12"/>
              </w:rPr>
            </w:pPr>
            <w:r>
              <w:rPr>
                <w:bCs/>
                <w:sz w:val="12"/>
                <w:szCs w:val="12"/>
              </w:rPr>
              <w:t xml:space="preserve">Затраты на 2024 год, </w:t>
            </w:r>
            <w:proofErr w:type="spellStart"/>
            <w:r w:rsidRPr="00D367D6">
              <w:rPr>
                <w:bCs/>
                <w:sz w:val="12"/>
                <w:szCs w:val="12"/>
              </w:rPr>
              <w:t>тыс</w:t>
            </w:r>
            <w:proofErr w:type="gramStart"/>
            <w:r w:rsidRPr="00D367D6">
              <w:rPr>
                <w:bCs/>
                <w:sz w:val="12"/>
                <w:szCs w:val="12"/>
              </w:rPr>
              <w:t>.р</w:t>
            </w:r>
            <w:proofErr w:type="gramEnd"/>
            <w:r w:rsidRPr="00D367D6">
              <w:rPr>
                <w:bCs/>
                <w:sz w:val="12"/>
                <w:szCs w:val="12"/>
              </w:rPr>
              <w:t>ублей</w:t>
            </w:r>
            <w:proofErr w:type="spellEnd"/>
          </w:p>
        </w:tc>
      </w:tr>
      <w:tr w:rsidR="00D367D6" w:rsidRPr="00D367D6" w:rsidTr="00D367D6">
        <w:trPr>
          <w:cantSplit/>
          <w:trHeight w:val="70"/>
        </w:trPr>
        <w:tc>
          <w:tcPr>
            <w:tcW w:w="2821" w:type="pct"/>
            <w:vAlign w:val="center"/>
            <w:hideMark/>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0,00</w:t>
            </w:r>
          </w:p>
        </w:tc>
        <w:tc>
          <w:tcPr>
            <w:tcW w:w="734"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0,00</w:t>
            </w:r>
          </w:p>
        </w:tc>
        <w:tc>
          <w:tcPr>
            <w:tcW w:w="711"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0,00</w:t>
            </w:r>
          </w:p>
        </w:tc>
      </w:tr>
      <w:tr w:rsidR="00D367D6" w:rsidRPr="00D367D6" w:rsidTr="00D367D6">
        <w:trPr>
          <w:cantSplit/>
          <w:trHeight w:val="70"/>
        </w:trPr>
        <w:tc>
          <w:tcPr>
            <w:tcW w:w="2821" w:type="pct"/>
            <w:vAlign w:val="center"/>
            <w:hideMark/>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Создание муниципальной пожарной охраны в сельском поселении</w:t>
            </w:r>
          </w:p>
        </w:tc>
        <w:tc>
          <w:tcPr>
            <w:tcW w:w="734"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368,87800</w:t>
            </w:r>
          </w:p>
        </w:tc>
        <w:tc>
          <w:tcPr>
            <w:tcW w:w="734"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
                <w:bCs/>
                <w:sz w:val="12"/>
                <w:szCs w:val="12"/>
              </w:rPr>
              <w:t>1726,287</w:t>
            </w:r>
          </w:p>
        </w:tc>
        <w:tc>
          <w:tcPr>
            <w:tcW w:w="711"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168,760</w:t>
            </w:r>
          </w:p>
        </w:tc>
      </w:tr>
      <w:tr w:rsidR="00D367D6" w:rsidRPr="00D367D6" w:rsidTr="00D367D6">
        <w:trPr>
          <w:cantSplit/>
          <w:trHeight w:val="70"/>
        </w:trPr>
        <w:tc>
          <w:tcPr>
            <w:tcW w:w="2821" w:type="pct"/>
            <w:vAlign w:val="center"/>
            <w:hideMark/>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Прочие мероприятия</w:t>
            </w:r>
          </w:p>
        </w:tc>
        <w:tc>
          <w:tcPr>
            <w:tcW w:w="734" w:type="pct"/>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0,00</w:t>
            </w:r>
          </w:p>
        </w:tc>
        <w:tc>
          <w:tcPr>
            <w:tcW w:w="734" w:type="pct"/>
            <w:shd w:val="clear" w:color="auto" w:fill="auto"/>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0,00</w:t>
            </w:r>
          </w:p>
        </w:tc>
        <w:tc>
          <w:tcPr>
            <w:tcW w:w="711" w:type="pct"/>
            <w:shd w:val="clear" w:color="auto" w:fill="auto"/>
            <w:vAlign w:val="center"/>
          </w:tcPr>
          <w:p w:rsidR="00D367D6" w:rsidRPr="00D367D6" w:rsidRDefault="00D367D6" w:rsidP="00D367D6">
            <w:pPr>
              <w:pStyle w:val="afff4"/>
              <w:spacing w:before="0" w:beforeAutospacing="0" w:after="0" w:afterAutospacing="0"/>
              <w:jc w:val="center"/>
              <w:rPr>
                <w:bCs/>
                <w:sz w:val="12"/>
                <w:szCs w:val="12"/>
              </w:rPr>
            </w:pPr>
            <w:r w:rsidRPr="00D367D6">
              <w:rPr>
                <w:bCs/>
                <w:sz w:val="12"/>
                <w:szCs w:val="12"/>
              </w:rPr>
              <w:t>0,00</w:t>
            </w:r>
          </w:p>
        </w:tc>
      </w:tr>
      <w:tr w:rsidR="00D367D6" w:rsidRPr="00D367D6" w:rsidTr="00D367D6">
        <w:trPr>
          <w:cantSplit/>
          <w:trHeight w:val="70"/>
        </w:trPr>
        <w:tc>
          <w:tcPr>
            <w:tcW w:w="2821" w:type="pct"/>
            <w:vAlign w:val="center"/>
            <w:hideMark/>
          </w:tcPr>
          <w:p w:rsidR="00D367D6" w:rsidRPr="00D367D6" w:rsidRDefault="00D367D6" w:rsidP="00D367D6">
            <w:pPr>
              <w:pStyle w:val="afff4"/>
              <w:spacing w:before="0" w:beforeAutospacing="0" w:after="0" w:afterAutospacing="0"/>
              <w:jc w:val="center"/>
              <w:rPr>
                <w:b/>
                <w:bCs/>
                <w:sz w:val="12"/>
                <w:szCs w:val="12"/>
              </w:rPr>
            </w:pPr>
            <w:r w:rsidRPr="00D367D6">
              <w:rPr>
                <w:b/>
                <w:bCs/>
                <w:sz w:val="12"/>
                <w:szCs w:val="12"/>
              </w:rPr>
              <w:t>ИТОГО</w:t>
            </w:r>
          </w:p>
        </w:tc>
        <w:tc>
          <w:tcPr>
            <w:tcW w:w="734" w:type="pct"/>
            <w:vAlign w:val="center"/>
          </w:tcPr>
          <w:p w:rsidR="00D367D6" w:rsidRPr="00D367D6" w:rsidRDefault="00D367D6" w:rsidP="00D367D6">
            <w:pPr>
              <w:pStyle w:val="afff4"/>
              <w:spacing w:before="0" w:beforeAutospacing="0" w:after="0" w:afterAutospacing="0"/>
              <w:jc w:val="center"/>
              <w:rPr>
                <w:b/>
                <w:bCs/>
                <w:sz w:val="12"/>
                <w:szCs w:val="12"/>
              </w:rPr>
            </w:pPr>
            <w:r w:rsidRPr="00D367D6">
              <w:rPr>
                <w:b/>
                <w:bCs/>
                <w:sz w:val="12"/>
                <w:szCs w:val="12"/>
              </w:rPr>
              <w:t>368,87800</w:t>
            </w:r>
          </w:p>
        </w:tc>
        <w:tc>
          <w:tcPr>
            <w:tcW w:w="734" w:type="pct"/>
            <w:vAlign w:val="center"/>
          </w:tcPr>
          <w:p w:rsidR="00D367D6" w:rsidRPr="00D367D6" w:rsidRDefault="00D367D6" w:rsidP="00D367D6">
            <w:pPr>
              <w:pStyle w:val="afff4"/>
              <w:spacing w:before="0" w:beforeAutospacing="0" w:after="0" w:afterAutospacing="0"/>
              <w:jc w:val="center"/>
              <w:rPr>
                <w:b/>
                <w:bCs/>
                <w:sz w:val="12"/>
                <w:szCs w:val="12"/>
              </w:rPr>
            </w:pPr>
            <w:r w:rsidRPr="00D367D6">
              <w:rPr>
                <w:b/>
                <w:bCs/>
                <w:sz w:val="12"/>
                <w:szCs w:val="12"/>
              </w:rPr>
              <w:t>1726,287</w:t>
            </w:r>
          </w:p>
        </w:tc>
        <w:tc>
          <w:tcPr>
            <w:tcW w:w="711" w:type="pct"/>
            <w:vAlign w:val="center"/>
          </w:tcPr>
          <w:p w:rsidR="00D367D6" w:rsidRPr="00D367D6" w:rsidRDefault="00D367D6" w:rsidP="00D367D6">
            <w:pPr>
              <w:pStyle w:val="afff4"/>
              <w:spacing w:before="0" w:beforeAutospacing="0" w:after="0" w:afterAutospacing="0"/>
              <w:jc w:val="center"/>
              <w:rPr>
                <w:b/>
                <w:bCs/>
                <w:sz w:val="12"/>
                <w:szCs w:val="12"/>
              </w:rPr>
            </w:pPr>
            <w:r w:rsidRPr="00D367D6">
              <w:rPr>
                <w:b/>
                <w:bCs/>
                <w:sz w:val="12"/>
                <w:szCs w:val="12"/>
              </w:rPr>
              <w:t>168,760</w:t>
            </w:r>
          </w:p>
        </w:tc>
      </w:tr>
    </w:tbl>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2.Опубликовать настоящее Постановление в газете «Сергиевский вестник».</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367D6" w:rsidRPr="00D367D6" w:rsidRDefault="00D367D6" w:rsidP="00D367D6">
      <w:pPr>
        <w:spacing w:after="0" w:line="240" w:lineRule="auto"/>
        <w:ind w:firstLine="284"/>
        <w:jc w:val="right"/>
        <w:rPr>
          <w:rFonts w:ascii="Times New Roman" w:hAnsi="Times New Roman" w:cs="Times New Roman"/>
          <w:sz w:val="12"/>
          <w:szCs w:val="12"/>
        </w:rPr>
      </w:pPr>
      <w:proofErr w:type="spellStart"/>
      <w:r w:rsidRPr="00D367D6">
        <w:rPr>
          <w:rFonts w:ascii="Times New Roman" w:hAnsi="Times New Roman" w:cs="Times New Roman"/>
          <w:sz w:val="12"/>
          <w:szCs w:val="12"/>
        </w:rPr>
        <w:t>И.о</w:t>
      </w:r>
      <w:proofErr w:type="gramStart"/>
      <w:r w:rsidRPr="00D367D6">
        <w:rPr>
          <w:rFonts w:ascii="Times New Roman" w:hAnsi="Times New Roman" w:cs="Times New Roman"/>
          <w:sz w:val="12"/>
          <w:szCs w:val="12"/>
        </w:rPr>
        <w:t>.Г</w:t>
      </w:r>
      <w:proofErr w:type="gramEnd"/>
      <w:r w:rsidRPr="00D367D6">
        <w:rPr>
          <w:rFonts w:ascii="Times New Roman" w:hAnsi="Times New Roman" w:cs="Times New Roman"/>
          <w:sz w:val="12"/>
          <w:szCs w:val="12"/>
        </w:rPr>
        <w:t>лавы</w:t>
      </w:r>
      <w:proofErr w:type="spellEnd"/>
      <w:r w:rsidRPr="00D367D6">
        <w:rPr>
          <w:rFonts w:ascii="Times New Roman" w:hAnsi="Times New Roman" w:cs="Times New Roman"/>
          <w:sz w:val="12"/>
          <w:szCs w:val="12"/>
        </w:rPr>
        <w:t xml:space="preserve"> сельского поселения Кутузовский</w:t>
      </w:r>
    </w:p>
    <w:p w:rsidR="00D367D6" w:rsidRDefault="00D367D6" w:rsidP="00D367D6">
      <w:pPr>
        <w:spacing w:after="0" w:line="240" w:lineRule="auto"/>
        <w:ind w:firstLine="284"/>
        <w:jc w:val="right"/>
        <w:rPr>
          <w:rFonts w:ascii="Times New Roman" w:hAnsi="Times New Roman" w:cs="Times New Roman"/>
          <w:sz w:val="12"/>
          <w:szCs w:val="12"/>
        </w:rPr>
      </w:pPr>
      <w:r w:rsidRPr="00D367D6">
        <w:rPr>
          <w:rFonts w:ascii="Times New Roman" w:hAnsi="Times New Roman" w:cs="Times New Roman"/>
          <w:sz w:val="12"/>
          <w:szCs w:val="12"/>
        </w:rPr>
        <w:t xml:space="preserve">муниципального района Сергиевский             </w:t>
      </w:r>
    </w:p>
    <w:p w:rsidR="00D367D6" w:rsidRDefault="00D367D6" w:rsidP="00D367D6">
      <w:pPr>
        <w:spacing w:after="0" w:line="240" w:lineRule="auto"/>
        <w:ind w:firstLine="284"/>
        <w:jc w:val="right"/>
        <w:rPr>
          <w:rFonts w:ascii="Times New Roman" w:hAnsi="Times New Roman" w:cs="Times New Roman"/>
          <w:sz w:val="12"/>
          <w:szCs w:val="12"/>
        </w:rPr>
      </w:pPr>
      <w:r w:rsidRPr="00D367D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Л.А.Баранова</w:t>
      </w:r>
      <w:proofErr w:type="spellEnd"/>
    </w:p>
    <w:p w:rsidR="005E25BB" w:rsidRPr="00A70E21"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5E25BB" w:rsidRDefault="005E25BB" w:rsidP="005E25B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CF58EF" w:rsidRPr="005E25BB">
        <w:rPr>
          <w:rFonts w:ascii="Times New Roman" w:hAnsi="Times New Roman" w:cs="Times New Roman"/>
          <w:sz w:val="12"/>
          <w:szCs w:val="12"/>
        </w:rPr>
        <w:t>Кутузовский</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5E25BB"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E25BB" w:rsidRPr="00A70E21" w:rsidRDefault="005E25BB" w:rsidP="005E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5E25BB" w:rsidRDefault="005E25BB" w:rsidP="005E25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19.07.2023г.                                                                                                                                                                                  </w:t>
      </w:r>
      <w:r w:rsidR="00D367D6">
        <w:rPr>
          <w:rFonts w:ascii="Times New Roman" w:hAnsi="Times New Roman" w:cs="Times New Roman"/>
          <w:sz w:val="12"/>
          <w:szCs w:val="12"/>
        </w:rPr>
        <w:t xml:space="preserve">                             №31</w:t>
      </w:r>
    </w:p>
    <w:p w:rsidR="00D367D6" w:rsidRPr="00D367D6" w:rsidRDefault="00D367D6" w:rsidP="00D367D6">
      <w:pPr>
        <w:spacing w:after="0" w:line="240" w:lineRule="auto"/>
        <w:ind w:firstLine="284"/>
        <w:jc w:val="center"/>
        <w:rPr>
          <w:rFonts w:ascii="Times New Roman" w:hAnsi="Times New Roman" w:cs="Times New Roman"/>
          <w:sz w:val="12"/>
          <w:szCs w:val="12"/>
        </w:rPr>
      </w:pPr>
      <w:r w:rsidRPr="00D367D6">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367D6">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D367D6">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ПОСТАНОВЛЯЕТ:</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№65от30.12.2021г.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 (далее - Программа) следующего содержания:</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Общий объем финансирования Программы составляет 321,15398тыс. рублей, в том числе из местного бюджета –  321,15398тыс. рублей.</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2022г.- 168,97804тыс. руб.</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2023г.- 152,17594 тыс. руб.</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2024г.- 0,00 тыс. руб.</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Общий объем финансирования Программы составляет 321,15398 тыс. рублей.</w:t>
      </w:r>
    </w:p>
    <w:p w:rsid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ook w:val="04A0" w:firstRow="1" w:lastRow="0" w:firstColumn="1" w:lastColumn="0" w:noHBand="0" w:noVBand="1"/>
      </w:tblPr>
      <w:tblGrid>
        <w:gridCol w:w="480"/>
        <w:gridCol w:w="4876"/>
        <w:gridCol w:w="791"/>
        <w:gridCol w:w="791"/>
        <w:gridCol w:w="791"/>
      </w:tblGrid>
      <w:tr w:rsidR="00D367D6" w:rsidTr="00D367D6">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 xml:space="preserve">№ </w:t>
            </w:r>
            <w:proofErr w:type="gramStart"/>
            <w:r w:rsidRPr="00D367D6">
              <w:rPr>
                <w:rFonts w:ascii="Times New Roman" w:eastAsia="Times New Roman" w:hAnsi="Times New Roman" w:cs="Times New Roman"/>
                <w:sz w:val="12"/>
                <w:szCs w:val="12"/>
                <w:lang w:eastAsia="ru-RU"/>
              </w:rPr>
              <w:t>п</w:t>
            </w:r>
            <w:proofErr w:type="gramEnd"/>
            <w:r w:rsidRPr="00D367D6">
              <w:rPr>
                <w:rFonts w:ascii="Times New Roman" w:eastAsia="Times New Roman" w:hAnsi="Times New Roman" w:cs="Times New Roman"/>
                <w:sz w:val="12"/>
                <w:szCs w:val="12"/>
                <w:lang w:eastAsia="ru-RU"/>
              </w:rPr>
              <w:t>/п</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Наименование мероприятия</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2022 год,</w:t>
            </w:r>
          </w:p>
          <w:p w:rsidR="00D367D6" w:rsidRPr="00D367D6" w:rsidRDefault="00D367D6" w:rsidP="00CC084B">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D367D6">
              <w:rPr>
                <w:rFonts w:ascii="Times New Roman" w:eastAsia="Times New Roman" w:hAnsi="Times New Roman" w:cs="Times New Roman"/>
                <w:sz w:val="12"/>
                <w:szCs w:val="12"/>
                <w:lang w:eastAsia="ru-RU"/>
              </w:rPr>
              <w:t>р</w:t>
            </w:r>
            <w:proofErr w:type="gramEnd"/>
            <w:r w:rsidRPr="00D367D6">
              <w:rPr>
                <w:rFonts w:ascii="Times New Roman" w:eastAsia="Times New Roman" w:hAnsi="Times New Roman" w:cs="Times New Roman"/>
                <w:sz w:val="12"/>
                <w:szCs w:val="12"/>
                <w:lang w:eastAsia="ru-RU"/>
              </w:rPr>
              <w:t>ублей</w:t>
            </w:r>
            <w:proofErr w:type="spellEnd"/>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2023 год,</w:t>
            </w:r>
          </w:p>
          <w:p w:rsidR="00D367D6" w:rsidRPr="00D367D6" w:rsidRDefault="00D367D6" w:rsidP="00CC084B">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D367D6">
              <w:rPr>
                <w:rFonts w:ascii="Times New Roman" w:eastAsia="Times New Roman" w:hAnsi="Times New Roman" w:cs="Times New Roman"/>
                <w:sz w:val="12"/>
                <w:szCs w:val="12"/>
                <w:lang w:eastAsia="ru-RU"/>
              </w:rPr>
              <w:t>р</w:t>
            </w:r>
            <w:proofErr w:type="gramEnd"/>
            <w:r w:rsidRPr="00D367D6">
              <w:rPr>
                <w:rFonts w:ascii="Times New Roman" w:eastAsia="Times New Roman" w:hAnsi="Times New Roman" w:cs="Times New Roman"/>
                <w:sz w:val="12"/>
                <w:szCs w:val="12"/>
                <w:lang w:eastAsia="ru-RU"/>
              </w:rPr>
              <w:t>ублей</w:t>
            </w:r>
            <w:proofErr w:type="spellEnd"/>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2024 год,</w:t>
            </w:r>
          </w:p>
          <w:p w:rsidR="00D367D6" w:rsidRPr="00D367D6" w:rsidRDefault="00D367D6" w:rsidP="00CC084B">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D367D6">
              <w:rPr>
                <w:rFonts w:ascii="Times New Roman" w:eastAsia="Times New Roman" w:hAnsi="Times New Roman" w:cs="Times New Roman"/>
                <w:sz w:val="12"/>
                <w:szCs w:val="12"/>
                <w:lang w:eastAsia="ru-RU"/>
              </w:rPr>
              <w:t>р</w:t>
            </w:r>
            <w:proofErr w:type="gramEnd"/>
            <w:r w:rsidRPr="00D367D6">
              <w:rPr>
                <w:rFonts w:ascii="Times New Roman" w:eastAsia="Times New Roman" w:hAnsi="Times New Roman" w:cs="Times New Roman"/>
                <w:sz w:val="12"/>
                <w:szCs w:val="12"/>
                <w:lang w:eastAsia="ru-RU"/>
              </w:rPr>
              <w:t>ублей</w:t>
            </w:r>
            <w:proofErr w:type="spellEnd"/>
          </w:p>
        </w:tc>
      </w:tr>
      <w:tr w:rsidR="00D367D6" w:rsidTr="00D367D6">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1.</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rsidR="00D367D6" w:rsidRPr="00D367D6" w:rsidRDefault="00D367D6" w:rsidP="00CC084B">
            <w:pPr>
              <w:jc w:val="center"/>
              <w:textAlignment w:val="baseline"/>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84,52804</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87,17594</w:t>
            </w:r>
          </w:p>
        </w:tc>
        <w:tc>
          <w:tcPr>
            <w:tcW w:w="0" w:type="auto"/>
            <w:vAlign w:val="center"/>
          </w:tcPr>
          <w:p w:rsidR="00D367D6" w:rsidRPr="00D367D6" w:rsidRDefault="00D367D6" w:rsidP="00CC084B">
            <w:pPr>
              <w:jc w:val="center"/>
              <w:textAlignment w:val="baseline"/>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0,00</w:t>
            </w:r>
          </w:p>
        </w:tc>
      </w:tr>
      <w:tr w:rsidR="00D367D6" w:rsidTr="00D367D6">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2.</w:t>
            </w:r>
          </w:p>
        </w:tc>
        <w:tc>
          <w:tcPr>
            <w:tcW w:w="0" w:type="auto"/>
            <w:vAlign w:val="center"/>
          </w:tcPr>
          <w:p w:rsidR="00D367D6" w:rsidRPr="00D367D6" w:rsidRDefault="00D367D6" w:rsidP="00CC084B">
            <w:pPr>
              <w:jc w:val="center"/>
              <w:rPr>
                <w:rFonts w:ascii="Times New Roman" w:hAnsi="Times New Roman" w:cs="Times New Roman"/>
                <w:sz w:val="12"/>
                <w:szCs w:val="12"/>
              </w:rPr>
            </w:pPr>
            <w:r w:rsidRPr="00D367D6">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rsidR="00D367D6" w:rsidRPr="00D367D6" w:rsidRDefault="00D367D6" w:rsidP="00CC084B">
            <w:pPr>
              <w:jc w:val="center"/>
              <w:textAlignment w:val="baseline"/>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84,45800</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65,000</w:t>
            </w:r>
          </w:p>
        </w:tc>
        <w:tc>
          <w:tcPr>
            <w:tcW w:w="0" w:type="auto"/>
            <w:vAlign w:val="center"/>
          </w:tcPr>
          <w:p w:rsidR="00D367D6" w:rsidRPr="00D367D6" w:rsidRDefault="00D367D6" w:rsidP="00CC084B">
            <w:pPr>
              <w:jc w:val="center"/>
              <w:textAlignment w:val="baseline"/>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0,00</w:t>
            </w:r>
          </w:p>
        </w:tc>
      </w:tr>
      <w:tr w:rsidR="00D367D6" w:rsidTr="00D367D6">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p>
        </w:tc>
        <w:tc>
          <w:tcPr>
            <w:tcW w:w="0" w:type="auto"/>
            <w:vAlign w:val="center"/>
          </w:tcPr>
          <w:p w:rsidR="00D367D6" w:rsidRPr="00D367D6" w:rsidRDefault="00D367D6" w:rsidP="00CC084B">
            <w:pPr>
              <w:jc w:val="center"/>
              <w:rPr>
                <w:rFonts w:ascii="Times New Roman" w:hAnsi="Times New Roman" w:cs="Times New Roman"/>
                <w:sz w:val="12"/>
                <w:szCs w:val="12"/>
              </w:rPr>
            </w:pPr>
            <w:r w:rsidRPr="00D367D6">
              <w:rPr>
                <w:rFonts w:ascii="Times New Roman" w:eastAsia="Times New Roman" w:hAnsi="Times New Roman" w:cs="Times New Roman"/>
                <w:sz w:val="12"/>
                <w:szCs w:val="12"/>
                <w:lang w:eastAsia="ru-RU"/>
              </w:rPr>
              <w:t>Итого по программе:</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233,27804</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152,17594</w:t>
            </w:r>
          </w:p>
        </w:tc>
        <w:tc>
          <w:tcPr>
            <w:tcW w:w="0" w:type="auto"/>
            <w:vAlign w:val="center"/>
          </w:tcPr>
          <w:p w:rsidR="00D367D6" w:rsidRPr="00D367D6" w:rsidRDefault="00D367D6" w:rsidP="00CC084B">
            <w:pPr>
              <w:jc w:val="center"/>
              <w:rPr>
                <w:rFonts w:ascii="Times New Roman" w:eastAsia="Times New Roman" w:hAnsi="Times New Roman" w:cs="Times New Roman"/>
                <w:sz w:val="12"/>
                <w:szCs w:val="12"/>
                <w:lang w:eastAsia="ru-RU"/>
              </w:rPr>
            </w:pPr>
            <w:r w:rsidRPr="00D367D6">
              <w:rPr>
                <w:rFonts w:ascii="Times New Roman" w:eastAsia="Times New Roman" w:hAnsi="Times New Roman" w:cs="Times New Roman"/>
                <w:sz w:val="12"/>
                <w:szCs w:val="12"/>
                <w:lang w:eastAsia="ru-RU"/>
              </w:rPr>
              <w:t>0,00</w:t>
            </w:r>
          </w:p>
        </w:tc>
      </w:tr>
    </w:tbl>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2.Опубликовать настоящее Постановление в газете «Сергиевский вестник».</w:t>
      </w:r>
    </w:p>
    <w:p w:rsidR="00D367D6" w:rsidRPr="00D367D6" w:rsidRDefault="00D367D6" w:rsidP="00D367D6">
      <w:pPr>
        <w:spacing w:after="0" w:line="240" w:lineRule="auto"/>
        <w:ind w:firstLine="284"/>
        <w:jc w:val="both"/>
        <w:rPr>
          <w:rFonts w:ascii="Times New Roman" w:hAnsi="Times New Roman" w:cs="Times New Roman"/>
          <w:sz w:val="12"/>
          <w:szCs w:val="12"/>
        </w:rPr>
      </w:pPr>
      <w:r w:rsidRPr="00D367D6">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367D6" w:rsidRPr="00D367D6" w:rsidRDefault="00D367D6" w:rsidP="00D367D6">
      <w:pPr>
        <w:spacing w:after="0" w:line="240" w:lineRule="auto"/>
        <w:ind w:firstLine="284"/>
        <w:jc w:val="right"/>
        <w:rPr>
          <w:rFonts w:ascii="Times New Roman" w:hAnsi="Times New Roman" w:cs="Times New Roman"/>
          <w:sz w:val="12"/>
          <w:szCs w:val="12"/>
        </w:rPr>
      </w:pPr>
      <w:proofErr w:type="spellStart"/>
      <w:r w:rsidRPr="00D367D6">
        <w:rPr>
          <w:rFonts w:ascii="Times New Roman" w:hAnsi="Times New Roman" w:cs="Times New Roman"/>
          <w:sz w:val="12"/>
          <w:szCs w:val="12"/>
        </w:rPr>
        <w:t>И.о</w:t>
      </w:r>
      <w:proofErr w:type="gramStart"/>
      <w:r w:rsidRPr="00D367D6">
        <w:rPr>
          <w:rFonts w:ascii="Times New Roman" w:hAnsi="Times New Roman" w:cs="Times New Roman"/>
          <w:sz w:val="12"/>
          <w:szCs w:val="12"/>
        </w:rPr>
        <w:t>.Г</w:t>
      </w:r>
      <w:proofErr w:type="gramEnd"/>
      <w:r w:rsidRPr="00D367D6">
        <w:rPr>
          <w:rFonts w:ascii="Times New Roman" w:hAnsi="Times New Roman" w:cs="Times New Roman"/>
          <w:sz w:val="12"/>
          <w:szCs w:val="12"/>
        </w:rPr>
        <w:t>лавы</w:t>
      </w:r>
      <w:proofErr w:type="spellEnd"/>
      <w:r w:rsidRPr="00D367D6">
        <w:rPr>
          <w:rFonts w:ascii="Times New Roman" w:hAnsi="Times New Roman" w:cs="Times New Roman"/>
          <w:sz w:val="12"/>
          <w:szCs w:val="12"/>
        </w:rPr>
        <w:t xml:space="preserve"> сельского поселения Кутузовский </w:t>
      </w:r>
    </w:p>
    <w:p w:rsidR="00D367D6" w:rsidRDefault="00D367D6" w:rsidP="00D367D6">
      <w:pPr>
        <w:spacing w:after="0" w:line="240" w:lineRule="auto"/>
        <w:ind w:firstLine="284"/>
        <w:jc w:val="right"/>
        <w:rPr>
          <w:rFonts w:ascii="Times New Roman" w:hAnsi="Times New Roman" w:cs="Times New Roman"/>
          <w:sz w:val="12"/>
          <w:szCs w:val="12"/>
        </w:rPr>
      </w:pPr>
      <w:r w:rsidRPr="00D367D6">
        <w:rPr>
          <w:rFonts w:ascii="Times New Roman" w:hAnsi="Times New Roman" w:cs="Times New Roman"/>
          <w:sz w:val="12"/>
          <w:szCs w:val="12"/>
        </w:rPr>
        <w:t xml:space="preserve">муниципального района Сергиевский       </w:t>
      </w:r>
    </w:p>
    <w:p w:rsidR="00D367D6" w:rsidRDefault="00D367D6" w:rsidP="00D367D6">
      <w:pPr>
        <w:spacing w:after="0" w:line="240" w:lineRule="auto"/>
        <w:ind w:firstLine="284"/>
        <w:jc w:val="right"/>
        <w:rPr>
          <w:rFonts w:ascii="Times New Roman" w:hAnsi="Times New Roman" w:cs="Times New Roman"/>
          <w:sz w:val="12"/>
          <w:szCs w:val="12"/>
        </w:rPr>
      </w:pPr>
      <w:r w:rsidRPr="00D367D6">
        <w:rPr>
          <w:rFonts w:ascii="Times New Roman" w:hAnsi="Times New Roman" w:cs="Times New Roman"/>
          <w:sz w:val="12"/>
          <w:szCs w:val="12"/>
        </w:rPr>
        <w:t xml:space="preserve">                          </w:t>
      </w:r>
      <w:proofErr w:type="spellStart"/>
      <w:r w:rsidRPr="00D367D6">
        <w:rPr>
          <w:rFonts w:ascii="Times New Roman" w:hAnsi="Times New Roman" w:cs="Times New Roman"/>
          <w:sz w:val="12"/>
          <w:szCs w:val="12"/>
        </w:rPr>
        <w:t>Л.А.Баранова</w:t>
      </w:r>
      <w:proofErr w:type="spellEnd"/>
      <w:r w:rsidRPr="00D367D6">
        <w:rPr>
          <w:rFonts w:ascii="Times New Roman" w:hAnsi="Times New Roman" w:cs="Times New Roman"/>
          <w:sz w:val="12"/>
          <w:szCs w:val="12"/>
        </w:rPr>
        <w:t xml:space="preserve"> </w:t>
      </w:r>
    </w:p>
    <w:p w:rsidR="00B0136C" w:rsidRDefault="00B0136C" w:rsidP="00B0136C">
      <w:pPr>
        <w:spacing w:after="0" w:line="240" w:lineRule="auto"/>
        <w:ind w:firstLine="284"/>
        <w:jc w:val="center"/>
        <w:rPr>
          <w:rFonts w:ascii="Times New Roman" w:hAnsi="Times New Roman" w:cs="Times New Roman"/>
          <w:sz w:val="12"/>
          <w:szCs w:val="12"/>
        </w:rPr>
      </w:pPr>
    </w:p>
    <w:p w:rsidR="00B0136C" w:rsidRPr="00A70E21" w:rsidRDefault="00B0136C" w:rsidP="00B0136C">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B0136C" w:rsidRDefault="00B0136C" w:rsidP="00B0136C">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B0136C">
        <w:rPr>
          <w:rFonts w:ascii="Times New Roman" w:hAnsi="Times New Roman" w:cs="Times New Roman"/>
          <w:sz w:val="12"/>
          <w:szCs w:val="12"/>
        </w:rPr>
        <w:t>Липовка</w:t>
      </w:r>
    </w:p>
    <w:p w:rsidR="00B0136C" w:rsidRDefault="00B0136C" w:rsidP="00B01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B0136C" w:rsidRDefault="00B0136C" w:rsidP="00B01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0136C" w:rsidRPr="00A70E21" w:rsidRDefault="00B0136C" w:rsidP="00B01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B0136C" w:rsidRDefault="00B0136C" w:rsidP="00B0136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№25</w:t>
      </w:r>
    </w:p>
    <w:p w:rsidR="00B0136C" w:rsidRPr="00B0136C" w:rsidRDefault="00B0136C" w:rsidP="00B0136C">
      <w:pPr>
        <w:spacing w:after="0" w:line="240" w:lineRule="auto"/>
        <w:ind w:firstLine="284"/>
        <w:jc w:val="center"/>
        <w:rPr>
          <w:rFonts w:ascii="Times New Roman" w:hAnsi="Times New Roman" w:cs="Times New Roman"/>
          <w:sz w:val="12"/>
          <w:szCs w:val="12"/>
        </w:rPr>
      </w:pPr>
      <w:r w:rsidRPr="00B0136C">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ПОСТАНОВЛЯЕТ:</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 (далее - Программа) следующего содержания:</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Общий объем финансирования Программы составляет  5288,16702  тыс. руб.,  в том числе по годам:</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2022 год – 2070,81305 тыс. руб.;</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2023 год – 2312,51151 тыс. руб.;</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2024 год – 904,84246 тыс. руб.</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B0136C" w:rsidRDefault="00B0136C" w:rsidP="00B0136C">
      <w:pPr>
        <w:spacing w:after="0" w:line="240" w:lineRule="auto"/>
        <w:ind w:firstLine="284"/>
        <w:jc w:val="right"/>
        <w:rPr>
          <w:rFonts w:ascii="Times New Roman" w:hAnsi="Times New Roman" w:cs="Times New Roman"/>
          <w:sz w:val="12"/>
          <w:szCs w:val="12"/>
        </w:rPr>
      </w:pPr>
      <w:r w:rsidRPr="00B0136C">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B0136C" w:rsidRPr="00B0136C" w:rsidTr="00B0136C">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 xml:space="preserve">№ </w:t>
            </w:r>
            <w:proofErr w:type="gramStart"/>
            <w:r w:rsidRPr="00B0136C">
              <w:rPr>
                <w:rFonts w:ascii="Times New Roman" w:hAnsi="Times New Roman" w:cs="Times New Roman"/>
                <w:sz w:val="12"/>
                <w:szCs w:val="12"/>
              </w:rPr>
              <w:t>п</w:t>
            </w:r>
            <w:proofErr w:type="gramEnd"/>
            <w:r w:rsidRPr="00B0136C">
              <w:rPr>
                <w:rFonts w:ascii="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Годы реализации</w:t>
            </w:r>
          </w:p>
        </w:tc>
      </w:tr>
      <w:tr w:rsidR="00B0136C" w:rsidRPr="00B0136C" w:rsidTr="00B0136C">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2024 г.</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729,71464</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798,83042</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391,60218</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827,45170</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996,98786</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392,99028</w:t>
            </w:r>
          </w:p>
        </w:tc>
      </w:tr>
      <w:tr w:rsidR="00B0136C" w:rsidRPr="00B0136C" w:rsidTr="00B0136C">
        <w:tc>
          <w:tcPr>
            <w:tcW w:w="270"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166,30000</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150,30000</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0,00</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color w:val="333333"/>
                <w:sz w:val="12"/>
                <w:szCs w:val="12"/>
              </w:rPr>
            </w:pPr>
            <w:r w:rsidRPr="00B0136C">
              <w:rPr>
                <w:rFonts w:ascii="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219,32807</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227,47121</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0,00</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1942,79441</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2173,58949</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784,59246</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color w:val="333333"/>
                <w:sz w:val="12"/>
                <w:szCs w:val="12"/>
              </w:rPr>
            </w:pPr>
            <w:r w:rsidRPr="00B0136C">
              <w:rPr>
                <w:rFonts w:ascii="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120,25000</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120,25000</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27,33348</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23,85202</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0,00</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27,33348</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0,00</w:t>
            </w:r>
          </w:p>
        </w:tc>
      </w:tr>
      <w:tr w:rsidR="00B0136C" w:rsidRPr="00B0136C" w:rsidTr="00B0136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2070,81305</w:t>
            </w:r>
          </w:p>
        </w:tc>
        <w:tc>
          <w:tcPr>
            <w:tcW w:w="642"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2312,51151</w:t>
            </w:r>
          </w:p>
        </w:tc>
        <w:tc>
          <w:tcPr>
            <w:tcW w:w="620" w:type="pct"/>
            <w:tcBorders>
              <w:top w:val="single" w:sz="4" w:space="0" w:color="auto"/>
              <w:left w:val="single" w:sz="4" w:space="0" w:color="auto"/>
              <w:bottom w:val="single" w:sz="4" w:space="0" w:color="auto"/>
              <w:right w:val="single" w:sz="4" w:space="0" w:color="auto"/>
            </w:tcBorders>
            <w:vAlign w:val="center"/>
          </w:tcPr>
          <w:p w:rsidR="00B0136C" w:rsidRPr="00B0136C" w:rsidRDefault="00B0136C" w:rsidP="00B0136C">
            <w:pPr>
              <w:spacing w:after="0" w:line="240" w:lineRule="auto"/>
              <w:jc w:val="center"/>
              <w:rPr>
                <w:rFonts w:ascii="Times New Roman" w:hAnsi="Times New Roman" w:cs="Times New Roman"/>
                <w:sz w:val="12"/>
                <w:szCs w:val="12"/>
              </w:rPr>
            </w:pPr>
            <w:r w:rsidRPr="00B0136C">
              <w:rPr>
                <w:rFonts w:ascii="Times New Roman" w:hAnsi="Times New Roman" w:cs="Times New Roman"/>
                <w:sz w:val="12"/>
                <w:szCs w:val="12"/>
              </w:rPr>
              <w:t>904,84246</w:t>
            </w:r>
          </w:p>
        </w:tc>
      </w:tr>
    </w:tbl>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2.Опубликовать настоящее Постановление в газете «Сергиевский вестник».</w:t>
      </w:r>
    </w:p>
    <w:p w:rsidR="00B0136C" w:rsidRPr="00B0136C" w:rsidRDefault="00B0136C" w:rsidP="00B0136C">
      <w:pPr>
        <w:spacing w:after="0" w:line="240" w:lineRule="auto"/>
        <w:ind w:firstLine="284"/>
        <w:jc w:val="both"/>
        <w:rPr>
          <w:rFonts w:ascii="Times New Roman" w:hAnsi="Times New Roman" w:cs="Times New Roman"/>
          <w:sz w:val="12"/>
          <w:szCs w:val="12"/>
        </w:rPr>
      </w:pPr>
      <w:r w:rsidRPr="00B0136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0136C" w:rsidRPr="00B0136C" w:rsidRDefault="00B0136C" w:rsidP="00B0136C">
      <w:pPr>
        <w:spacing w:after="0" w:line="240" w:lineRule="auto"/>
        <w:ind w:firstLine="284"/>
        <w:jc w:val="right"/>
        <w:rPr>
          <w:rFonts w:ascii="Times New Roman" w:hAnsi="Times New Roman" w:cs="Times New Roman"/>
          <w:sz w:val="12"/>
          <w:szCs w:val="12"/>
        </w:rPr>
      </w:pPr>
      <w:proofErr w:type="spellStart"/>
      <w:r w:rsidRPr="00B0136C">
        <w:rPr>
          <w:rFonts w:ascii="Times New Roman" w:hAnsi="Times New Roman" w:cs="Times New Roman"/>
          <w:sz w:val="12"/>
          <w:szCs w:val="12"/>
        </w:rPr>
        <w:t>И.о</w:t>
      </w:r>
      <w:proofErr w:type="gramStart"/>
      <w:r w:rsidRPr="00B0136C">
        <w:rPr>
          <w:rFonts w:ascii="Times New Roman" w:hAnsi="Times New Roman" w:cs="Times New Roman"/>
          <w:sz w:val="12"/>
          <w:szCs w:val="12"/>
        </w:rPr>
        <w:t>.Г</w:t>
      </w:r>
      <w:proofErr w:type="gramEnd"/>
      <w:r w:rsidRPr="00B0136C">
        <w:rPr>
          <w:rFonts w:ascii="Times New Roman" w:hAnsi="Times New Roman" w:cs="Times New Roman"/>
          <w:sz w:val="12"/>
          <w:szCs w:val="12"/>
        </w:rPr>
        <w:t>лавы</w:t>
      </w:r>
      <w:proofErr w:type="spellEnd"/>
      <w:r w:rsidRPr="00B0136C">
        <w:rPr>
          <w:rFonts w:ascii="Times New Roman" w:hAnsi="Times New Roman" w:cs="Times New Roman"/>
          <w:sz w:val="12"/>
          <w:szCs w:val="12"/>
        </w:rPr>
        <w:t xml:space="preserve"> сельского поселения Липовка</w:t>
      </w:r>
    </w:p>
    <w:p w:rsidR="00B0136C" w:rsidRDefault="00B0136C" w:rsidP="00B0136C">
      <w:pPr>
        <w:spacing w:after="0" w:line="240" w:lineRule="auto"/>
        <w:ind w:firstLine="284"/>
        <w:jc w:val="right"/>
        <w:rPr>
          <w:rFonts w:ascii="Times New Roman" w:hAnsi="Times New Roman" w:cs="Times New Roman"/>
          <w:sz w:val="12"/>
          <w:szCs w:val="12"/>
        </w:rPr>
      </w:pPr>
      <w:r w:rsidRPr="00B0136C">
        <w:rPr>
          <w:rFonts w:ascii="Times New Roman" w:hAnsi="Times New Roman" w:cs="Times New Roman"/>
          <w:sz w:val="12"/>
          <w:szCs w:val="12"/>
        </w:rPr>
        <w:t xml:space="preserve">муниципального района Сергиевский                     </w:t>
      </w:r>
    </w:p>
    <w:p w:rsidR="00B0136C" w:rsidRDefault="00B0136C" w:rsidP="00B0136C">
      <w:pPr>
        <w:spacing w:after="0" w:line="240" w:lineRule="auto"/>
        <w:ind w:firstLine="284"/>
        <w:jc w:val="right"/>
        <w:rPr>
          <w:rFonts w:ascii="Times New Roman" w:hAnsi="Times New Roman" w:cs="Times New Roman"/>
          <w:sz w:val="12"/>
          <w:szCs w:val="12"/>
        </w:rPr>
      </w:pPr>
      <w:r w:rsidRPr="00B0136C">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В.П.Михайлова</w:t>
      </w:r>
      <w:proofErr w:type="spellEnd"/>
    </w:p>
    <w:p w:rsidR="00B0136C" w:rsidRPr="00A70E21" w:rsidRDefault="00B0136C" w:rsidP="00B0136C">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B0136C" w:rsidRDefault="00B0136C" w:rsidP="00B0136C">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B612F6" w:rsidRPr="00B0136C">
        <w:rPr>
          <w:rFonts w:ascii="Times New Roman" w:eastAsia="Calibri" w:hAnsi="Times New Roman" w:cs="Times New Roman"/>
          <w:bCs/>
          <w:sz w:val="12"/>
          <w:szCs w:val="12"/>
        </w:rPr>
        <w:t>Липовка</w:t>
      </w:r>
    </w:p>
    <w:p w:rsidR="00B0136C" w:rsidRDefault="00B0136C" w:rsidP="00B01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B0136C" w:rsidRDefault="00B0136C" w:rsidP="00B01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0136C" w:rsidRPr="00A70E21" w:rsidRDefault="00B0136C" w:rsidP="00B01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B0136C" w:rsidRDefault="00B0136C" w:rsidP="00B0136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w:t>
      </w:r>
      <w:r w:rsidR="00B612F6">
        <w:rPr>
          <w:rFonts w:ascii="Times New Roman" w:hAnsi="Times New Roman" w:cs="Times New Roman"/>
          <w:sz w:val="12"/>
          <w:szCs w:val="12"/>
        </w:rPr>
        <w:t>26</w:t>
      </w:r>
    </w:p>
    <w:p w:rsidR="00B612F6" w:rsidRPr="00B612F6" w:rsidRDefault="00B612F6" w:rsidP="00B612F6">
      <w:pPr>
        <w:spacing w:after="0" w:line="240" w:lineRule="auto"/>
        <w:ind w:firstLine="284"/>
        <w:jc w:val="center"/>
        <w:rPr>
          <w:rFonts w:ascii="Times New Roman" w:hAnsi="Times New Roman" w:cs="Times New Roman"/>
          <w:sz w:val="12"/>
          <w:szCs w:val="12"/>
        </w:rPr>
      </w:pPr>
      <w:r w:rsidRPr="00B612F6">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612F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ПОСТАНОВЛЯЕТ:</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№64 от 30.12.2021г</w:t>
      </w:r>
      <w:proofErr w:type="gramStart"/>
      <w:r w:rsidRPr="00B612F6">
        <w:rPr>
          <w:rFonts w:ascii="Times New Roman" w:hAnsi="Times New Roman" w:cs="Times New Roman"/>
          <w:sz w:val="12"/>
          <w:szCs w:val="12"/>
        </w:rPr>
        <w:t>.«</w:t>
      </w:r>
      <w:proofErr w:type="gramEnd"/>
      <w:r w:rsidRPr="00B612F6">
        <w:rPr>
          <w:rFonts w:ascii="Times New Roman" w:hAnsi="Times New Roman" w:cs="Times New Roman"/>
          <w:sz w:val="12"/>
          <w:szCs w:val="12"/>
        </w:rPr>
        <w:t>Об утверждении муниципальной программы «Благоустройство территории сельского поселения Липовка муниципального района Сергиевский» на 2022-2024гг.» (далее - Программа) следующего содержания:</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2775,74598 тыс. рублей, в том числе:</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 средств местного бюджета – 2373,12856тыс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2022г. – 721,09627тыс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2023г. – 1046,13441тыс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2024г. – 605,89788тыс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 средств областного бюджета – 138,54280тыс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2022 г. – 138,54280тыс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2023г. – 0,00 рублей;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2024г. – 0,00 рублей.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 внебюджетные средства –264,07462тыс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2022г. – 144,07462тыс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2023г. – 120,00000тыс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2024г. – 0,00тыс</w:t>
      </w:r>
      <w:proofErr w:type="gramStart"/>
      <w:r w:rsidRPr="00B612F6">
        <w:rPr>
          <w:rFonts w:ascii="Times New Roman" w:hAnsi="Times New Roman" w:cs="Times New Roman"/>
          <w:sz w:val="12"/>
          <w:szCs w:val="12"/>
        </w:rPr>
        <w:t>.р</w:t>
      </w:r>
      <w:proofErr w:type="gramEnd"/>
      <w:r w:rsidRPr="00B612F6">
        <w:rPr>
          <w:rFonts w:ascii="Times New Roman" w:hAnsi="Times New Roman" w:cs="Times New Roman"/>
          <w:sz w:val="12"/>
          <w:szCs w:val="12"/>
        </w:rPr>
        <w:t>ублей.</w:t>
      </w:r>
    </w:p>
    <w:p w:rsid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3971"/>
        <w:gridCol w:w="991"/>
        <w:gridCol w:w="852"/>
        <w:gridCol w:w="815"/>
      </w:tblGrid>
      <w:tr w:rsidR="00B612F6" w:rsidRPr="00B612F6" w:rsidTr="00B612F6">
        <w:trPr>
          <w:cantSplit/>
          <w:trHeight w:val="70"/>
        </w:trPr>
        <w:tc>
          <w:tcPr>
            <w:tcW w:w="712" w:type="pct"/>
            <w:vMerge w:val="restar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Наименование бюджета</w:t>
            </w:r>
          </w:p>
        </w:tc>
        <w:tc>
          <w:tcPr>
            <w:tcW w:w="2569" w:type="pct"/>
            <w:vMerge w:val="restar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Наименование мероприятий</w:t>
            </w:r>
          </w:p>
        </w:tc>
        <w:tc>
          <w:tcPr>
            <w:tcW w:w="1719" w:type="pct"/>
            <w:gridSpan w:val="3"/>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Затраты на реализацию мероприятий, рублей</w:t>
            </w:r>
          </w:p>
        </w:tc>
      </w:tr>
      <w:tr w:rsidR="00B612F6" w:rsidRPr="00B612F6" w:rsidTr="00B612F6">
        <w:trPr>
          <w:cantSplit/>
          <w:trHeight w:val="70"/>
        </w:trPr>
        <w:tc>
          <w:tcPr>
            <w:tcW w:w="712" w:type="pct"/>
            <w:vMerge/>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2569" w:type="pct"/>
            <w:vMerge/>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641" w:type="pc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2022 год</w:t>
            </w:r>
          </w:p>
        </w:tc>
        <w:tc>
          <w:tcPr>
            <w:tcW w:w="55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2023 год</w:t>
            </w:r>
          </w:p>
        </w:tc>
        <w:tc>
          <w:tcPr>
            <w:tcW w:w="527"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2024 год</w:t>
            </w:r>
          </w:p>
        </w:tc>
      </w:tr>
      <w:tr w:rsidR="00B612F6" w:rsidRPr="00B612F6" w:rsidTr="00B612F6">
        <w:trPr>
          <w:cantSplit/>
          <w:trHeight w:val="70"/>
        </w:trPr>
        <w:tc>
          <w:tcPr>
            <w:tcW w:w="712" w:type="pct"/>
            <w:vMerge w:val="restar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Местный бюджет</w:t>
            </w:r>
          </w:p>
        </w:tc>
        <w:tc>
          <w:tcPr>
            <w:tcW w:w="2569" w:type="pc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Электроэнергия и ТО уличного освещения</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474,42287</w:t>
            </w:r>
          </w:p>
        </w:tc>
        <w:tc>
          <w:tcPr>
            <w:tcW w:w="551"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696,57647</w:t>
            </w:r>
          </w:p>
        </w:tc>
        <w:tc>
          <w:tcPr>
            <w:tcW w:w="527"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605,89788</w:t>
            </w:r>
          </w:p>
        </w:tc>
      </w:tr>
      <w:tr w:rsidR="00B612F6" w:rsidRPr="00B612F6" w:rsidTr="00B612F6">
        <w:trPr>
          <w:cantSplit/>
          <w:trHeight w:val="70"/>
        </w:trPr>
        <w:tc>
          <w:tcPr>
            <w:tcW w:w="712" w:type="pct"/>
            <w:vMerge/>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2569" w:type="pc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Трудоустройство безработных, несовершеннолетних</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113,50800</w:t>
            </w:r>
          </w:p>
        </w:tc>
        <w:tc>
          <w:tcPr>
            <w:tcW w:w="55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181,30310</w:t>
            </w:r>
          </w:p>
        </w:tc>
        <w:tc>
          <w:tcPr>
            <w:tcW w:w="527"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r>
      <w:tr w:rsidR="00B612F6" w:rsidRPr="00B612F6" w:rsidTr="00B612F6">
        <w:trPr>
          <w:cantSplit/>
          <w:trHeight w:val="70"/>
        </w:trPr>
        <w:tc>
          <w:tcPr>
            <w:tcW w:w="712" w:type="pct"/>
            <w:vMerge/>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2569" w:type="pc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5,00000</w:t>
            </w:r>
          </w:p>
        </w:tc>
        <w:tc>
          <w:tcPr>
            <w:tcW w:w="55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78,00000</w:t>
            </w:r>
          </w:p>
        </w:tc>
        <w:tc>
          <w:tcPr>
            <w:tcW w:w="527"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r>
      <w:tr w:rsidR="00B612F6" w:rsidRPr="00B612F6" w:rsidTr="00B612F6">
        <w:trPr>
          <w:cantSplit/>
          <w:trHeight w:val="70"/>
        </w:trPr>
        <w:tc>
          <w:tcPr>
            <w:tcW w:w="712" w:type="pct"/>
            <w:vMerge/>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2569"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12,04742</w:t>
            </w:r>
          </w:p>
        </w:tc>
        <w:tc>
          <w:tcPr>
            <w:tcW w:w="55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c>
          <w:tcPr>
            <w:tcW w:w="527"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r>
      <w:tr w:rsidR="00B612F6" w:rsidRPr="00B612F6" w:rsidTr="00B612F6">
        <w:trPr>
          <w:cantSplit/>
          <w:trHeight w:val="70"/>
        </w:trPr>
        <w:tc>
          <w:tcPr>
            <w:tcW w:w="712" w:type="pct"/>
            <w:vMerge/>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2569"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Прочие мероприятия</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116,11798</w:t>
            </w:r>
          </w:p>
        </w:tc>
        <w:tc>
          <w:tcPr>
            <w:tcW w:w="55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90,25484</w:t>
            </w:r>
          </w:p>
        </w:tc>
        <w:tc>
          <w:tcPr>
            <w:tcW w:w="527"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r>
      <w:tr w:rsidR="00B612F6" w:rsidRPr="00B612F6" w:rsidTr="00B612F6">
        <w:trPr>
          <w:cantSplit/>
          <w:trHeight w:val="70"/>
        </w:trPr>
        <w:tc>
          <w:tcPr>
            <w:tcW w:w="712" w:type="pct"/>
            <w:vMerge/>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2569" w:type="pc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ИТОГО</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721,09627</w:t>
            </w:r>
          </w:p>
        </w:tc>
        <w:tc>
          <w:tcPr>
            <w:tcW w:w="551"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1046,13441</w:t>
            </w:r>
          </w:p>
        </w:tc>
        <w:tc>
          <w:tcPr>
            <w:tcW w:w="527"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605,89788</w:t>
            </w:r>
          </w:p>
        </w:tc>
      </w:tr>
      <w:tr w:rsidR="00B612F6" w:rsidRPr="00B612F6" w:rsidTr="00B612F6">
        <w:trPr>
          <w:cantSplit/>
          <w:trHeight w:val="70"/>
        </w:trPr>
        <w:tc>
          <w:tcPr>
            <w:tcW w:w="712" w:type="pct"/>
            <w:vMerge w:val="restar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Областной бюджет</w:t>
            </w:r>
          </w:p>
        </w:tc>
        <w:tc>
          <w:tcPr>
            <w:tcW w:w="2569"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138,54280</w:t>
            </w:r>
          </w:p>
        </w:tc>
        <w:tc>
          <w:tcPr>
            <w:tcW w:w="551"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c>
          <w:tcPr>
            <w:tcW w:w="527"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r>
      <w:tr w:rsidR="00B612F6" w:rsidRPr="00B612F6" w:rsidTr="00B612F6">
        <w:trPr>
          <w:cantSplit/>
          <w:trHeight w:val="70"/>
        </w:trPr>
        <w:tc>
          <w:tcPr>
            <w:tcW w:w="712" w:type="pct"/>
            <w:vMerge/>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p>
        </w:tc>
        <w:tc>
          <w:tcPr>
            <w:tcW w:w="2569"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ИТОГО</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138,54280</w:t>
            </w:r>
          </w:p>
        </w:tc>
        <w:tc>
          <w:tcPr>
            <w:tcW w:w="551"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c>
          <w:tcPr>
            <w:tcW w:w="527"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r>
      <w:tr w:rsidR="00B612F6" w:rsidRPr="00B612F6" w:rsidTr="00B612F6">
        <w:trPr>
          <w:cantSplit/>
          <w:trHeight w:val="70"/>
        </w:trPr>
        <w:tc>
          <w:tcPr>
            <w:tcW w:w="712" w:type="pct"/>
            <w:vMerge w:val="restar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Внебюджетные средства бюджет</w:t>
            </w:r>
          </w:p>
        </w:tc>
        <w:tc>
          <w:tcPr>
            <w:tcW w:w="2569" w:type="pc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Прочие мероприятия</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144,07462</w:t>
            </w:r>
          </w:p>
        </w:tc>
        <w:tc>
          <w:tcPr>
            <w:tcW w:w="55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120,00000</w:t>
            </w:r>
          </w:p>
        </w:tc>
        <w:tc>
          <w:tcPr>
            <w:tcW w:w="527"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w:t>
            </w:r>
          </w:p>
        </w:tc>
      </w:tr>
      <w:tr w:rsidR="00B612F6" w:rsidRPr="00B612F6" w:rsidTr="00B612F6">
        <w:trPr>
          <w:cantSplit/>
          <w:trHeight w:val="70"/>
        </w:trPr>
        <w:tc>
          <w:tcPr>
            <w:tcW w:w="712" w:type="pct"/>
            <w:vMerge/>
            <w:textDirection w:val="btLr"/>
            <w:vAlign w:val="center"/>
            <w:hideMark/>
          </w:tcPr>
          <w:p w:rsidR="00B612F6" w:rsidRPr="00B612F6" w:rsidRDefault="00B612F6" w:rsidP="00B612F6">
            <w:pPr>
              <w:snapToGrid w:val="0"/>
              <w:spacing w:after="0" w:line="240" w:lineRule="auto"/>
              <w:ind w:left="113" w:right="113"/>
              <w:jc w:val="center"/>
              <w:rPr>
                <w:rFonts w:ascii="Times New Roman" w:hAnsi="Times New Roman" w:cs="Times New Roman"/>
                <w:sz w:val="12"/>
                <w:szCs w:val="12"/>
              </w:rPr>
            </w:pPr>
          </w:p>
        </w:tc>
        <w:tc>
          <w:tcPr>
            <w:tcW w:w="2569" w:type="pct"/>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ИТОГО</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144,07462</w:t>
            </w:r>
          </w:p>
        </w:tc>
        <w:tc>
          <w:tcPr>
            <w:tcW w:w="55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120,00000</w:t>
            </w:r>
          </w:p>
        </w:tc>
        <w:tc>
          <w:tcPr>
            <w:tcW w:w="527"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0,00</w:t>
            </w:r>
          </w:p>
        </w:tc>
      </w:tr>
      <w:tr w:rsidR="00B612F6" w:rsidRPr="00B612F6" w:rsidTr="00B612F6">
        <w:trPr>
          <w:cantSplit/>
          <w:trHeight w:val="70"/>
        </w:trPr>
        <w:tc>
          <w:tcPr>
            <w:tcW w:w="3281" w:type="pct"/>
            <w:gridSpan w:val="2"/>
            <w:vAlign w:val="center"/>
            <w:hideMark/>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ВСЕГО</w:t>
            </w:r>
          </w:p>
        </w:tc>
        <w:tc>
          <w:tcPr>
            <w:tcW w:w="641" w:type="pct"/>
            <w:vAlign w:val="center"/>
          </w:tcPr>
          <w:p w:rsidR="00B612F6" w:rsidRPr="00B612F6" w:rsidRDefault="00B612F6" w:rsidP="00B612F6">
            <w:pPr>
              <w:snapToGrid w:val="0"/>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1003,71369</w:t>
            </w:r>
          </w:p>
        </w:tc>
        <w:tc>
          <w:tcPr>
            <w:tcW w:w="551"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1166,13441</w:t>
            </w:r>
          </w:p>
        </w:tc>
        <w:tc>
          <w:tcPr>
            <w:tcW w:w="527" w:type="pct"/>
            <w:vAlign w:val="center"/>
          </w:tcPr>
          <w:p w:rsidR="00B612F6" w:rsidRPr="00B612F6" w:rsidRDefault="00B612F6" w:rsidP="00B612F6">
            <w:pPr>
              <w:spacing w:after="0" w:line="240" w:lineRule="auto"/>
              <w:jc w:val="center"/>
              <w:rPr>
                <w:rFonts w:ascii="Times New Roman" w:hAnsi="Times New Roman" w:cs="Times New Roman"/>
                <w:sz w:val="12"/>
                <w:szCs w:val="12"/>
              </w:rPr>
            </w:pPr>
            <w:r w:rsidRPr="00B612F6">
              <w:rPr>
                <w:rFonts w:ascii="Times New Roman" w:hAnsi="Times New Roman" w:cs="Times New Roman"/>
                <w:sz w:val="12"/>
                <w:szCs w:val="12"/>
              </w:rPr>
              <w:t>605,89788</w:t>
            </w:r>
          </w:p>
        </w:tc>
      </w:tr>
    </w:tbl>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Источником финансирования Программы являются средства бюджета сельского поселения Липовка муниципального района Сергиевский.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B612F6">
        <w:rPr>
          <w:rFonts w:ascii="Times New Roman" w:hAnsi="Times New Roman" w:cs="Times New Roman"/>
          <w:sz w:val="12"/>
          <w:szCs w:val="12"/>
        </w:rPr>
        <w:t>2775,74598 тыс. рублей, в том числе по годам:</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2022г. – 1003,71369 тыс. рублей;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2023г. – 1166,13441 тыс. рублей;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2024г. – 605,89788 тыс. рублей.</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Липовка на соответствующий финансовый год.</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2.Опубликовать настоящее Постановление в газете «Сергиевский вестник».</w:t>
      </w:r>
    </w:p>
    <w:p w:rsidR="00B612F6" w:rsidRPr="00B612F6" w:rsidRDefault="00B612F6" w:rsidP="00B612F6">
      <w:pPr>
        <w:spacing w:after="0" w:line="240" w:lineRule="auto"/>
        <w:ind w:firstLine="284"/>
        <w:jc w:val="both"/>
        <w:rPr>
          <w:rFonts w:ascii="Times New Roman" w:hAnsi="Times New Roman" w:cs="Times New Roman"/>
          <w:sz w:val="12"/>
          <w:szCs w:val="12"/>
        </w:rPr>
      </w:pPr>
      <w:r w:rsidRPr="00B612F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612F6" w:rsidRPr="00B612F6" w:rsidRDefault="00B612F6" w:rsidP="00B612F6">
      <w:pPr>
        <w:spacing w:after="0" w:line="240" w:lineRule="auto"/>
        <w:ind w:firstLine="284"/>
        <w:jc w:val="right"/>
        <w:rPr>
          <w:rFonts w:ascii="Times New Roman" w:hAnsi="Times New Roman" w:cs="Times New Roman"/>
          <w:sz w:val="12"/>
          <w:szCs w:val="12"/>
        </w:rPr>
      </w:pPr>
      <w:proofErr w:type="spellStart"/>
      <w:r w:rsidRPr="00B612F6">
        <w:rPr>
          <w:rFonts w:ascii="Times New Roman" w:hAnsi="Times New Roman" w:cs="Times New Roman"/>
          <w:sz w:val="12"/>
          <w:szCs w:val="12"/>
        </w:rPr>
        <w:t>И.о</w:t>
      </w:r>
      <w:proofErr w:type="gramStart"/>
      <w:r w:rsidRPr="00B612F6">
        <w:rPr>
          <w:rFonts w:ascii="Times New Roman" w:hAnsi="Times New Roman" w:cs="Times New Roman"/>
          <w:sz w:val="12"/>
          <w:szCs w:val="12"/>
        </w:rPr>
        <w:t>.Г</w:t>
      </w:r>
      <w:proofErr w:type="gramEnd"/>
      <w:r w:rsidRPr="00B612F6">
        <w:rPr>
          <w:rFonts w:ascii="Times New Roman" w:hAnsi="Times New Roman" w:cs="Times New Roman"/>
          <w:sz w:val="12"/>
          <w:szCs w:val="12"/>
        </w:rPr>
        <w:t>лавы</w:t>
      </w:r>
      <w:proofErr w:type="spellEnd"/>
      <w:r w:rsidRPr="00B612F6">
        <w:rPr>
          <w:rFonts w:ascii="Times New Roman" w:hAnsi="Times New Roman" w:cs="Times New Roman"/>
          <w:sz w:val="12"/>
          <w:szCs w:val="12"/>
        </w:rPr>
        <w:t xml:space="preserve"> сельского поселения Липовка</w:t>
      </w:r>
    </w:p>
    <w:p w:rsidR="00B612F6" w:rsidRDefault="00B612F6" w:rsidP="00B612F6">
      <w:pPr>
        <w:spacing w:after="0" w:line="240" w:lineRule="auto"/>
        <w:ind w:firstLine="284"/>
        <w:jc w:val="right"/>
        <w:rPr>
          <w:rFonts w:ascii="Times New Roman" w:hAnsi="Times New Roman" w:cs="Times New Roman"/>
          <w:sz w:val="12"/>
          <w:szCs w:val="12"/>
        </w:rPr>
      </w:pPr>
      <w:r w:rsidRPr="00B612F6">
        <w:rPr>
          <w:rFonts w:ascii="Times New Roman" w:hAnsi="Times New Roman" w:cs="Times New Roman"/>
          <w:sz w:val="12"/>
          <w:szCs w:val="12"/>
        </w:rPr>
        <w:t xml:space="preserve">муниципального района Сергиевский            </w:t>
      </w:r>
    </w:p>
    <w:p w:rsidR="00B612F6" w:rsidRDefault="00B612F6" w:rsidP="00B612F6">
      <w:pPr>
        <w:spacing w:after="0" w:line="240" w:lineRule="auto"/>
        <w:ind w:firstLine="284"/>
        <w:jc w:val="right"/>
        <w:rPr>
          <w:rFonts w:ascii="Times New Roman" w:hAnsi="Times New Roman" w:cs="Times New Roman"/>
          <w:sz w:val="12"/>
          <w:szCs w:val="12"/>
        </w:rPr>
      </w:pPr>
      <w:r w:rsidRPr="00B612F6">
        <w:rPr>
          <w:rFonts w:ascii="Times New Roman" w:hAnsi="Times New Roman" w:cs="Times New Roman"/>
          <w:sz w:val="12"/>
          <w:szCs w:val="12"/>
        </w:rPr>
        <w:t xml:space="preserve">                                  </w:t>
      </w:r>
      <w:proofErr w:type="spellStart"/>
      <w:r w:rsidRPr="00B612F6">
        <w:rPr>
          <w:rFonts w:ascii="Times New Roman" w:hAnsi="Times New Roman" w:cs="Times New Roman"/>
          <w:sz w:val="12"/>
          <w:szCs w:val="12"/>
        </w:rPr>
        <w:t>В.П.Михайлова</w:t>
      </w:r>
      <w:proofErr w:type="spellEnd"/>
    </w:p>
    <w:p w:rsidR="00CC084B" w:rsidRPr="00A70E21" w:rsidRDefault="00CC084B" w:rsidP="00CC084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CC084B" w:rsidRDefault="00CC084B" w:rsidP="00CC084B">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CC084B">
        <w:rPr>
          <w:rFonts w:ascii="Times New Roman" w:hAnsi="Times New Roman" w:cs="Times New Roman"/>
          <w:sz w:val="12"/>
          <w:szCs w:val="12"/>
        </w:rPr>
        <w:t>Светлодольск</w:t>
      </w:r>
    </w:p>
    <w:p w:rsidR="00CC084B" w:rsidRDefault="00CC084B" w:rsidP="00CC08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CC084B" w:rsidRDefault="00CC084B" w:rsidP="00CC08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C084B" w:rsidRPr="00A70E21" w:rsidRDefault="00CC084B" w:rsidP="00CC08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CC084B" w:rsidRDefault="00CC084B" w:rsidP="00CC084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№28</w:t>
      </w:r>
    </w:p>
    <w:p w:rsidR="00CC084B" w:rsidRPr="00CC084B" w:rsidRDefault="00CC084B" w:rsidP="00CC084B">
      <w:pPr>
        <w:spacing w:after="0" w:line="240" w:lineRule="auto"/>
        <w:ind w:firstLine="284"/>
        <w:jc w:val="center"/>
        <w:rPr>
          <w:rFonts w:ascii="Times New Roman" w:hAnsi="Times New Roman" w:cs="Times New Roman"/>
          <w:sz w:val="12"/>
          <w:szCs w:val="12"/>
        </w:rPr>
      </w:pPr>
      <w:r w:rsidRPr="00CC084B">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№84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C084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ПОСТАНОВЛЯЕТ:</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№84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 (далее - Программа) следующего содержания:</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Общий объем финансирования Программы составляет  8992,04207  тыс. руб.,  в том числе по годам:</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2022 год – 3533,47396 тыс. руб.;</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2023 год – 3762,48372 тыс. руб.;</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2024 год – 1696,08439 тыс. руб.</w:t>
      </w:r>
    </w:p>
    <w:p w:rsidR="00CC084B" w:rsidRPr="00CC084B" w:rsidRDefault="00CC084B" w:rsidP="00CC084B">
      <w:pPr>
        <w:spacing w:after="0" w:line="240" w:lineRule="auto"/>
        <w:ind w:firstLine="284"/>
        <w:jc w:val="both"/>
        <w:rPr>
          <w:rFonts w:ascii="Times New Roman" w:hAnsi="Times New Roman" w:cs="Times New Roman"/>
          <w:sz w:val="12"/>
          <w:szCs w:val="12"/>
        </w:rPr>
      </w:pPr>
      <w:r w:rsidRPr="00CC084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CC084B" w:rsidRDefault="00CC084B" w:rsidP="00CC084B">
      <w:pPr>
        <w:spacing w:after="0" w:line="240" w:lineRule="auto"/>
        <w:ind w:firstLine="284"/>
        <w:jc w:val="right"/>
        <w:rPr>
          <w:rFonts w:ascii="Times New Roman" w:hAnsi="Times New Roman" w:cs="Times New Roman"/>
          <w:sz w:val="12"/>
          <w:szCs w:val="12"/>
        </w:rPr>
      </w:pPr>
      <w:r w:rsidRPr="00CC084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653"/>
        <w:gridCol w:w="850"/>
        <w:gridCol w:w="852"/>
        <w:gridCol w:w="957"/>
      </w:tblGrid>
      <w:tr w:rsidR="008F5AD7" w:rsidRPr="008F5AD7" w:rsidTr="008F5AD7">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 xml:space="preserve">№ </w:t>
            </w:r>
            <w:proofErr w:type="gramStart"/>
            <w:r w:rsidRPr="008F5AD7">
              <w:rPr>
                <w:rFonts w:ascii="Times New Roman" w:eastAsia="Times New Roman" w:hAnsi="Times New Roman" w:cs="Times New Roman"/>
                <w:sz w:val="12"/>
                <w:szCs w:val="12"/>
              </w:rPr>
              <w:t>п</w:t>
            </w:r>
            <w:proofErr w:type="gramEnd"/>
            <w:r w:rsidRPr="008F5AD7">
              <w:rPr>
                <w:rFonts w:ascii="Times New Roman" w:eastAsia="Times New Roman" w:hAnsi="Times New Roman" w:cs="Times New Roman"/>
                <w:sz w:val="12"/>
                <w:szCs w:val="12"/>
              </w:rPr>
              <w:t>/п</w:t>
            </w:r>
          </w:p>
        </w:tc>
        <w:tc>
          <w:tcPr>
            <w:tcW w:w="3010" w:type="pct"/>
            <w:vMerge w:val="restar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720" w:type="pct"/>
            <w:gridSpan w:val="3"/>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Годы реализации</w:t>
            </w:r>
          </w:p>
        </w:tc>
      </w:tr>
      <w:tr w:rsidR="008F5AD7" w:rsidRPr="008F5AD7" w:rsidTr="008F5AD7">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p>
        </w:tc>
        <w:tc>
          <w:tcPr>
            <w:tcW w:w="3010" w:type="pct"/>
            <w:vMerge/>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2022 г.</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2023 г.</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2024 г.</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w:t>
            </w:r>
          </w:p>
        </w:tc>
        <w:tc>
          <w:tcPr>
            <w:tcW w:w="301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5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1046,77431</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969,82262</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805,65978</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2</w:t>
            </w:r>
          </w:p>
        </w:tc>
        <w:tc>
          <w:tcPr>
            <w:tcW w:w="301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1426,22436</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1713,05091</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770,17461</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3</w:t>
            </w:r>
          </w:p>
        </w:tc>
        <w:tc>
          <w:tcPr>
            <w:tcW w:w="301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Информационное обеспечение населения сельского поселения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370,10300</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354,10282</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4</w:t>
            </w:r>
          </w:p>
        </w:tc>
        <w:tc>
          <w:tcPr>
            <w:tcW w:w="301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color w:val="333333"/>
                <w:sz w:val="12"/>
                <w:szCs w:val="12"/>
              </w:rPr>
            </w:pPr>
            <w:r w:rsidRPr="008F5AD7">
              <w:rPr>
                <w:rFonts w:ascii="Times New Roman" w:eastAsia="Times New Roman" w:hAnsi="Times New Roman" w:cs="Times New Roman"/>
                <w:sz w:val="12"/>
                <w:szCs w:val="12"/>
              </w:rPr>
              <w:t>Переданные полномочия для решения вопросов местного значения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589,68229</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610,43737</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За счет средств местного бюджета</w:t>
            </w:r>
          </w:p>
        </w:tc>
        <w:tc>
          <w:tcPr>
            <w:tcW w:w="55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3432,78396</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3647,41372</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1575,83439</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5</w:t>
            </w:r>
          </w:p>
        </w:tc>
        <w:tc>
          <w:tcPr>
            <w:tcW w:w="301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color w:val="333333"/>
                <w:sz w:val="12"/>
                <w:szCs w:val="12"/>
              </w:rPr>
            </w:pPr>
            <w:r w:rsidRPr="008F5AD7">
              <w:rPr>
                <w:rFonts w:ascii="Times New Roman" w:eastAsia="Times New Roman" w:hAnsi="Times New Roman" w:cs="Times New Roman"/>
                <w:sz w:val="12"/>
                <w:szCs w:val="12"/>
              </w:rPr>
              <w:t>Первичный воинский учет (федеральный бюджет)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100,69000</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115,07000</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120,25000</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За счет средств федерального бюджета</w:t>
            </w:r>
          </w:p>
        </w:tc>
        <w:tc>
          <w:tcPr>
            <w:tcW w:w="55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100,69000</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115,07000</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120,25000</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6</w:t>
            </w:r>
          </w:p>
        </w:tc>
        <w:tc>
          <w:tcPr>
            <w:tcW w:w="301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За счет внебюджетных средств</w:t>
            </w:r>
          </w:p>
        </w:tc>
        <w:tc>
          <w:tcPr>
            <w:tcW w:w="550" w:type="pct"/>
            <w:tcBorders>
              <w:top w:val="single" w:sz="4" w:space="0" w:color="auto"/>
              <w:left w:val="single" w:sz="4" w:space="0" w:color="auto"/>
              <w:bottom w:val="single" w:sz="4" w:space="0" w:color="auto"/>
              <w:right w:val="single" w:sz="4" w:space="0" w:color="auto"/>
            </w:tcBorders>
            <w:vAlign w:val="center"/>
            <w:hideMark/>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0,00</w:t>
            </w:r>
          </w:p>
        </w:tc>
      </w:tr>
      <w:tr w:rsidR="008F5AD7" w:rsidRPr="008F5AD7" w:rsidTr="008F5AD7">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ВСЕГО:</w:t>
            </w:r>
          </w:p>
        </w:tc>
        <w:tc>
          <w:tcPr>
            <w:tcW w:w="550"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3533,47396</w:t>
            </w:r>
          </w:p>
        </w:tc>
        <w:tc>
          <w:tcPr>
            <w:tcW w:w="551"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3762,48372</w:t>
            </w:r>
          </w:p>
        </w:tc>
        <w:tc>
          <w:tcPr>
            <w:tcW w:w="619" w:type="pct"/>
            <w:tcBorders>
              <w:top w:val="single" w:sz="4" w:space="0" w:color="auto"/>
              <w:left w:val="single" w:sz="4" w:space="0" w:color="auto"/>
              <w:bottom w:val="single" w:sz="4" w:space="0" w:color="auto"/>
              <w:right w:val="single" w:sz="4" w:space="0" w:color="auto"/>
            </w:tcBorders>
            <w:vAlign w:val="center"/>
          </w:tcPr>
          <w:p w:rsidR="008F5AD7" w:rsidRPr="008F5AD7" w:rsidRDefault="008F5AD7" w:rsidP="008F5AD7">
            <w:pPr>
              <w:spacing w:after="0" w:line="240" w:lineRule="auto"/>
              <w:jc w:val="center"/>
              <w:rPr>
                <w:rFonts w:ascii="Times New Roman" w:eastAsia="Times New Roman" w:hAnsi="Times New Roman" w:cs="Times New Roman"/>
                <w:sz w:val="12"/>
                <w:szCs w:val="12"/>
              </w:rPr>
            </w:pPr>
            <w:r w:rsidRPr="008F5AD7">
              <w:rPr>
                <w:rFonts w:ascii="Times New Roman" w:eastAsia="Times New Roman" w:hAnsi="Times New Roman" w:cs="Times New Roman"/>
                <w:sz w:val="12"/>
                <w:szCs w:val="12"/>
              </w:rPr>
              <w:t>1696,08439</w:t>
            </w:r>
          </w:p>
        </w:tc>
      </w:tr>
    </w:tbl>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2.Опубликовать настоящее Постановление в газете «Сергиевский вестник».</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3.Настоящее Постановление вступает в силу со дня его официального опубликования.</w:t>
      </w:r>
    </w:p>
    <w:p w:rsidR="008F5AD7" w:rsidRPr="008F5AD7" w:rsidRDefault="008F5AD7" w:rsidP="008F5AD7">
      <w:pPr>
        <w:spacing w:after="0" w:line="240" w:lineRule="auto"/>
        <w:ind w:firstLine="284"/>
        <w:jc w:val="right"/>
        <w:rPr>
          <w:rFonts w:ascii="Times New Roman" w:hAnsi="Times New Roman" w:cs="Times New Roman"/>
          <w:sz w:val="12"/>
          <w:szCs w:val="12"/>
        </w:rPr>
      </w:pPr>
      <w:r w:rsidRPr="008F5AD7">
        <w:rPr>
          <w:rFonts w:ascii="Times New Roman" w:hAnsi="Times New Roman" w:cs="Times New Roman"/>
          <w:sz w:val="12"/>
          <w:szCs w:val="12"/>
        </w:rPr>
        <w:t xml:space="preserve">Глава сельского поселения Светлодольск </w:t>
      </w:r>
    </w:p>
    <w:p w:rsidR="008F5AD7" w:rsidRDefault="008F5AD7" w:rsidP="008F5AD7">
      <w:pPr>
        <w:spacing w:after="0" w:line="240" w:lineRule="auto"/>
        <w:ind w:firstLine="284"/>
        <w:jc w:val="right"/>
        <w:rPr>
          <w:rFonts w:ascii="Times New Roman" w:hAnsi="Times New Roman" w:cs="Times New Roman"/>
          <w:sz w:val="12"/>
          <w:szCs w:val="12"/>
        </w:rPr>
      </w:pPr>
      <w:r w:rsidRPr="008F5AD7">
        <w:rPr>
          <w:rFonts w:ascii="Times New Roman" w:hAnsi="Times New Roman" w:cs="Times New Roman"/>
          <w:sz w:val="12"/>
          <w:szCs w:val="12"/>
        </w:rPr>
        <w:t xml:space="preserve">муниципального района Сергиевский                           </w:t>
      </w:r>
    </w:p>
    <w:p w:rsidR="008F5AD7" w:rsidRDefault="008F5AD7" w:rsidP="008F5AD7">
      <w:pPr>
        <w:spacing w:after="0" w:line="240" w:lineRule="auto"/>
        <w:ind w:firstLine="284"/>
        <w:jc w:val="right"/>
        <w:rPr>
          <w:rFonts w:ascii="Times New Roman" w:hAnsi="Times New Roman" w:cs="Times New Roman"/>
          <w:sz w:val="12"/>
          <w:szCs w:val="12"/>
        </w:rPr>
      </w:pPr>
      <w:r w:rsidRPr="008F5AD7">
        <w:rPr>
          <w:rFonts w:ascii="Times New Roman" w:hAnsi="Times New Roman" w:cs="Times New Roman"/>
          <w:sz w:val="12"/>
          <w:szCs w:val="12"/>
        </w:rPr>
        <w:t xml:space="preserve">            </w:t>
      </w:r>
      <w:proofErr w:type="spellStart"/>
      <w:r w:rsidRPr="008F5AD7">
        <w:rPr>
          <w:rFonts w:ascii="Times New Roman" w:hAnsi="Times New Roman" w:cs="Times New Roman"/>
          <w:sz w:val="12"/>
          <w:szCs w:val="12"/>
        </w:rPr>
        <w:t>Н.В.Андрюхин</w:t>
      </w:r>
      <w:proofErr w:type="spellEnd"/>
    </w:p>
    <w:p w:rsidR="008F5AD7" w:rsidRPr="00A70E21" w:rsidRDefault="008F5AD7" w:rsidP="008F5AD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8F5AD7" w:rsidRDefault="008F5AD7" w:rsidP="008F5AD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CC084B">
        <w:rPr>
          <w:rFonts w:ascii="Times New Roman" w:hAnsi="Times New Roman" w:cs="Times New Roman"/>
          <w:sz w:val="12"/>
          <w:szCs w:val="12"/>
        </w:rPr>
        <w:t>Светлодольск</w:t>
      </w:r>
    </w:p>
    <w:p w:rsidR="008F5AD7" w:rsidRDefault="008F5AD7" w:rsidP="008F5A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8F5AD7" w:rsidRDefault="008F5AD7" w:rsidP="008F5A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F5AD7" w:rsidRPr="00A70E21" w:rsidRDefault="008F5AD7" w:rsidP="008F5A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8F5AD7" w:rsidRDefault="008F5AD7" w:rsidP="008F5A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№29</w:t>
      </w:r>
    </w:p>
    <w:p w:rsidR="008F5AD7" w:rsidRPr="008F5AD7" w:rsidRDefault="008F5AD7" w:rsidP="008F5AD7">
      <w:pPr>
        <w:spacing w:after="0" w:line="240" w:lineRule="auto"/>
        <w:ind w:firstLine="284"/>
        <w:jc w:val="center"/>
        <w:rPr>
          <w:rFonts w:ascii="Times New Roman" w:hAnsi="Times New Roman" w:cs="Times New Roman"/>
          <w:sz w:val="12"/>
          <w:szCs w:val="12"/>
        </w:rPr>
      </w:pPr>
      <w:r w:rsidRPr="008F5AD7">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8F5AD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ПОСТАНОВЛЯЕТ:</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№81 от 30.12.2021г</w:t>
      </w:r>
      <w:proofErr w:type="gramStart"/>
      <w:r w:rsidRPr="008F5AD7">
        <w:rPr>
          <w:rFonts w:ascii="Times New Roman" w:hAnsi="Times New Roman" w:cs="Times New Roman"/>
          <w:sz w:val="12"/>
          <w:szCs w:val="12"/>
        </w:rPr>
        <w:t>.«</w:t>
      </w:r>
      <w:proofErr w:type="gramEnd"/>
      <w:r w:rsidRPr="008F5AD7">
        <w:rPr>
          <w:rFonts w:ascii="Times New Roman" w:hAnsi="Times New Roman" w:cs="Times New Roman"/>
          <w:sz w:val="12"/>
          <w:szCs w:val="12"/>
        </w:rPr>
        <w:t>Об утверждении муниципальной программы «Благоустройство территории сельского поселения Светлодольск муниципального района Сергиевский» на 2022-2024гг.» (далее - Программа) следующего содержания:</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 xml:space="preserve">Планируемый общий объем финансирования Программы составит:  </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9072,25980 тыс. рублей, в том числе:</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 xml:space="preserve">- средств местного бюджета – 9072,25980 </w:t>
      </w:r>
      <w:proofErr w:type="spellStart"/>
      <w:r w:rsidRPr="008F5AD7">
        <w:rPr>
          <w:rFonts w:ascii="Times New Roman" w:hAnsi="Times New Roman" w:cs="Times New Roman"/>
          <w:sz w:val="12"/>
          <w:szCs w:val="12"/>
        </w:rPr>
        <w:t>тыс</w:t>
      </w:r>
      <w:proofErr w:type="gramStart"/>
      <w:r w:rsidRPr="008F5AD7">
        <w:rPr>
          <w:rFonts w:ascii="Times New Roman" w:hAnsi="Times New Roman" w:cs="Times New Roman"/>
          <w:sz w:val="12"/>
          <w:szCs w:val="12"/>
        </w:rPr>
        <w:t>.р</w:t>
      </w:r>
      <w:proofErr w:type="gramEnd"/>
      <w:r w:rsidRPr="008F5AD7">
        <w:rPr>
          <w:rFonts w:ascii="Times New Roman" w:hAnsi="Times New Roman" w:cs="Times New Roman"/>
          <w:sz w:val="12"/>
          <w:szCs w:val="12"/>
        </w:rPr>
        <w:t>ублей</w:t>
      </w:r>
      <w:proofErr w:type="spellEnd"/>
      <w:r w:rsidRPr="008F5AD7">
        <w:rPr>
          <w:rFonts w:ascii="Times New Roman" w:hAnsi="Times New Roman" w:cs="Times New Roman"/>
          <w:sz w:val="12"/>
          <w:szCs w:val="12"/>
        </w:rPr>
        <w:t>:</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2022г. – 3064,89020 тыс. рублей.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2023г. – 4068,11478 тыс. рублей.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2024г. – 1939,25482 тыс. рублей.</w:t>
      </w:r>
    </w:p>
    <w:p w:rsid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971"/>
        <w:gridCol w:w="989"/>
        <w:gridCol w:w="852"/>
        <w:gridCol w:w="816"/>
      </w:tblGrid>
      <w:tr w:rsidR="008F5AD7" w:rsidRPr="008F5AD7" w:rsidTr="008F5AD7">
        <w:trPr>
          <w:cantSplit/>
          <w:trHeight w:val="70"/>
        </w:trPr>
        <w:tc>
          <w:tcPr>
            <w:tcW w:w="712" w:type="pct"/>
            <w:vMerge w:val="restar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Наименование бюджета</w:t>
            </w:r>
          </w:p>
        </w:tc>
        <w:tc>
          <w:tcPr>
            <w:tcW w:w="2569" w:type="pct"/>
            <w:vMerge w:val="restar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Наименование мероприятий</w:t>
            </w:r>
          </w:p>
        </w:tc>
        <w:tc>
          <w:tcPr>
            <w:tcW w:w="1719" w:type="pct"/>
            <w:gridSpan w:val="3"/>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Затраты на реализацию мероприятий, рублей</w:t>
            </w:r>
          </w:p>
        </w:tc>
      </w:tr>
      <w:tr w:rsidR="008F5AD7" w:rsidRPr="008F5AD7" w:rsidTr="008F5AD7">
        <w:trPr>
          <w:cantSplit/>
          <w:trHeight w:val="70"/>
        </w:trPr>
        <w:tc>
          <w:tcPr>
            <w:tcW w:w="712" w:type="pct"/>
            <w:vMerge/>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p>
        </w:tc>
        <w:tc>
          <w:tcPr>
            <w:tcW w:w="2569" w:type="pct"/>
            <w:vMerge/>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p>
        </w:tc>
        <w:tc>
          <w:tcPr>
            <w:tcW w:w="640" w:type="pc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2022 год</w:t>
            </w:r>
          </w:p>
        </w:tc>
        <w:tc>
          <w:tcPr>
            <w:tcW w:w="551"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2023 год</w:t>
            </w:r>
          </w:p>
        </w:tc>
        <w:tc>
          <w:tcPr>
            <w:tcW w:w="528"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2024 год</w:t>
            </w:r>
          </w:p>
        </w:tc>
      </w:tr>
      <w:tr w:rsidR="008F5AD7" w:rsidRPr="008F5AD7" w:rsidTr="008F5AD7">
        <w:trPr>
          <w:cantSplit/>
          <w:trHeight w:val="70"/>
        </w:trPr>
        <w:tc>
          <w:tcPr>
            <w:tcW w:w="712" w:type="pct"/>
            <w:vMerge w:val="restar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Местный бюджет</w:t>
            </w:r>
          </w:p>
        </w:tc>
        <w:tc>
          <w:tcPr>
            <w:tcW w:w="2569" w:type="pc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Электроэнергия и ТО уличного освещения</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2362,97260</w:t>
            </w:r>
          </w:p>
        </w:tc>
        <w:tc>
          <w:tcPr>
            <w:tcW w:w="551" w:type="pct"/>
            <w:vAlign w:val="center"/>
          </w:tcPr>
          <w:p w:rsidR="008F5AD7" w:rsidRPr="008F5AD7" w:rsidRDefault="008F5AD7" w:rsidP="008F5AD7">
            <w:pPr>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3359,87570</w:t>
            </w:r>
          </w:p>
        </w:tc>
        <w:tc>
          <w:tcPr>
            <w:tcW w:w="528" w:type="pct"/>
            <w:vAlign w:val="center"/>
          </w:tcPr>
          <w:p w:rsidR="008F5AD7" w:rsidRPr="008F5AD7" w:rsidRDefault="008F5AD7" w:rsidP="008F5AD7">
            <w:pPr>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1168,09659</w:t>
            </w:r>
          </w:p>
        </w:tc>
      </w:tr>
      <w:tr w:rsidR="008F5AD7" w:rsidRPr="008F5AD7" w:rsidTr="008F5AD7">
        <w:trPr>
          <w:cantSplit/>
          <w:trHeight w:val="70"/>
        </w:trPr>
        <w:tc>
          <w:tcPr>
            <w:tcW w:w="712" w:type="pct"/>
            <w:vMerge/>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p>
        </w:tc>
        <w:tc>
          <w:tcPr>
            <w:tcW w:w="2569" w:type="pc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Трудоустройство безработных, несовершеннолетних</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448,09054</w:t>
            </w:r>
          </w:p>
        </w:tc>
        <w:tc>
          <w:tcPr>
            <w:tcW w:w="551"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388,115</w:t>
            </w:r>
          </w:p>
        </w:tc>
        <w:tc>
          <w:tcPr>
            <w:tcW w:w="528"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r>
      <w:tr w:rsidR="008F5AD7" w:rsidRPr="008F5AD7" w:rsidTr="008F5AD7">
        <w:trPr>
          <w:cantSplit/>
          <w:trHeight w:val="70"/>
        </w:trPr>
        <w:tc>
          <w:tcPr>
            <w:tcW w:w="712" w:type="pct"/>
            <w:vMerge/>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p>
        </w:tc>
        <w:tc>
          <w:tcPr>
            <w:tcW w:w="2569" w:type="pc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Улучшение санитарно-эпидемиологического состояния территории</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c>
          <w:tcPr>
            <w:tcW w:w="551"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92,73693</w:t>
            </w:r>
          </w:p>
        </w:tc>
        <w:tc>
          <w:tcPr>
            <w:tcW w:w="528"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r>
      <w:tr w:rsidR="008F5AD7" w:rsidRPr="008F5AD7" w:rsidTr="008F5AD7">
        <w:trPr>
          <w:cantSplit/>
          <w:trHeight w:val="70"/>
        </w:trPr>
        <w:tc>
          <w:tcPr>
            <w:tcW w:w="712" w:type="pct"/>
            <w:vMerge/>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p>
        </w:tc>
        <w:tc>
          <w:tcPr>
            <w:tcW w:w="2569"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Прочие мероприятия</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253,82706</w:t>
            </w:r>
          </w:p>
        </w:tc>
        <w:tc>
          <w:tcPr>
            <w:tcW w:w="551"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227,38715</w:t>
            </w:r>
          </w:p>
        </w:tc>
        <w:tc>
          <w:tcPr>
            <w:tcW w:w="528"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771,15823</w:t>
            </w:r>
          </w:p>
        </w:tc>
      </w:tr>
      <w:tr w:rsidR="008F5AD7" w:rsidRPr="008F5AD7" w:rsidTr="008F5AD7">
        <w:trPr>
          <w:cantSplit/>
          <w:trHeight w:val="70"/>
        </w:trPr>
        <w:tc>
          <w:tcPr>
            <w:tcW w:w="712" w:type="pct"/>
            <w:vMerge/>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p>
        </w:tc>
        <w:tc>
          <w:tcPr>
            <w:tcW w:w="2569" w:type="pc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ИТОГО</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3553,54220</w:t>
            </w:r>
          </w:p>
        </w:tc>
        <w:tc>
          <w:tcPr>
            <w:tcW w:w="551" w:type="pct"/>
            <w:vAlign w:val="center"/>
          </w:tcPr>
          <w:p w:rsidR="008F5AD7" w:rsidRPr="008F5AD7" w:rsidRDefault="008F5AD7" w:rsidP="008F5AD7">
            <w:pPr>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4068,11478</w:t>
            </w:r>
          </w:p>
        </w:tc>
        <w:tc>
          <w:tcPr>
            <w:tcW w:w="528" w:type="pct"/>
            <w:vAlign w:val="center"/>
          </w:tcPr>
          <w:p w:rsidR="008F5AD7" w:rsidRPr="008F5AD7" w:rsidRDefault="008F5AD7" w:rsidP="008F5AD7">
            <w:pPr>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1939,25482</w:t>
            </w:r>
          </w:p>
        </w:tc>
      </w:tr>
      <w:tr w:rsidR="008F5AD7" w:rsidRPr="008F5AD7" w:rsidTr="008F5AD7">
        <w:trPr>
          <w:cantSplit/>
          <w:trHeight w:val="70"/>
        </w:trPr>
        <w:tc>
          <w:tcPr>
            <w:tcW w:w="712" w:type="pct"/>
            <w:vMerge w:val="restar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Внебюджетные средства бюджет</w:t>
            </w:r>
          </w:p>
        </w:tc>
        <w:tc>
          <w:tcPr>
            <w:tcW w:w="2569" w:type="pc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Прочие мероприятия</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c>
          <w:tcPr>
            <w:tcW w:w="551"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c>
          <w:tcPr>
            <w:tcW w:w="528"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w:t>
            </w:r>
          </w:p>
        </w:tc>
      </w:tr>
      <w:tr w:rsidR="008F5AD7" w:rsidRPr="008F5AD7" w:rsidTr="008F5AD7">
        <w:trPr>
          <w:cantSplit/>
          <w:trHeight w:val="70"/>
        </w:trPr>
        <w:tc>
          <w:tcPr>
            <w:tcW w:w="712" w:type="pct"/>
            <w:vMerge/>
            <w:textDirection w:val="btLr"/>
            <w:vAlign w:val="center"/>
            <w:hideMark/>
          </w:tcPr>
          <w:p w:rsidR="008F5AD7" w:rsidRPr="008F5AD7" w:rsidRDefault="008F5AD7" w:rsidP="008F5AD7">
            <w:pPr>
              <w:snapToGrid w:val="0"/>
              <w:spacing w:after="0" w:line="240" w:lineRule="auto"/>
              <w:ind w:left="113" w:right="113"/>
              <w:jc w:val="center"/>
              <w:rPr>
                <w:rFonts w:ascii="Times New Roman" w:hAnsi="Times New Roman" w:cs="Times New Roman"/>
                <w:sz w:val="12"/>
                <w:szCs w:val="12"/>
              </w:rPr>
            </w:pPr>
          </w:p>
        </w:tc>
        <w:tc>
          <w:tcPr>
            <w:tcW w:w="2569" w:type="pct"/>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ИТОГО</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c>
          <w:tcPr>
            <w:tcW w:w="551"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c>
          <w:tcPr>
            <w:tcW w:w="528"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0,00</w:t>
            </w:r>
          </w:p>
        </w:tc>
      </w:tr>
      <w:tr w:rsidR="008F5AD7" w:rsidRPr="008F5AD7" w:rsidTr="008F5AD7">
        <w:trPr>
          <w:cantSplit/>
          <w:trHeight w:val="70"/>
        </w:trPr>
        <w:tc>
          <w:tcPr>
            <w:tcW w:w="3281" w:type="pct"/>
            <w:gridSpan w:val="2"/>
            <w:vAlign w:val="center"/>
            <w:hideMark/>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ВСЕГО</w:t>
            </w:r>
          </w:p>
        </w:tc>
        <w:tc>
          <w:tcPr>
            <w:tcW w:w="640" w:type="pct"/>
            <w:vAlign w:val="center"/>
          </w:tcPr>
          <w:p w:rsidR="008F5AD7" w:rsidRPr="008F5AD7" w:rsidRDefault="008F5AD7" w:rsidP="008F5AD7">
            <w:pPr>
              <w:snapToGrid w:val="0"/>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3064,89020</w:t>
            </w:r>
          </w:p>
        </w:tc>
        <w:tc>
          <w:tcPr>
            <w:tcW w:w="551" w:type="pct"/>
            <w:vAlign w:val="center"/>
          </w:tcPr>
          <w:p w:rsidR="008F5AD7" w:rsidRPr="008F5AD7" w:rsidRDefault="008F5AD7" w:rsidP="008F5AD7">
            <w:pPr>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4068,11478</w:t>
            </w:r>
          </w:p>
        </w:tc>
        <w:tc>
          <w:tcPr>
            <w:tcW w:w="528" w:type="pct"/>
            <w:vAlign w:val="center"/>
          </w:tcPr>
          <w:p w:rsidR="008F5AD7" w:rsidRPr="008F5AD7" w:rsidRDefault="008F5AD7" w:rsidP="008F5AD7">
            <w:pPr>
              <w:spacing w:after="0" w:line="240" w:lineRule="auto"/>
              <w:jc w:val="center"/>
              <w:rPr>
                <w:rFonts w:ascii="Times New Roman" w:hAnsi="Times New Roman" w:cs="Times New Roman"/>
                <w:sz w:val="12"/>
                <w:szCs w:val="12"/>
              </w:rPr>
            </w:pPr>
            <w:r w:rsidRPr="008F5AD7">
              <w:rPr>
                <w:rFonts w:ascii="Times New Roman" w:hAnsi="Times New Roman" w:cs="Times New Roman"/>
                <w:sz w:val="12"/>
                <w:szCs w:val="12"/>
              </w:rPr>
              <w:t>1939,25482</w:t>
            </w:r>
          </w:p>
        </w:tc>
      </w:tr>
    </w:tbl>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Источником финансирования Программы являются средства бюджета сельского поселения Светлодольск муниципального района Сергиевский.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 xml:space="preserve">Общий объем финансирования на реализацию Программы составляет </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9072,2598 тыс. рублей, в том числе по годам:</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2022г. – 3064,89020тыс. рублей;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2023г. – 4068,11478 тыс. рублей;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2024г. – 1939,25482 тыс. рублей.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Светлодольск на соответствующий финансовый год.</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2.Опубликовать настоящее Постановление в газете «Сергиевский вестник».</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F5AD7" w:rsidRPr="008F5AD7" w:rsidRDefault="008F5AD7" w:rsidP="008F5AD7">
      <w:pPr>
        <w:spacing w:after="0" w:line="240" w:lineRule="auto"/>
        <w:ind w:firstLine="284"/>
        <w:jc w:val="right"/>
        <w:rPr>
          <w:rFonts w:ascii="Times New Roman" w:hAnsi="Times New Roman" w:cs="Times New Roman"/>
          <w:sz w:val="12"/>
          <w:szCs w:val="12"/>
        </w:rPr>
      </w:pPr>
      <w:r w:rsidRPr="008F5AD7">
        <w:rPr>
          <w:rFonts w:ascii="Times New Roman" w:hAnsi="Times New Roman" w:cs="Times New Roman"/>
          <w:sz w:val="12"/>
          <w:szCs w:val="12"/>
        </w:rPr>
        <w:t>Глава сельского поселения Светлодольск</w:t>
      </w:r>
    </w:p>
    <w:p w:rsidR="008F5AD7" w:rsidRDefault="008F5AD7" w:rsidP="008F5AD7">
      <w:pPr>
        <w:spacing w:after="0" w:line="240" w:lineRule="auto"/>
        <w:ind w:firstLine="284"/>
        <w:jc w:val="right"/>
        <w:rPr>
          <w:rFonts w:ascii="Times New Roman" w:hAnsi="Times New Roman" w:cs="Times New Roman"/>
          <w:sz w:val="12"/>
          <w:szCs w:val="12"/>
        </w:rPr>
      </w:pPr>
      <w:r w:rsidRPr="008F5AD7">
        <w:rPr>
          <w:rFonts w:ascii="Times New Roman" w:hAnsi="Times New Roman" w:cs="Times New Roman"/>
          <w:sz w:val="12"/>
          <w:szCs w:val="12"/>
        </w:rPr>
        <w:t xml:space="preserve">муниципального района Сергиевский                         </w:t>
      </w:r>
    </w:p>
    <w:p w:rsidR="008F5AD7" w:rsidRDefault="008F5AD7" w:rsidP="008F5AD7">
      <w:pPr>
        <w:spacing w:after="0" w:line="240" w:lineRule="auto"/>
        <w:ind w:firstLine="284"/>
        <w:jc w:val="right"/>
        <w:rPr>
          <w:rFonts w:ascii="Times New Roman" w:hAnsi="Times New Roman" w:cs="Times New Roman"/>
          <w:sz w:val="12"/>
          <w:szCs w:val="12"/>
        </w:rPr>
      </w:pPr>
      <w:r w:rsidRPr="008F5AD7">
        <w:rPr>
          <w:rFonts w:ascii="Times New Roman" w:hAnsi="Times New Roman" w:cs="Times New Roman"/>
          <w:sz w:val="12"/>
          <w:szCs w:val="12"/>
        </w:rPr>
        <w:t xml:space="preserve">                     </w:t>
      </w:r>
      <w:proofErr w:type="spellStart"/>
      <w:r w:rsidRPr="008F5AD7">
        <w:rPr>
          <w:rFonts w:ascii="Times New Roman" w:hAnsi="Times New Roman" w:cs="Times New Roman"/>
          <w:sz w:val="12"/>
          <w:szCs w:val="12"/>
        </w:rPr>
        <w:t>Н.В.Андрюхин</w:t>
      </w:r>
      <w:proofErr w:type="spellEnd"/>
    </w:p>
    <w:p w:rsidR="008F5AD7" w:rsidRPr="00A70E21" w:rsidRDefault="008F5AD7" w:rsidP="008F5AD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8F5AD7" w:rsidRDefault="008F5AD7" w:rsidP="008F5AD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CC084B">
        <w:rPr>
          <w:rFonts w:ascii="Times New Roman" w:hAnsi="Times New Roman" w:cs="Times New Roman"/>
          <w:sz w:val="12"/>
          <w:szCs w:val="12"/>
        </w:rPr>
        <w:t>Светлодольск</w:t>
      </w:r>
    </w:p>
    <w:p w:rsidR="008F5AD7" w:rsidRDefault="008F5AD7" w:rsidP="008F5A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8F5AD7" w:rsidRDefault="008F5AD7" w:rsidP="008F5A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F5AD7" w:rsidRPr="00A70E21" w:rsidRDefault="008F5AD7" w:rsidP="008F5A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8F5AD7" w:rsidRDefault="008F5AD7" w:rsidP="008F5A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№30</w:t>
      </w:r>
    </w:p>
    <w:p w:rsidR="008F5AD7" w:rsidRPr="008F5AD7" w:rsidRDefault="008F5AD7" w:rsidP="008F5AD7">
      <w:pPr>
        <w:spacing w:after="0" w:line="240" w:lineRule="auto"/>
        <w:ind w:firstLine="284"/>
        <w:jc w:val="center"/>
        <w:rPr>
          <w:rFonts w:ascii="Times New Roman" w:hAnsi="Times New Roman" w:cs="Times New Roman"/>
          <w:sz w:val="12"/>
          <w:szCs w:val="12"/>
        </w:rPr>
      </w:pPr>
      <w:r w:rsidRPr="008F5AD7">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№82 от30.12.2021г.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F5AD7">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8F5AD7">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ПОСТАНОВЛЯЕТ:</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№82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 (далее - Программа) следующего содержания:</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Общий объем финансирования Программы составляет 744,85380тыс. рублей, в том числе из местного бюджета –  744,85380тыс. рублей.</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2022г.- 391,70322 тыс. руб.</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2023г.- 353,15058 руб.</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2024г.- 0,00 руб.</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F5AD7" w:rsidRP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Общий объем финансирования Программы составляет 744,8538 тыс. рублей.</w:t>
      </w:r>
    </w:p>
    <w:p w:rsidR="008F5AD7" w:rsidRDefault="008F5AD7" w:rsidP="008F5AD7">
      <w:pPr>
        <w:spacing w:after="0" w:line="240" w:lineRule="auto"/>
        <w:ind w:firstLine="284"/>
        <w:jc w:val="both"/>
        <w:rPr>
          <w:rFonts w:ascii="Times New Roman" w:hAnsi="Times New Roman" w:cs="Times New Roman"/>
          <w:sz w:val="12"/>
          <w:szCs w:val="12"/>
        </w:rPr>
      </w:pPr>
      <w:r w:rsidRPr="008F5AD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ayout w:type="fixed"/>
        <w:tblLook w:val="04A0" w:firstRow="1" w:lastRow="0" w:firstColumn="1" w:lastColumn="0" w:noHBand="0" w:noVBand="1"/>
      </w:tblPr>
      <w:tblGrid>
        <w:gridCol w:w="461"/>
        <w:gridCol w:w="4750"/>
        <w:gridCol w:w="851"/>
        <w:gridCol w:w="850"/>
        <w:gridCol w:w="817"/>
      </w:tblGrid>
      <w:tr w:rsidR="008F5AD7" w:rsidTr="00E46790">
        <w:tc>
          <w:tcPr>
            <w:tcW w:w="461"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 xml:space="preserve">№ </w:t>
            </w:r>
            <w:proofErr w:type="gramStart"/>
            <w:r w:rsidRPr="008F5AD7">
              <w:rPr>
                <w:rFonts w:ascii="Times New Roman" w:eastAsia="Times New Roman" w:hAnsi="Times New Roman" w:cs="Times New Roman"/>
                <w:sz w:val="12"/>
                <w:szCs w:val="12"/>
                <w:lang w:eastAsia="ru-RU"/>
              </w:rPr>
              <w:t>п</w:t>
            </w:r>
            <w:proofErr w:type="gramEnd"/>
            <w:r w:rsidRPr="008F5AD7">
              <w:rPr>
                <w:rFonts w:ascii="Times New Roman" w:eastAsia="Times New Roman" w:hAnsi="Times New Roman" w:cs="Times New Roman"/>
                <w:sz w:val="12"/>
                <w:szCs w:val="12"/>
                <w:lang w:eastAsia="ru-RU"/>
              </w:rPr>
              <w:t>/п</w:t>
            </w:r>
          </w:p>
        </w:tc>
        <w:tc>
          <w:tcPr>
            <w:tcW w:w="4750"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Наименование мероприятия</w:t>
            </w:r>
          </w:p>
        </w:tc>
        <w:tc>
          <w:tcPr>
            <w:tcW w:w="851" w:type="dxa"/>
            <w:vAlign w:val="center"/>
          </w:tcPr>
          <w:p w:rsidR="008F5AD7" w:rsidRPr="008F5AD7" w:rsidRDefault="00E46790" w:rsidP="008F5AD7">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2022 </w:t>
            </w:r>
            <w:r w:rsidR="008F5AD7" w:rsidRPr="008F5AD7">
              <w:rPr>
                <w:rFonts w:ascii="Times New Roman" w:eastAsia="Times New Roman" w:hAnsi="Times New Roman" w:cs="Times New Roman"/>
                <w:sz w:val="12"/>
                <w:szCs w:val="12"/>
                <w:lang w:eastAsia="ru-RU"/>
              </w:rPr>
              <w:t>год,</w:t>
            </w:r>
            <w:r>
              <w:rPr>
                <w:rFonts w:ascii="Times New Roman" w:eastAsia="Times New Roman" w:hAnsi="Times New Roman" w:cs="Times New Roman"/>
                <w:sz w:val="12"/>
                <w:szCs w:val="12"/>
                <w:lang w:eastAsia="ru-RU"/>
              </w:rPr>
              <w:t xml:space="preserve"> </w:t>
            </w:r>
            <w:proofErr w:type="spellStart"/>
            <w:r w:rsidR="008F5AD7">
              <w:rPr>
                <w:rFonts w:ascii="Times New Roman" w:eastAsia="Times New Roman" w:hAnsi="Times New Roman" w:cs="Times New Roman"/>
                <w:sz w:val="12"/>
                <w:szCs w:val="12"/>
                <w:lang w:eastAsia="ru-RU"/>
              </w:rPr>
              <w:t>тыс</w:t>
            </w:r>
            <w:proofErr w:type="gramStart"/>
            <w:r w:rsidR="008F5AD7">
              <w:rPr>
                <w:rFonts w:ascii="Times New Roman" w:eastAsia="Times New Roman" w:hAnsi="Times New Roman" w:cs="Times New Roman"/>
                <w:sz w:val="12"/>
                <w:szCs w:val="12"/>
                <w:lang w:eastAsia="ru-RU"/>
              </w:rPr>
              <w:t>.</w:t>
            </w:r>
            <w:r w:rsidR="008F5AD7" w:rsidRPr="008F5AD7">
              <w:rPr>
                <w:rFonts w:ascii="Times New Roman" w:eastAsia="Times New Roman" w:hAnsi="Times New Roman" w:cs="Times New Roman"/>
                <w:sz w:val="12"/>
                <w:szCs w:val="12"/>
                <w:lang w:eastAsia="ru-RU"/>
              </w:rPr>
              <w:t>р</w:t>
            </w:r>
            <w:proofErr w:type="gramEnd"/>
            <w:r w:rsidR="008F5AD7" w:rsidRPr="008F5AD7">
              <w:rPr>
                <w:rFonts w:ascii="Times New Roman" w:eastAsia="Times New Roman" w:hAnsi="Times New Roman" w:cs="Times New Roman"/>
                <w:sz w:val="12"/>
                <w:szCs w:val="12"/>
                <w:lang w:eastAsia="ru-RU"/>
              </w:rPr>
              <w:t>ублей</w:t>
            </w:r>
            <w:proofErr w:type="spellEnd"/>
          </w:p>
        </w:tc>
        <w:tc>
          <w:tcPr>
            <w:tcW w:w="850" w:type="dxa"/>
            <w:vAlign w:val="center"/>
          </w:tcPr>
          <w:p w:rsidR="008F5AD7" w:rsidRPr="008F5AD7" w:rsidRDefault="008F5AD7" w:rsidP="008F5AD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2023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8F5AD7">
              <w:rPr>
                <w:rFonts w:ascii="Times New Roman" w:eastAsia="Times New Roman" w:hAnsi="Times New Roman" w:cs="Times New Roman"/>
                <w:sz w:val="12"/>
                <w:szCs w:val="12"/>
                <w:lang w:eastAsia="ru-RU"/>
              </w:rPr>
              <w:t>р</w:t>
            </w:r>
            <w:proofErr w:type="gramEnd"/>
            <w:r w:rsidRPr="008F5AD7">
              <w:rPr>
                <w:rFonts w:ascii="Times New Roman" w:eastAsia="Times New Roman" w:hAnsi="Times New Roman" w:cs="Times New Roman"/>
                <w:sz w:val="12"/>
                <w:szCs w:val="12"/>
                <w:lang w:eastAsia="ru-RU"/>
              </w:rPr>
              <w:t>ублей</w:t>
            </w:r>
            <w:proofErr w:type="spellEnd"/>
          </w:p>
        </w:tc>
        <w:tc>
          <w:tcPr>
            <w:tcW w:w="817" w:type="dxa"/>
            <w:vAlign w:val="center"/>
          </w:tcPr>
          <w:p w:rsidR="008F5AD7" w:rsidRPr="008F5AD7" w:rsidRDefault="008F5AD7" w:rsidP="008F5AD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2024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8F5AD7">
              <w:rPr>
                <w:rFonts w:ascii="Times New Roman" w:eastAsia="Times New Roman" w:hAnsi="Times New Roman" w:cs="Times New Roman"/>
                <w:sz w:val="12"/>
                <w:szCs w:val="12"/>
                <w:lang w:eastAsia="ru-RU"/>
              </w:rPr>
              <w:t>р</w:t>
            </w:r>
            <w:proofErr w:type="gramEnd"/>
            <w:r w:rsidRPr="008F5AD7">
              <w:rPr>
                <w:rFonts w:ascii="Times New Roman" w:eastAsia="Times New Roman" w:hAnsi="Times New Roman" w:cs="Times New Roman"/>
                <w:sz w:val="12"/>
                <w:szCs w:val="12"/>
                <w:lang w:eastAsia="ru-RU"/>
              </w:rPr>
              <w:t>ублей</w:t>
            </w:r>
            <w:proofErr w:type="spellEnd"/>
          </w:p>
        </w:tc>
      </w:tr>
      <w:tr w:rsidR="008F5AD7" w:rsidTr="00E46790">
        <w:tc>
          <w:tcPr>
            <w:tcW w:w="461"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1.</w:t>
            </w:r>
          </w:p>
        </w:tc>
        <w:tc>
          <w:tcPr>
            <w:tcW w:w="4750"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rsidR="008F5AD7" w:rsidRPr="008F5AD7" w:rsidRDefault="008F5AD7" w:rsidP="00E52957">
            <w:pPr>
              <w:jc w:val="center"/>
              <w:textAlignment w:val="baseline"/>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128,32822</w:t>
            </w:r>
          </w:p>
        </w:tc>
        <w:tc>
          <w:tcPr>
            <w:tcW w:w="850"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133,15038</w:t>
            </w:r>
          </w:p>
        </w:tc>
        <w:tc>
          <w:tcPr>
            <w:tcW w:w="817" w:type="dxa"/>
            <w:vAlign w:val="center"/>
          </w:tcPr>
          <w:p w:rsidR="008F5AD7" w:rsidRPr="008F5AD7" w:rsidRDefault="008F5AD7" w:rsidP="00E52957">
            <w:pPr>
              <w:jc w:val="center"/>
              <w:textAlignment w:val="baseline"/>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0,00</w:t>
            </w:r>
          </w:p>
        </w:tc>
      </w:tr>
      <w:tr w:rsidR="008F5AD7" w:rsidTr="00E46790">
        <w:tc>
          <w:tcPr>
            <w:tcW w:w="461"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2.</w:t>
            </w:r>
          </w:p>
        </w:tc>
        <w:tc>
          <w:tcPr>
            <w:tcW w:w="4750" w:type="dxa"/>
            <w:vAlign w:val="center"/>
          </w:tcPr>
          <w:p w:rsidR="008F5AD7" w:rsidRPr="008F5AD7" w:rsidRDefault="008F5AD7" w:rsidP="00E52957">
            <w:pPr>
              <w:jc w:val="center"/>
              <w:rPr>
                <w:rFonts w:ascii="Times New Roman" w:hAnsi="Times New Roman" w:cs="Times New Roman"/>
                <w:sz w:val="12"/>
                <w:szCs w:val="12"/>
              </w:rPr>
            </w:pPr>
            <w:r w:rsidRPr="008F5AD7">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rsidR="008F5AD7" w:rsidRPr="008F5AD7" w:rsidRDefault="008F5AD7" w:rsidP="00E52957">
            <w:pPr>
              <w:jc w:val="center"/>
              <w:textAlignment w:val="baseline"/>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236,37500</w:t>
            </w:r>
          </w:p>
        </w:tc>
        <w:tc>
          <w:tcPr>
            <w:tcW w:w="850"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220,000</w:t>
            </w:r>
          </w:p>
        </w:tc>
        <w:tc>
          <w:tcPr>
            <w:tcW w:w="817" w:type="dxa"/>
            <w:vAlign w:val="center"/>
          </w:tcPr>
          <w:p w:rsidR="008F5AD7" w:rsidRPr="008F5AD7" w:rsidRDefault="008F5AD7" w:rsidP="00E52957">
            <w:pPr>
              <w:jc w:val="center"/>
              <w:textAlignment w:val="baseline"/>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0,00</w:t>
            </w:r>
          </w:p>
        </w:tc>
      </w:tr>
      <w:tr w:rsidR="008F5AD7" w:rsidTr="00E46790">
        <w:tc>
          <w:tcPr>
            <w:tcW w:w="461"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p>
        </w:tc>
        <w:tc>
          <w:tcPr>
            <w:tcW w:w="4750" w:type="dxa"/>
            <w:vAlign w:val="center"/>
          </w:tcPr>
          <w:p w:rsidR="008F5AD7" w:rsidRPr="008F5AD7" w:rsidRDefault="008F5AD7" w:rsidP="00E52957">
            <w:pPr>
              <w:jc w:val="center"/>
              <w:rPr>
                <w:rFonts w:ascii="Times New Roman" w:hAnsi="Times New Roman" w:cs="Times New Roman"/>
                <w:sz w:val="12"/>
                <w:szCs w:val="12"/>
              </w:rPr>
            </w:pPr>
            <w:r w:rsidRPr="008F5AD7">
              <w:rPr>
                <w:rFonts w:ascii="Times New Roman" w:eastAsia="Times New Roman" w:hAnsi="Times New Roman" w:cs="Times New Roman"/>
                <w:sz w:val="12"/>
                <w:szCs w:val="12"/>
                <w:lang w:eastAsia="ru-RU"/>
              </w:rPr>
              <w:t>Итого по программе:</w:t>
            </w:r>
          </w:p>
        </w:tc>
        <w:tc>
          <w:tcPr>
            <w:tcW w:w="851"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391,70322</w:t>
            </w:r>
          </w:p>
        </w:tc>
        <w:tc>
          <w:tcPr>
            <w:tcW w:w="850"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353,15058</w:t>
            </w:r>
          </w:p>
        </w:tc>
        <w:tc>
          <w:tcPr>
            <w:tcW w:w="817" w:type="dxa"/>
            <w:vAlign w:val="center"/>
          </w:tcPr>
          <w:p w:rsidR="008F5AD7" w:rsidRPr="008F5AD7" w:rsidRDefault="008F5AD7" w:rsidP="00E52957">
            <w:pPr>
              <w:jc w:val="center"/>
              <w:rPr>
                <w:rFonts w:ascii="Times New Roman" w:eastAsia="Times New Roman" w:hAnsi="Times New Roman" w:cs="Times New Roman"/>
                <w:sz w:val="12"/>
                <w:szCs w:val="12"/>
                <w:lang w:eastAsia="ru-RU"/>
              </w:rPr>
            </w:pPr>
            <w:r w:rsidRPr="008F5AD7">
              <w:rPr>
                <w:rFonts w:ascii="Times New Roman" w:eastAsia="Times New Roman" w:hAnsi="Times New Roman" w:cs="Times New Roman"/>
                <w:sz w:val="12"/>
                <w:szCs w:val="12"/>
                <w:lang w:eastAsia="ru-RU"/>
              </w:rPr>
              <w:t>0,00</w:t>
            </w:r>
          </w:p>
        </w:tc>
      </w:tr>
    </w:tbl>
    <w:p w:rsidR="00E46790" w:rsidRPr="00E46790" w:rsidRDefault="00E46790" w:rsidP="00E46790">
      <w:pPr>
        <w:spacing w:after="0" w:line="240" w:lineRule="auto"/>
        <w:ind w:firstLine="284"/>
        <w:jc w:val="both"/>
        <w:rPr>
          <w:rFonts w:ascii="Times New Roman" w:hAnsi="Times New Roman" w:cs="Times New Roman"/>
          <w:sz w:val="12"/>
          <w:szCs w:val="12"/>
        </w:rPr>
      </w:pPr>
      <w:r w:rsidRPr="00E46790">
        <w:rPr>
          <w:rFonts w:ascii="Times New Roman" w:hAnsi="Times New Roman" w:cs="Times New Roman"/>
          <w:sz w:val="12"/>
          <w:szCs w:val="12"/>
        </w:rPr>
        <w:t>2.Опубликовать настоящее Постановление в газете «Сергиевский вестник».</w:t>
      </w:r>
    </w:p>
    <w:p w:rsidR="00E46790" w:rsidRPr="00E46790" w:rsidRDefault="00E46790" w:rsidP="00E46790">
      <w:pPr>
        <w:spacing w:after="0" w:line="240" w:lineRule="auto"/>
        <w:ind w:firstLine="284"/>
        <w:jc w:val="both"/>
        <w:rPr>
          <w:rFonts w:ascii="Times New Roman" w:hAnsi="Times New Roman" w:cs="Times New Roman"/>
          <w:sz w:val="12"/>
          <w:szCs w:val="12"/>
        </w:rPr>
      </w:pPr>
      <w:r w:rsidRPr="00E4679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46790" w:rsidRPr="00E46790" w:rsidRDefault="00E46790" w:rsidP="00E46790">
      <w:pPr>
        <w:spacing w:after="0" w:line="240" w:lineRule="auto"/>
        <w:ind w:firstLine="284"/>
        <w:jc w:val="right"/>
        <w:rPr>
          <w:rFonts w:ascii="Times New Roman" w:hAnsi="Times New Roman" w:cs="Times New Roman"/>
          <w:sz w:val="12"/>
          <w:szCs w:val="12"/>
        </w:rPr>
      </w:pPr>
      <w:r w:rsidRPr="00E46790">
        <w:rPr>
          <w:rFonts w:ascii="Times New Roman" w:hAnsi="Times New Roman" w:cs="Times New Roman"/>
          <w:sz w:val="12"/>
          <w:szCs w:val="12"/>
        </w:rPr>
        <w:t>Глава сельского поселения Светлодольск</w:t>
      </w:r>
    </w:p>
    <w:p w:rsidR="00E46790" w:rsidRDefault="00E46790" w:rsidP="00E46790">
      <w:pPr>
        <w:spacing w:after="0" w:line="240" w:lineRule="auto"/>
        <w:ind w:firstLine="284"/>
        <w:jc w:val="right"/>
        <w:rPr>
          <w:rFonts w:ascii="Times New Roman" w:hAnsi="Times New Roman" w:cs="Times New Roman"/>
          <w:sz w:val="12"/>
          <w:szCs w:val="12"/>
        </w:rPr>
      </w:pPr>
      <w:r w:rsidRPr="00E46790">
        <w:rPr>
          <w:rFonts w:ascii="Times New Roman" w:hAnsi="Times New Roman" w:cs="Times New Roman"/>
          <w:sz w:val="12"/>
          <w:szCs w:val="12"/>
        </w:rPr>
        <w:t xml:space="preserve">муниципального района Сергиевский                 </w:t>
      </w:r>
    </w:p>
    <w:p w:rsidR="00E46790" w:rsidRDefault="00E46790" w:rsidP="00E46790">
      <w:pPr>
        <w:spacing w:after="0" w:line="240" w:lineRule="auto"/>
        <w:ind w:firstLine="284"/>
        <w:jc w:val="right"/>
        <w:rPr>
          <w:rFonts w:ascii="Times New Roman" w:hAnsi="Times New Roman" w:cs="Times New Roman"/>
          <w:sz w:val="12"/>
          <w:szCs w:val="12"/>
        </w:rPr>
      </w:pPr>
      <w:r w:rsidRPr="00E46790">
        <w:rPr>
          <w:rFonts w:ascii="Times New Roman" w:hAnsi="Times New Roman" w:cs="Times New Roman"/>
          <w:sz w:val="12"/>
          <w:szCs w:val="12"/>
        </w:rPr>
        <w:t xml:space="preserve">                    </w:t>
      </w:r>
      <w:proofErr w:type="spellStart"/>
      <w:r w:rsidRPr="00E46790">
        <w:rPr>
          <w:rFonts w:ascii="Times New Roman" w:hAnsi="Times New Roman" w:cs="Times New Roman"/>
          <w:sz w:val="12"/>
          <w:szCs w:val="12"/>
        </w:rPr>
        <w:t>Н.В.Андрюхин</w:t>
      </w:r>
      <w:proofErr w:type="spellEnd"/>
      <w:r w:rsidRPr="00E46790">
        <w:rPr>
          <w:rFonts w:ascii="Times New Roman" w:hAnsi="Times New Roman" w:cs="Times New Roman"/>
          <w:sz w:val="12"/>
          <w:szCs w:val="12"/>
        </w:rPr>
        <w:t xml:space="preserve"> </w:t>
      </w:r>
    </w:p>
    <w:p w:rsidR="00E52957" w:rsidRPr="00A70E21" w:rsidRDefault="00E52957" w:rsidP="00E52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E52957" w:rsidRDefault="00E52957" w:rsidP="00E52957">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E52957">
        <w:rPr>
          <w:rFonts w:ascii="Times New Roman" w:hAnsi="Times New Roman" w:cs="Times New Roman"/>
          <w:sz w:val="12"/>
          <w:szCs w:val="12"/>
        </w:rPr>
        <w:t>Сергиевск</w:t>
      </w:r>
    </w:p>
    <w:p w:rsidR="00E52957" w:rsidRDefault="00E52957" w:rsidP="00E52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E52957" w:rsidRDefault="00E52957" w:rsidP="00E52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52957" w:rsidRPr="00A70E21" w:rsidRDefault="00E52957" w:rsidP="00E52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E52957" w:rsidRDefault="00E52957" w:rsidP="00E5295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№38</w:t>
      </w:r>
    </w:p>
    <w:p w:rsidR="00E52957" w:rsidRPr="00E52957" w:rsidRDefault="00E52957" w:rsidP="00E52957">
      <w:pPr>
        <w:spacing w:after="0" w:line="240" w:lineRule="auto"/>
        <w:ind w:firstLine="284"/>
        <w:jc w:val="center"/>
        <w:rPr>
          <w:rFonts w:ascii="Times New Roman" w:hAnsi="Times New Roman" w:cs="Times New Roman"/>
          <w:sz w:val="12"/>
          <w:szCs w:val="12"/>
        </w:rPr>
      </w:pPr>
      <w:r w:rsidRPr="00E52957">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5295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ПОСТАНОВЛЯЕТ:</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№98от 31.12.2021г.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E52957">
        <w:rPr>
          <w:rFonts w:ascii="Times New Roman" w:hAnsi="Times New Roman" w:cs="Times New Roman"/>
          <w:sz w:val="12"/>
          <w:szCs w:val="12"/>
        </w:rPr>
        <w:t xml:space="preserve"> сельского поселения Сергиевск муниципального района Сергиевский» на 2022-2024гг. (далее - Программа) следующего содержания:</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Общий объем финансирования Программы составляет  21371,04996  тыс. руб.,  в том числе по годам:</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2022 год – 8021,94295 тыс. руб.;</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2023 год – 9027,97420 тыс. руб.;</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 xml:space="preserve">2024 год – 4321,13281 тыс. руб.;         </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E52957" w:rsidRDefault="00E52957" w:rsidP="00E52957">
      <w:pPr>
        <w:spacing w:after="0" w:line="240" w:lineRule="auto"/>
        <w:ind w:firstLine="284"/>
        <w:jc w:val="right"/>
        <w:rPr>
          <w:rFonts w:ascii="Times New Roman" w:hAnsi="Times New Roman" w:cs="Times New Roman"/>
          <w:sz w:val="12"/>
          <w:szCs w:val="12"/>
        </w:rPr>
      </w:pPr>
      <w:r w:rsidRPr="00E52957">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3779"/>
        <w:gridCol w:w="1178"/>
        <w:gridCol w:w="1178"/>
        <w:gridCol w:w="1178"/>
      </w:tblGrid>
      <w:tr w:rsidR="00E52957" w:rsidRPr="00E52957" w:rsidTr="00E52957">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 xml:space="preserve">№ </w:t>
            </w:r>
            <w:proofErr w:type="gramStart"/>
            <w:r w:rsidRPr="00E52957">
              <w:rPr>
                <w:rFonts w:ascii="Times New Roman" w:eastAsia="Times New Roman" w:hAnsi="Times New Roman" w:cs="Times New Roman"/>
                <w:sz w:val="12"/>
                <w:szCs w:val="12"/>
              </w:rPr>
              <w:t>п</w:t>
            </w:r>
            <w:proofErr w:type="gramEnd"/>
            <w:r w:rsidRPr="00E52957">
              <w:rPr>
                <w:rFonts w:ascii="Times New Roman" w:eastAsia="Times New Roman" w:hAnsi="Times New Roman" w:cs="Times New Roman"/>
                <w:sz w:val="12"/>
                <w:szCs w:val="12"/>
              </w:rPr>
              <w:t>/п</w:t>
            </w:r>
          </w:p>
        </w:tc>
        <w:tc>
          <w:tcPr>
            <w:tcW w:w="2445" w:type="pct"/>
            <w:vMerge w:val="restar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2286" w:type="pct"/>
            <w:gridSpan w:val="3"/>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Годы реализации</w:t>
            </w:r>
          </w:p>
        </w:tc>
      </w:tr>
      <w:tr w:rsidR="00E52957" w:rsidRPr="00E52957" w:rsidTr="00E52957">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2024 г.</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920,29792</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1039,24440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895,58049</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3087,99125</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3799,58169</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3425,55232</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710,50000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694,50000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color w:val="333333"/>
                <w:sz w:val="12"/>
                <w:szCs w:val="12"/>
              </w:rPr>
            </w:pPr>
            <w:r w:rsidRPr="00E52957">
              <w:rPr>
                <w:rFonts w:ascii="Times New Roman" w:eastAsia="Times New Roman"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3303,15378</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3494,64811</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8021,94295</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9027,97420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4321,13281</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color w:val="333333"/>
                <w:sz w:val="12"/>
                <w:szCs w:val="12"/>
              </w:rPr>
            </w:pPr>
            <w:r w:rsidRPr="00E52957">
              <w:rPr>
                <w:rFonts w:ascii="Times New Roman" w:eastAsia="Times New Roman"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vAlign w:val="center"/>
            <w:hideMark/>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0,00</w:t>
            </w:r>
          </w:p>
        </w:tc>
      </w:tr>
      <w:tr w:rsidR="00E52957" w:rsidRPr="00E52957" w:rsidTr="00E52957">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8021,94295</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8917,41420</w:t>
            </w:r>
          </w:p>
        </w:tc>
        <w:tc>
          <w:tcPr>
            <w:tcW w:w="762" w:type="pct"/>
            <w:tcBorders>
              <w:top w:val="single" w:sz="4" w:space="0" w:color="auto"/>
              <w:left w:val="single" w:sz="4" w:space="0" w:color="auto"/>
              <w:bottom w:val="single" w:sz="4" w:space="0" w:color="auto"/>
              <w:right w:val="single" w:sz="4" w:space="0" w:color="auto"/>
            </w:tcBorders>
            <w:vAlign w:val="center"/>
          </w:tcPr>
          <w:p w:rsidR="00E52957" w:rsidRPr="00E52957" w:rsidRDefault="00E52957" w:rsidP="00E52957">
            <w:pPr>
              <w:spacing w:after="0" w:line="240" w:lineRule="auto"/>
              <w:jc w:val="center"/>
              <w:rPr>
                <w:rFonts w:ascii="Times New Roman" w:eastAsia="Times New Roman" w:hAnsi="Times New Roman" w:cs="Times New Roman"/>
                <w:sz w:val="12"/>
                <w:szCs w:val="12"/>
              </w:rPr>
            </w:pPr>
            <w:r w:rsidRPr="00E52957">
              <w:rPr>
                <w:rFonts w:ascii="Times New Roman" w:eastAsia="Times New Roman" w:hAnsi="Times New Roman" w:cs="Times New Roman"/>
                <w:sz w:val="12"/>
                <w:szCs w:val="12"/>
              </w:rPr>
              <w:t>4321,13281</w:t>
            </w:r>
          </w:p>
        </w:tc>
      </w:tr>
    </w:tbl>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2.Опубликовать настоящее Постановление в газете «Сергиевский вестник».</w:t>
      </w:r>
    </w:p>
    <w:p w:rsidR="00E52957" w:rsidRPr="00E52957" w:rsidRDefault="00E52957" w:rsidP="00E52957">
      <w:pPr>
        <w:spacing w:after="0" w:line="240" w:lineRule="auto"/>
        <w:ind w:firstLine="284"/>
        <w:jc w:val="both"/>
        <w:rPr>
          <w:rFonts w:ascii="Times New Roman" w:hAnsi="Times New Roman" w:cs="Times New Roman"/>
          <w:sz w:val="12"/>
          <w:szCs w:val="12"/>
        </w:rPr>
      </w:pPr>
      <w:r w:rsidRPr="00E52957">
        <w:rPr>
          <w:rFonts w:ascii="Times New Roman" w:hAnsi="Times New Roman" w:cs="Times New Roman"/>
          <w:sz w:val="12"/>
          <w:szCs w:val="12"/>
        </w:rPr>
        <w:t>3.Настоящее Постановление вступает в силу со дня его официального опубликования.</w:t>
      </w:r>
    </w:p>
    <w:p w:rsidR="00E52957" w:rsidRPr="00E52957" w:rsidRDefault="00E52957" w:rsidP="00E52957">
      <w:pPr>
        <w:spacing w:after="0" w:line="240" w:lineRule="auto"/>
        <w:ind w:firstLine="284"/>
        <w:jc w:val="right"/>
        <w:rPr>
          <w:rFonts w:ascii="Times New Roman" w:hAnsi="Times New Roman" w:cs="Times New Roman"/>
          <w:sz w:val="12"/>
          <w:szCs w:val="12"/>
        </w:rPr>
      </w:pPr>
      <w:r w:rsidRPr="00E52957">
        <w:rPr>
          <w:rFonts w:ascii="Times New Roman" w:hAnsi="Times New Roman" w:cs="Times New Roman"/>
          <w:sz w:val="12"/>
          <w:szCs w:val="12"/>
        </w:rPr>
        <w:t xml:space="preserve">Глава сельского поселения Сергиевск </w:t>
      </w:r>
    </w:p>
    <w:p w:rsidR="00E52957" w:rsidRDefault="00E52957" w:rsidP="00E52957">
      <w:pPr>
        <w:spacing w:after="0" w:line="240" w:lineRule="auto"/>
        <w:ind w:firstLine="284"/>
        <w:jc w:val="right"/>
        <w:rPr>
          <w:rFonts w:ascii="Times New Roman" w:hAnsi="Times New Roman" w:cs="Times New Roman"/>
          <w:sz w:val="12"/>
          <w:szCs w:val="12"/>
        </w:rPr>
      </w:pPr>
      <w:r w:rsidRPr="00E52957">
        <w:rPr>
          <w:rFonts w:ascii="Times New Roman" w:hAnsi="Times New Roman" w:cs="Times New Roman"/>
          <w:sz w:val="12"/>
          <w:szCs w:val="12"/>
        </w:rPr>
        <w:t xml:space="preserve">муниципального района Сергиевский                </w:t>
      </w:r>
    </w:p>
    <w:p w:rsidR="00E52957" w:rsidRDefault="00E52957" w:rsidP="00E52957">
      <w:pPr>
        <w:spacing w:after="0" w:line="240" w:lineRule="auto"/>
        <w:ind w:firstLine="284"/>
        <w:jc w:val="right"/>
        <w:rPr>
          <w:rFonts w:ascii="Times New Roman" w:hAnsi="Times New Roman" w:cs="Times New Roman"/>
          <w:sz w:val="12"/>
          <w:szCs w:val="12"/>
        </w:rPr>
      </w:pPr>
      <w:r w:rsidRPr="00E52957">
        <w:rPr>
          <w:rFonts w:ascii="Times New Roman" w:hAnsi="Times New Roman" w:cs="Times New Roman"/>
          <w:sz w:val="12"/>
          <w:szCs w:val="12"/>
        </w:rPr>
        <w:t xml:space="preserve">                       М.М. </w:t>
      </w:r>
      <w:proofErr w:type="spellStart"/>
      <w:r w:rsidRPr="00E52957">
        <w:rPr>
          <w:rFonts w:ascii="Times New Roman" w:hAnsi="Times New Roman" w:cs="Times New Roman"/>
          <w:sz w:val="12"/>
          <w:szCs w:val="12"/>
        </w:rPr>
        <w:t>Арчибасов</w:t>
      </w:r>
      <w:proofErr w:type="spellEnd"/>
    </w:p>
    <w:p w:rsidR="00154236" w:rsidRPr="00A70E21"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54236"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E52957">
        <w:rPr>
          <w:rFonts w:ascii="Times New Roman" w:hAnsi="Times New Roman" w:cs="Times New Roman"/>
          <w:sz w:val="12"/>
          <w:szCs w:val="12"/>
        </w:rPr>
        <w:t>Сергиевск</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54236" w:rsidRPr="00A70E21"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№39</w:t>
      </w:r>
    </w:p>
    <w:p w:rsidR="00154236" w:rsidRPr="00154236" w:rsidRDefault="00154236" w:rsidP="00154236">
      <w:pPr>
        <w:spacing w:after="0" w:line="240" w:lineRule="auto"/>
        <w:ind w:firstLine="284"/>
        <w:jc w:val="center"/>
        <w:rPr>
          <w:rFonts w:ascii="Times New Roman" w:hAnsi="Times New Roman" w:cs="Times New Roman"/>
          <w:sz w:val="12"/>
          <w:szCs w:val="12"/>
        </w:rPr>
      </w:pPr>
      <w:r w:rsidRPr="00154236">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 xml:space="preserve">В соответствии с Федеральным </w:t>
      </w:r>
      <w:r>
        <w:rPr>
          <w:rFonts w:ascii="Times New Roman" w:hAnsi="Times New Roman" w:cs="Times New Roman"/>
          <w:sz w:val="12"/>
          <w:szCs w:val="12"/>
        </w:rPr>
        <w:t>законом от 06.10.2003 №</w:t>
      </w:r>
      <w:r w:rsidRPr="0015423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ПОСТАНОВЛЯЕТ:</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№99 от 31.12.2021г</w:t>
      </w:r>
      <w:proofErr w:type="gramStart"/>
      <w:r w:rsidRPr="00154236">
        <w:rPr>
          <w:rFonts w:ascii="Times New Roman" w:hAnsi="Times New Roman" w:cs="Times New Roman"/>
          <w:sz w:val="12"/>
          <w:szCs w:val="12"/>
        </w:rPr>
        <w:t>.«</w:t>
      </w:r>
      <w:proofErr w:type="gramEnd"/>
      <w:r w:rsidRPr="00154236">
        <w:rPr>
          <w:rFonts w:ascii="Times New Roman" w:hAnsi="Times New Roman" w:cs="Times New Roman"/>
          <w:sz w:val="12"/>
          <w:szCs w:val="12"/>
        </w:rPr>
        <w:t>Об утверждении муниципальной программы «Благоустройство территории сельского поселения Сергиевск муниципального района Сергиевский» на 2022-2024гг.» (далее - Программа) следующего содержания:</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 xml:space="preserve">Планируемый общий объем финансирования Программы составит:  </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66392,60487 тыс. рублей, в том числе:</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 xml:space="preserve">- средств местного бюджета –66162,04634 </w:t>
      </w:r>
      <w:proofErr w:type="spellStart"/>
      <w:r w:rsidRPr="00154236">
        <w:rPr>
          <w:rFonts w:ascii="Times New Roman" w:hAnsi="Times New Roman" w:cs="Times New Roman"/>
          <w:sz w:val="12"/>
          <w:szCs w:val="12"/>
        </w:rPr>
        <w:t>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roofErr w:type="spellEnd"/>
      <w:r w:rsidRPr="00154236">
        <w:rPr>
          <w:rFonts w:ascii="Times New Roman" w:hAnsi="Times New Roman" w:cs="Times New Roman"/>
          <w:sz w:val="12"/>
          <w:szCs w:val="12"/>
        </w:rPr>
        <w:t>:</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2022 г. – 15218,81782тыс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 xml:space="preserve">2023г. – 18696,02965 </w:t>
      </w:r>
      <w:proofErr w:type="spellStart"/>
      <w:r w:rsidRPr="00154236">
        <w:rPr>
          <w:rFonts w:ascii="Times New Roman" w:hAnsi="Times New Roman" w:cs="Times New Roman"/>
          <w:sz w:val="12"/>
          <w:szCs w:val="12"/>
        </w:rPr>
        <w:t>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roofErr w:type="spellEnd"/>
      <w:r w:rsidRPr="00154236">
        <w:rPr>
          <w:rFonts w:ascii="Times New Roman" w:hAnsi="Times New Roman" w:cs="Times New Roman"/>
          <w:sz w:val="12"/>
          <w:szCs w:val="12"/>
        </w:rPr>
        <w:t>.</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2024г. – 32247,19887тыс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-внебюджетные средства – 230,55853тыс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2022 г. – 209,88786тыс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2023г. – 20,67067тыс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
    <w:p w:rsidR="00154236" w:rsidRP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lastRenderedPageBreak/>
        <w:t>2024г. – 0,00тыс</w:t>
      </w:r>
      <w:proofErr w:type="gramStart"/>
      <w:r w:rsidRPr="00154236">
        <w:rPr>
          <w:rFonts w:ascii="Times New Roman" w:hAnsi="Times New Roman" w:cs="Times New Roman"/>
          <w:sz w:val="12"/>
          <w:szCs w:val="12"/>
        </w:rPr>
        <w:t>.р</w:t>
      </w:r>
      <w:proofErr w:type="gramEnd"/>
      <w:r w:rsidRPr="00154236">
        <w:rPr>
          <w:rFonts w:ascii="Times New Roman" w:hAnsi="Times New Roman" w:cs="Times New Roman"/>
          <w:sz w:val="12"/>
          <w:szCs w:val="12"/>
        </w:rPr>
        <w:t>ублей.</w:t>
      </w:r>
    </w:p>
    <w:p w:rsidR="00154236" w:rsidRDefault="00154236" w:rsidP="00154236">
      <w:pPr>
        <w:spacing w:after="0" w:line="240" w:lineRule="auto"/>
        <w:ind w:firstLine="284"/>
        <w:jc w:val="both"/>
        <w:rPr>
          <w:rFonts w:ascii="Times New Roman" w:hAnsi="Times New Roman" w:cs="Times New Roman"/>
          <w:sz w:val="12"/>
          <w:szCs w:val="12"/>
        </w:rPr>
      </w:pPr>
      <w:r w:rsidRPr="00154236">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52"/>
        <w:gridCol w:w="957"/>
      </w:tblGrid>
      <w:tr w:rsidR="00AB1D15" w:rsidRPr="00154236" w:rsidTr="00AB1D15">
        <w:trPr>
          <w:cantSplit/>
          <w:trHeight w:val="70"/>
        </w:trPr>
        <w:tc>
          <w:tcPr>
            <w:tcW w:w="712" w:type="pct"/>
            <w:vMerge w:val="restar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Наименование бюджета</w:t>
            </w:r>
          </w:p>
        </w:tc>
        <w:tc>
          <w:tcPr>
            <w:tcW w:w="2476" w:type="pct"/>
            <w:vMerge w:val="restar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Наименование мероприятий</w:t>
            </w:r>
          </w:p>
        </w:tc>
        <w:tc>
          <w:tcPr>
            <w:tcW w:w="1812" w:type="pct"/>
            <w:gridSpan w:val="3"/>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Затраты на реализацию мероприятий, рублей</w:t>
            </w:r>
          </w:p>
        </w:tc>
      </w:tr>
      <w:tr w:rsidR="00AB1D15" w:rsidRPr="00154236" w:rsidTr="00AB1D15">
        <w:trPr>
          <w:cantSplit/>
          <w:trHeight w:val="70"/>
        </w:trPr>
        <w:tc>
          <w:tcPr>
            <w:tcW w:w="712" w:type="pct"/>
            <w:vMerge/>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p>
        </w:tc>
        <w:tc>
          <w:tcPr>
            <w:tcW w:w="642" w:type="pc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2022 год</w:t>
            </w:r>
          </w:p>
        </w:tc>
        <w:tc>
          <w:tcPr>
            <w:tcW w:w="551"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2023 год</w:t>
            </w:r>
          </w:p>
        </w:tc>
        <w:tc>
          <w:tcPr>
            <w:tcW w:w="619"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2024 год</w:t>
            </w:r>
          </w:p>
        </w:tc>
      </w:tr>
      <w:tr w:rsidR="00AB1D15" w:rsidRPr="00154236" w:rsidTr="00AB1D15">
        <w:trPr>
          <w:cantSplit/>
          <w:trHeight w:val="70"/>
        </w:trPr>
        <w:tc>
          <w:tcPr>
            <w:tcW w:w="712" w:type="pct"/>
            <w:vMerge w:val="restar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Местный бюджет</w:t>
            </w:r>
          </w:p>
        </w:tc>
        <w:tc>
          <w:tcPr>
            <w:tcW w:w="2476" w:type="pc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Электроэнергия и ТО уличного освещения</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10157,97210</w:t>
            </w:r>
          </w:p>
        </w:tc>
        <w:tc>
          <w:tcPr>
            <w:tcW w:w="551" w:type="pct"/>
            <w:vAlign w:val="center"/>
          </w:tcPr>
          <w:p w:rsidR="00154236" w:rsidRPr="00154236" w:rsidRDefault="00154236" w:rsidP="00154236">
            <w:pPr>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14220,96407</w:t>
            </w:r>
          </w:p>
        </w:tc>
        <w:tc>
          <w:tcPr>
            <w:tcW w:w="619" w:type="pct"/>
            <w:vAlign w:val="center"/>
          </w:tcPr>
          <w:p w:rsidR="00154236" w:rsidRPr="00154236" w:rsidRDefault="00154236" w:rsidP="00154236">
            <w:pPr>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30137,99175</w:t>
            </w:r>
          </w:p>
        </w:tc>
      </w:tr>
      <w:tr w:rsidR="00AB1D15" w:rsidRPr="00154236" w:rsidTr="00AB1D15">
        <w:trPr>
          <w:cantSplit/>
          <w:trHeight w:val="70"/>
        </w:trPr>
        <w:tc>
          <w:tcPr>
            <w:tcW w:w="712" w:type="pct"/>
            <w:vMerge/>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p>
        </w:tc>
        <w:tc>
          <w:tcPr>
            <w:tcW w:w="2476" w:type="pc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Трудоустройство безработных, несовершеннолетних</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622,52090</w:t>
            </w:r>
          </w:p>
        </w:tc>
        <w:tc>
          <w:tcPr>
            <w:tcW w:w="551"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617,000</w:t>
            </w:r>
          </w:p>
        </w:tc>
        <w:tc>
          <w:tcPr>
            <w:tcW w:w="619"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0,00</w:t>
            </w:r>
          </w:p>
        </w:tc>
      </w:tr>
      <w:tr w:rsidR="00AB1D15" w:rsidRPr="00154236" w:rsidTr="00AB1D15">
        <w:trPr>
          <w:cantSplit/>
          <w:trHeight w:val="70"/>
        </w:trPr>
        <w:tc>
          <w:tcPr>
            <w:tcW w:w="712" w:type="pct"/>
            <w:vMerge/>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p>
        </w:tc>
        <w:tc>
          <w:tcPr>
            <w:tcW w:w="2476" w:type="pc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415,68279</w:t>
            </w:r>
          </w:p>
        </w:tc>
        <w:tc>
          <w:tcPr>
            <w:tcW w:w="551"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440,82700</w:t>
            </w:r>
          </w:p>
        </w:tc>
        <w:tc>
          <w:tcPr>
            <w:tcW w:w="619"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0,00</w:t>
            </w:r>
          </w:p>
        </w:tc>
      </w:tr>
      <w:tr w:rsidR="00AB1D15" w:rsidRPr="00154236" w:rsidTr="00AB1D15">
        <w:trPr>
          <w:cantSplit/>
          <w:trHeight w:val="70"/>
        </w:trPr>
        <w:tc>
          <w:tcPr>
            <w:tcW w:w="712" w:type="pct"/>
            <w:vMerge/>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p>
        </w:tc>
        <w:tc>
          <w:tcPr>
            <w:tcW w:w="2476"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Прочие мероприятия</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3890,72883</w:t>
            </w:r>
          </w:p>
        </w:tc>
        <w:tc>
          <w:tcPr>
            <w:tcW w:w="551"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3417,23858</w:t>
            </w:r>
          </w:p>
        </w:tc>
        <w:tc>
          <w:tcPr>
            <w:tcW w:w="619"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2109,20712</w:t>
            </w:r>
          </w:p>
        </w:tc>
      </w:tr>
      <w:tr w:rsidR="00AB1D15" w:rsidRPr="00154236" w:rsidTr="00AB1D15">
        <w:trPr>
          <w:cantSplit/>
          <w:trHeight w:val="70"/>
        </w:trPr>
        <w:tc>
          <w:tcPr>
            <w:tcW w:w="712" w:type="pct"/>
            <w:vMerge/>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p>
        </w:tc>
        <w:tc>
          <w:tcPr>
            <w:tcW w:w="2476" w:type="pc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ИТОГО</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15218,81782</w:t>
            </w:r>
          </w:p>
        </w:tc>
        <w:tc>
          <w:tcPr>
            <w:tcW w:w="551" w:type="pct"/>
            <w:vAlign w:val="center"/>
          </w:tcPr>
          <w:p w:rsidR="00154236" w:rsidRPr="00154236" w:rsidRDefault="00154236" w:rsidP="00154236">
            <w:pPr>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18696,02965</w:t>
            </w:r>
          </w:p>
        </w:tc>
        <w:tc>
          <w:tcPr>
            <w:tcW w:w="619" w:type="pct"/>
            <w:vAlign w:val="center"/>
          </w:tcPr>
          <w:p w:rsidR="00154236" w:rsidRPr="00154236" w:rsidRDefault="00154236" w:rsidP="00154236">
            <w:pPr>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32247,19887</w:t>
            </w:r>
          </w:p>
        </w:tc>
      </w:tr>
      <w:tr w:rsidR="00AB1D15" w:rsidRPr="00154236" w:rsidTr="00AB1D15">
        <w:trPr>
          <w:cantSplit/>
          <w:trHeight w:val="70"/>
        </w:trPr>
        <w:tc>
          <w:tcPr>
            <w:tcW w:w="712" w:type="pct"/>
            <w:vMerge w:val="restar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Внебюджетные средства бюджет</w:t>
            </w:r>
          </w:p>
        </w:tc>
        <w:tc>
          <w:tcPr>
            <w:tcW w:w="2476" w:type="pc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Прочие мероприятия</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209,88786</w:t>
            </w:r>
          </w:p>
        </w:tc>
        <w:tc>
          <w:tcPr>
            <w:tcW w:w="551"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20,67067</w:t>
            </w:r>
          </w:p>
        </w:tc>
        <w:tc>
          <w:tcPr>
            <w:tcW w:w="619"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0,0</w:t>
            </w:r>
          </w:p>
        </w:tc>
      </w:tr>
      <w:tr w:rsidR="00AB1D15" w:rsidRPr="00154236" w:rsidTr="00AB1D15">
        <w:trPr>
          <w:cantSplit/>
          <w:trHeight w:val="70"/>
        </w:trPr>
        <w:tc>
          <w:tcPr>
            <w:tcW w:w="712" w:type="pct"/>
            <w:vMerge/>
            <w:textDirection w:val="btLr"/>
            <w:vAlign w:val="center"/>
            <w:hideMark/>
          </w:tcPr>
          <w:p w:rsidR="00154236" w:rsidRPr="00154236" w:rsidRDefault="00154236" w:rsidP="00154236">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ИТОГО</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209,88786</w:t>
            </w:r>
          </w:p>
        </w:tc>
        <w:tc>
          <w:tcPr>
            <w:tcW w:w="551"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20,67067</w:t>
            </w:r>
          </w:p>
        </w:tc>
        <w:tc>
          <w:tcPr>
            <w:tcW w:w="619"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0,00</w:t>
            </w:r>
          </w:p>
        </w:tc>
      </w:tr>
      <w:tr w:rsidR="00AB1D15" w:rsidRPr="00154236" w:rsidTr="00AB1D15">
        <w:trPr>
          <w:cantSplit/>
          <w:trHeight w:val="70"/>
        </w:trPr>
        <w:tc>
          <w:tcPr>
            <w:tcW w:w="3188" w:type="pct"/>
            <w:gridSpan w:val="2"/>
            <w:vAlign w:val="center"/>
            <w:hideMark/>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ВСЕГО</w:t>
            </w:r>
          </w:p>
        </w:tc>
        <w:tc>
          <w:tcPr>
            <w:tcW w:w="642" w:type="pct"/>
            <w:vAlign w:val="center"/>
          </w:tcPr>
          <w:p w:rsidR="00154236" w:rsidRPr="00154236" w:rsidRDefault="00154236" w:rsidP="00154236">
            <w:pPr>
              <w:snapToGrid w:val="0"/>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15428,70568</w:t>
            </w:r>
          </w:p>
        </w:tc>
        <w:tc>
          <w:tcPr>
            <w:tcW w:w="551" w:type="pct"/>
            <w:vAlign w:val="center"/>
          </w:tcPr>
          <w:p w:rsidR="00154236" w:rsidRPr="00154236" w:rsidRDefault="00154236" w:rsidP="00154236">
            <w:pPr>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18716,70032</w:t>
            </w:r>
          </w:p>
        </w:tc>
        <w:tc>
          <w:tcPr>
            <w:tcW w:w="619" w:type="pct"/>
            <w:vAlign w:val="center"/>
          </w:tcPr>
          <w:p w:rsidR="00154236" w:rsidRPr="00154236" w:rsidRDefault="00154236" w:rsidP="00154236">
            <w:pPr>
              <w:spacing w:after="0" w:line="240" w:lineRule="auto"/>
              <w:jc w:val="center"/>
              <w:rPr>
                <w:rFonts w:ascii="Times New Roman" w:hAnsi="Times New Roman" w:cs="Times New Roman"/>
                <w:sz w:val="12"/>
                <w:szCs w:val="12"/>
              </w:rPr>
            </w:pPr>
            <w:r w:rsidRPr="00154236">
              <w:rPr>
                <w:rFonts w:ascii="Times New Roman" w:hAnsi="Times New Roman" w:cs="Times New Roman"/>
                <w:sz w:val="12"/>
                <w:szCs w:val="12"/>
              </w:rPr>
              <w:t>32247,19887</w:t>
            </w:r>
          </w:p>
        </w:tc>
      </w:tr>
    </w:tbl>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Источником финансирования Программы являются средства бюджета сельского поселения Сергиевск муниципального района Сергиевский.</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Общий объем финансирования на реализацию Программы сост</w:t>
      </w:r>
      <w:r>
        <w:rPr>
          <w:rFonts w:ascii="Times New Roman" w:hAnsi="Times New Roman" w:cs="Times New Roman"/>
          <w:sz w:val="12"/>
          <w:szCs w:val="12"/>
        </w:rPr>
        <w:t xml:space="preserve">авляет </w:t>
      </w:r>
      <w:r w:rsidRPr="00AB1D15">
        <w:rPr>
          <w:rFonts w:ascii="Times New Roman" w:hAnsi="Times New Roman" w:cs="Times New Roman"/>
          <w:sz w:val="12"/>
          <w:szCs w:val="12"/>
        </w:rPr>
        <w:t>66392,60487 тыс. рублей, в том числе по годам:</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2022г. – 15428,70568тыс</w:t>
      </w:r>
      <w:proofErr w:type="gramStart"/>
      <w:r w:rsidRPr="00AB1D15">
        <w:rPr>
          <w:rFonts w:ascii="Times New Roman" w:hAnsi="Times New Roman" w:cs="Times New Roman"/>
          <w:sz w:val="12"/>
          <w:szCs w:val="12"/>
        </w:rPr>
        <w:t>.р</w:t>
      </w:r>
      <w:proofErr w:type="gramEnd"/>
      <w:r w:rsidRPr="00AB1D15">
        <w:rPr>
          <w:rFonts w:ascii="Times New Roman" w:hAnsi="Times New Roman" w:cs="Times New Roman"/>
          <w:sz w:val="12"/>
          <w:szCs w:val="12"/>
        </w:rPr>
        <w:t>ублей;</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2023г. – 18716,70032 тыс. рублей;</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2024г. – 32247,19887тыс</w:t>
      </w:r>
      <w:proofErr w:type="gramStart"/>
      <w:r w:rsidRPr="00AB1D15">
        <w:rPr>
          <w:rFonts w:ascii="Times New Roman" w:hAnsi="Times New Roman" w:cs="Times New Roman"/>
          <w:sz w:val="12"/>
          <w:szCs w:val="12"/>
        </w:rPr>
        <w:t>.р</w:t>
      </w:r>
      <w:proofErr w:type="gramEnd"/>
      <w:r w:rsidRPr="00AB1D15">
        <w:rPr>
          <w:rFonts w:ascii="Times New Roman" w:hAnsi="Times New Roman" w:cs="Times New Roman"/>
          <w:sz w:val="12"/>
          <w:szCs w:val="12"/>
        </w:rPr>
        <w:t>ублей.</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Сергиевск на соответствующий финансовый год.</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2.Опубликовать настоящее Постановление в газете «Сергиевский вестник».</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AB1D15" w:rsidRPr="00AB1D15" w:rsidRDefault="00AB1D15" w:rsidP="00AB1D15">
      <w:pPr>
        <w:spacing w:after="0" w:line="240" w:lineRule="auto"/>
        <w:ind w:firstLine="284"/>
        <w:jc w:val="right"/>
        <w:rPr>
          <w:rFonts w:ascii="Times New Roman" w:hAnsi="Times New Roman" w:cs="Times New Roman"/>
          <w:sz w:val="12"/>
          <w:szCs w:val="12"/>
        </w:rPr>
      </w:pPr>
      <w:r w:rsidRPr="00AB1D15">
        <w:rPr>
          <w:rFonts w:ascii="Times New Roman" w:hAnsi="Times New Roman" w:cs="Times New Roman"/>
          <w:sz w:val="12"/>
          <w:szCs w:val="12"/>
        </w:rPr>
        <w:t>Глава сельского поселения Сергиевск</w:t>
      </w:r>
    </w:p>
    <w:p w:rsidR="00AB1D15" w:rsidRDefault="00AB1D15" w:rsidP="00AB1D15">
      <w:pPr>
        <w:spacing w:after="0" w:line="240" w:lineRule="auto"/>
        <w:ind w:firstLine="284"/>
        <w:jc w:val="right"/>
        <w:rPr>
          <w:rFonts w:ascii="Times New Roman" w:hAnsi="Times New Roman" w:cs="Times New Roman"/>
          <w:sz w:val="12"/>
          <w:szCs w:val="12"/>
        </w:rPr>
      </w:pPr>
      <w:r w:rsidRPr="00AB1D15">
        <w:rPr>
          <w:rFonts w:ascii="Times New Roman" w:hAnsi="Times New Roman" w:cs="Times New Roman"/>
          <w:sz w:val="12"/>
          <w:szCs w:val="12"/>
        </w:rPr>
        <w:t xml:space="preserve">муниципального района Сергиевский               </w:t>
      </w:r>
    </w:p>
    <w:p w:rsidR="00154236" w:rsidRDefault="00AB1D15" w:rsidP="00AB1D15">
      <w:pPr>
        <w:spacing w:after="0" w:line="240" w:lineRule="auto"/>
        <w:ind w:firstLine="284"/>
        <w:jc w:val="right"/>
        <w:rPr>
          <w:rFonts w:ascii="Times New Roman" w:hAnsi="Times New Roman" w:cs="Times New Roman"/>
          <w:sz w:val="12"/>
          <w:szCs w:val="12"/>
        </w:rPr>
      </w:pPr>
      <w:r w:rsidRPr="00AB1D15">
        <w:rPr>
          <w:rFonts w:ascii="Times New Roman" w:hAnsi="Times New Roman" w:cs="Times New Roman"/>
          <w:sz w:val="12"/>
          <w:szCs w:val="12"/>
        </w:rPr>
        <w:t xml:space="preserve">                        </w:t>
      </w:r>
      <w:proofErr w:type="spellStart"/>
      <w:r w:rsidRPr="00AB1D15">
        <w:rPr>
          <w:rFonts w:ascii="Times New Roman" w:hAnsi="Times New Roman" w:cs="Times New Roman"/>
          <w:sz w:val="12"/>
          <w:szCs w:val="12"/>
        </w:rPr>
        <w:t>М.М.Арчибасов</w:t>
      </w:r>
      <w:proofErr w:type="spellEnd"/>
    </w:p>
    <w:p w:rsidR="00154236" w:rsidRPr="00A70E21"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54236"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E52957">
        <w:rPr>
          <w:rFonts w:ascii="Times New Roman" w:hAnsi="Times New Roman" w:cs="Times New Roman"/>
          <w:sz w:val="12"/>
          <w:szCs w:val="12"/>
        </w:rPr>
        <w:t>Сергиевск</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54236" w:rsidRPr="00A70E21"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от 19.07.2023г.                                                                                                                                                                                   </w:t>
      </w:r>
      <w:r w:rsidR="00AB1D15">
        <w:rPr>
          <w:rFonts w:ascii="Times New Roman" w:hAnsi="Times New Roman" w:cs="Times New Roman"/>
          <w:sz w:val="12"/>
          <w:szCs w:val="12"/>
        </w:rPr>
        <w:t xml:space="preserve">                            №40</w:t>
      </w:r>
    </w:p>
    <w:p w:rsidR="00AB1D15" w:rsidRPr="00AB1D15" w:rsidRDefault="00AB1D15" w:rsidP="00AB1D15">
      <w:pPr>
        <w:spacing w:after="0" w:line="240" w:lineRule="auto"/>
        <w:ind w:firstLine="284"/>
        <w:jc w:val="center"/>
        <w:rPr>
          <w:rFonts w:ascii="Times New Roman" w:hAnsi="Times New Roman" w:cs="Times New Roman"/>
          <w:sz w:val="12"/>
          <w:szCs w:val="12"/>
        </w:rPr>
      </w:pPr>
      <w:proofErr w:type="gramStart"/>
      <w:r w:rsidRPr="00AB1D15">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w:t>
      </w:r>
      <w:r>
        <w:rPr>
          <w:rFonts w:ascii="Times New Roman" w:hAnsi="Times New Roman" w:cs="Times New Roman"/>
          <w:sz w:val="12"/>
          <w:szCs w:val="12"/>
        </w:rPr>
        <w:t>ципального района Сергиевский №</w:t>
      </w:r>
      <w:r w:rsidRPr="00AB1D15">
        <w:rPr>
          <w:rFonts w:ascii="Times New Roman" w:hAnsi="Times New Roman" w:cs="Times New Roman"/>
          <w:sz w:val="12"/>
          <w:szCs w:val="12"/>
        </w:rPr>
        <w:t>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w:t>
      </w:r>
      <w:proofErr w:type="gramEnd"/>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В соответствии с Федеральным законом от 06.10</w:t>
      </w:r>
      <w:r>
        <w:rPr>
          <w:rFonts w:ascii="Times New Roman" w:hAnsi="Times New Roman" w:cs="Times New Roman"/>
          <w:sz w:val="12"/>
          <w:szCs w:val="12"/>
        </w:rPr>
        <w:t>.2003 №</w:t>
      </w:r>
      <w:r w:rsidRPr="00AB1D1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ПОСТАНОВЛЯЕТ:</w:t>
      </w:r>
    </w:p>
    <w:p w:rsidR="00AB1D15" w:rsidRPr="00AB1D15" w:rsidRDefault="00AB1D15" w:rsidP="00AB1D15">
      <w:pPr>
        <w:spacing w:after="0" w:line="240" w:lineRule="auto"/>
        <w:ind w:firstLine="284"/>
        <w:jc w:val="both"/>
        <w:rPr>
          <w:rFonts w:ascii="Times New Roman" w:hAnsi="Times New Roman" w:cs="Times New Roman"/>
          <w:sz w:val="12"/>
          <w:szCs w:val="12"/>
        </w:rPr>
      </w:pPr>
      <w:proofErr w:type="gramStart"/>
      <w:r w:rsidRPr="00AB1D15">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 (далее - Программа) следующего содержания:</w:t>
      </w:r>
      <w:proofErr w:type="gramEnd"/>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xml:space="preserve">Прогнозируемые общие затраты на реализацию мероприятий программы составляют </w:t>
      </w:r>
      <w:r>
        <w:rPr>
          <w:rFonts w:ascii="Times New Roman" w:hAnsi="Times New Roman" w:cs="Times New Roman"/>
          <w:sz w:val="12"/>
          <w:szCs w:val="12"/>
        </w:rPr>
        <w:t xml:space="preserve">4122,04528 тыс. рублей, </w:t>
      </w:r>
      <w:r w:rsidRPr="00AB1D15">
        <w:rPr>
          <w:rFonts w:ascii="Times New Roman" w:hAnsi="Times New Roman" w:cs="Times New Roman"/>
          <w:sz w:val="12"/>
          <w:szCs w:val="12"/>
        </w:rPr>
        <w:t>в том числе по годам:</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xml:space="preserve">2022 год – 557,60000 </w:t>
      </w:r>
      <w:proofErr w:type="spellStart"/>
      <w:r w:rsidRPr="00AB1D15">
        <w:rPr>
          <w:rFonts w:ascii="Times New Roman" w:hAnsi="Times New Roman" w:cs="Times New Roman"/>
          <w:sz w:val="12"/>
          <w:szCs w:val="12"/>
        </w:rPr>
        <w:t>тыс</w:t>
      </w:r>
      <w:proofErr w:type="gramStart"/>
      <w:r w:rsidRPr="00AB1D15">
        <w:rPr>
          <w:rFonts w:ascii="Times New Roman" w:hAnsi="Times New Roman" w:cs="Times New Roman"/>
          <w:sz w:val="12"/>
          <w:szCs w:val="12"/>
        </w:rPr>
        <w:t>.р</w:t>
      </w:r>
      <w:proofErr w:type="gramEnd"/>
      <w:r w:rsidRPr="00AB1D15">
        <w:rPr>
          <w:rFonts w:ascii="Times New Roman" w:hAnsi="Times New Roman" w:cs="Times New Roman"/>
          <w:sz w:val="12"/>
          <w:szCs w:val="12"/>
        </w:rPr>
        <w:t>ублей</w:t>
      </w:r>
      <w:proofErr w:type="spellEnd"/>
      <w:r w:rsidRPr="00AB1D15">
        <w:rPr>
          <w:rFonts w:ascii="Times New Roman" w:hAnsi="Times New Roman" w:cs="Times New Roman"/>
          <w:sz w:val="12"/>
          <w:szCs w:val="12"/>
        </w:rPr>
        <w:t xml:space="preserve">;  </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xml:space="preserve">2023 год – 840,340  </w:t>
      </w:r>
      <w:proofErr w:type="spellStart"/>
      <w:r w:rsidRPr="00AB1D15">
        <w:rPr>
          <w:rFonts w:ascii="Times New Roman" w:hAnsi="Times New Roman" w:cs="Times New Roman"/>
          <w:sz w:val="12"/>
          <w:szCs w:val="12"/>
        </w:rPr>
        <w:t>тыс</w:t>
      </w:r>
      <w:proofErr w:type="gramStart"/>
      <w:r w:rsidRPr="00AB1D15">
        <w:rPr>
          <w:rFonts w:ascii="Times New Roman" w:hAnsi="Times New Roman" w:cs="Times New Roman"/>
          <w:sz w:val="12"/>
          <w:szCs w:val="12"/>
        </w:rPr>
        <w:t>.р</w:t>
      </w:r>
      <w:proofErr w:type="gramEnd"/>
      <w:r w:rsidRPr="00AB1D15">
        <w:rPr>
          <w:rFonts w:ascii="Times New Roman" w:hAnsi="Times New Roman" w:cs="Times New Roman"/>
          <w:sz w:val="12"/>
          <w:szCs w:val="12"/>
        </w:rPr>
        <w:t>ублей</w:t>
      </w:r>
      <w:proofErr w:type="spellEnd"/>
      <w:r w:rsidRPr="00AB1D15">
        <w:rPr>
          <w:rFonts w:ascii="Times New Roman" w:hAnsi="Times New Roman" w:cs="Times New Roman"/>
          <w:sz w:val="12"/>
          <w:szCs w:val="12"/>
        </w:rPr>
        <w:t xml:space="preserve">;  </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xml:space="preserve">2024 год – 2724,10528 </w:t>
      </w:r>
      <w:proofErr w:type="spellStart"/>
      <w:r w:rsidRPr="00AB1D15">
        <w:rPr>
          <w:rFonts w:ascii="Times New Roman" w:hAnsi="Times New Roman" w:cs="Times New Roman"/>
          <w:sz w:val="12"/>
          <w:szCs w:val="12"/>
        </w:rPr>
        <w:t>тыс</w:t>
      </w:r>
      <w:proofErr w:type="gramStart"/>
      <w:r w:rsidRPr="00AB1D15">
        <w:rPr>
          <w:rFonts w:ascii="Times New Roman" w:hAnsi="Times New Roman" w:cs="Times New Roman"/>
          <w:sz w:val="12"/>
          <w:szCs w:val="12"/>
        </w:rPr>
        <w:t>.р</w:t>
      </w:r>
      <w:proofErr w:type="gramEnd"/>
      <w:r w:rsidRPr="00AB1D15">
        <w:rPr>
          <w:rFonts w:ascii="Times New Roman" w:hAnsi="Times New Roman" w:cs="Times New Roman"/>
          <w:sz w:val="12"/>
          <w:szCs w:val="12"/>
        </w:rPr>
        <w:t>ублей</w:t>
      </w:r>
      <w:proofErr w:type="spellEnd"/>
      <w:r w:rsidRPr="00AB1D15">
        <w:rPr>
          <w:rFonts w:ascii="Times New Roman" w:hAnsi="Times New Roman" w:cs="Times New Roman"/>
          <w:sz w:val="12"/>
          <w:szCs w:val="12"/>
        </w:rPr>
        <w:t xml:space="preserve">.  </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Общий объем финансирования на реализацию Программы составляет 4122,04528 тыс. рублей, в том числе по годам:</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на 2022 год – 557,60000 тыс. рублей;</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на 2023 год – 840,340  тыс. рублей;</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 на 2024 год – 2724,10528 тыс. рублей</w:t>
      </w:r>
    </w:p>
    <w:p w:rsid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AB1D15" w:rsidRPr="00AB1D15" w:rsidTr="00AB1D15">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Сельское поселение Сергиевск</w:t>
            </w:r>
          </w:p>
        </w:tc>
      </w:tr>
      <w:tr w:rsidR="00AB1D15" w:rsidRPr="00AB1D15" w:rsidTr="00AB1D15">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spacing w:after="0" w:line="240" w:lineRule="auto"/>
              <w:jc w:val="center"/>
              <w:rPr>
                <w:rFonts w:ascii="Times New Roman" w:eastAsia="Lucida Sans Unicode" w:hAnsi="Times New Roman" w:cs="Times New Roman"/>
                <w:bCs/>
                <w:kern w:val="2"/>
                <w:sz w:val="12"/>
                <w:szCs w:val="12"/>
                <w:lang w:eastAsia="hi-IN" w:bidi="hi-IN"/>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 xml:space="preserve">Затраты на 2022 год, </w:t>
            </w:r>
            <w:proofErr w:type="spellStart"/>
            <w:r w:rsidRPr="00AB1D15">
              <w:rPr>
                <w:rFonts w:ascii="Times New Roman" w:hAnsi="Times New Roman" w:cs="Times New Roman"/>
                <w:bCs/>
                <w:sz w:val="12"/>
                <w:szCs w:val="12"/>
              </w:rPr>
              <w:t>тыс</w:t>
            </w:r>
            <w:proofErr w:type="gramStart"/>
            <w:r w:rsidRPr="00AB1D15">
              <w:rPr>
                <w:rFonts w:ascii="Times New Roman" w:hAnsi="Times New Roman" w:cs="Times New Roman"/>
                <w:bCs/>
                <w:sz w:val="12"/>
                <w:szCs w:val="12"/>
              </w:rPr>
              <w:t>.р</w:t>
            </w:r>
            <w:proofErr w:type="gramEnd"/>
            <w:r w:rsidRPr="00AB1D15">
              <w:rPr>
                <w:rFonts w:ascii="Times New Roman" w:hAnsi="Times New Roman" w:cs="Times New Roman"/>
                <w:bCs/>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 xml:space="preserve">Затраты на 2023 год, </w:t>
            </w:r>
            <w:proofErr w:type="spellStart"/>
            <w:r w:rsidRPr="00AB1D15">
              <w:rPr>
                <w:rFonts w:ascii="Times New Roman" w:hAnsi="Times New Roman" w:cs="Times New Roman"/>
                <w:bCs/>
                <w:sz w:val="12"/>
                <w:szCs w:val="12"/>
              </w:rPr>
              <w:t>тыс</w:t>
            </w:r>
            <w:proofErr w:type="gramStart"/>
            <w:r w:rsidRPr="00AB1D15">
              <w:rPr>
                <w:rFonts w:ascii="Times New Roman" w:hAnsi="Times New Roman" w:cs="Times New Roman"/>
                <w:bCs/>
                <w:sz w:val="12"/>
                <w:szCs w:val="12"/>
              </w:rPr>
              <w:t>.р</w:t>
            </w:r>
            <w:proofErr w:type="gramEnd"/>
            <w:r w:rsidRPr="00AB1D15">
              <w:rPr>
                <w:rFonts w:ascii="Times New Roman" w:hAnsi="Times New Roman" w:cs="Times New Roman"/>
                <w:bCs/>
                <w:sz w:val="12"/>
                <w:szCs w:val="12"/>
              </w:rPr>
              <w:t>ублей</w:t>
            </w:r>
            <w:proofErr w:type="spellEnd"/>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 xml:space="preserve">Затраты на 2024 год, </w:t>
            </w:r>
            <w:proofErr w:type="spellStart"/>
            <w:r w:rsidRPr="00AB1D15">
              <w:rPr>
                <w:rFonts w:ascii="Times New Roman" w:hAnsi="Times New Roman" w:cs="Times New Roman"/>
                <w:bCs/>
                <w:sz w:val="12"/>
                <w:szCs w:val="12"/>
              </w:rPr>
              <w:t>тыс</w:t>
            </w:r>
            <w:proofErr w:type="gramStart"/>
            <w:r w:rsidRPr="00AB1D15">
              <w:rPr>
                <w:rFonts w:ascii="Times New Roman" w:hAnsi="Times New Roman" w:cs="Times New Roman"/>
                <w:bCs/>
                <w:sz w:val="12"/>
                <w:szCs w:val="12"/>
              </w:rPr>
              <w:t>.р</w:t>
            </w:r>
            <w:proofErr w:type="gramEnd"/>
            <w:r w:rsidRPr="00AB1D15">
              <w:rPr>
                <w:rFonts w:ascii="Times New Roman" w:hAnsi="Times New Roman" w:cs="Times New Roman"/>
                <w:bCs/>
                <w:sz w:val="12"/>
                <w:szCs w:val="12"/>
              </w:rPr>
              <w:t>ублей</w:t>
            </w:r>
            <w:proofErr w:type="spellEnd"/>
          </w:p>
        </w:tc>
      </w:tr>
      <w:tr w:rsidR="00AB1D15" w:rsidRPr="00AB1D15" w:rsidTr="00AB1D1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540,480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2660,60128</w:t>
            </w:r>
          </w:p>
        </w:tc>
      </w:tr>
      <w:tr w:rsidR="00AB1D15" w:rsidRPr="00AB1D15" w:rsidTr="00AB1D1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257,74800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0,00</w:t>
            </w:r>
          </w:p>
        </w:tc>
      </w:tr>
      <w:tr w:rsidR="00AB1D15" w:rsidRPr="00AB1D15" w:rsidTr="00AB1D1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Переданные полномочия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299,86000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299,860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63,50400</w:t>
            </w:r>
          </w:p>
        </w:tc>
      </w:tr>
      <w:tr w:rsidR="00AB1D15" w:rsidRPr="00AB1D15" w:rsidTr="00AB1D1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B1D15">
              <w:rPr>
                <w:rFonts w:ascii="Times New Roman" w:hAnsi="Times New Roman" w:cs="Times New Roman"/>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557,60000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840,340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B1D15" w:rsidRPr="00AB1D15" w:rsidRDefault="00AB1D15" w:rsidP="00AB1D15">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B1D15">
              <w:rPr>
                <w:rFonts w:ascii="Times New Roman" w:hAnsi="Times New Roman" w:cs="Times New Roman"/>
                <w:sz w:val="12"/>
                <w:szCs w:val="12"/>
              </w:rPr>
              <w:t>2724,10528</w:t>
            </w:r>
          </w:p>
        </w:tc>
      </w:tr>
    </w:tbl>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2.Опубликовать настоящее Постановление в газете «Сергиевский вестник».</w:t>
      </w:r>
    </w:p>
    <w:p w:rsidR="00AB1D15" w:rsidRPr="00AB1D15" w:rsidRDefault="00AB1D15" w:rsidP="00AB1D15">
      <w:pPr>
        <w:spacing w:after="0" w:line="240" w:lineRule="auto"/>
        <w:ind w:firstLine="284"/>
        <w:jc w:val="both"/>
        <w:rPr>
          <w:rFonts w:ascii="Times New Roman" w:hAnsi="Times New Roman" w:cs="Times New Roman"/>
          <w:sz w:val="12"/>
          <w:szCs w:val="12"/>
        </w:rPr>
      </w:pPr>
      <w:r w:rsidRPr="00AB1D15">
        <w:rPr>
          <w:rFonts w:ascii="Times New Roman" w:hAnsi="Times New Roman" w:cs="Times New Roman"/>
          <w:sz w:val="12"/>
          <w:szCs w:val="12"/>
        </w:rPr>
        <w:t>3.Настоящее Постановление вступает в силу со дня его официального опубликования.</w:t>
      </w:r>
    </w:p>
    <w:p w:rsidR="00AB1D15" w:rsidRPr="00AB1D15" w:rsidRDefault="00AB1D15" w:rsidP="00AB1D15">
      <w:pPr>
        <w:spacing w:after="0" w:line="240" w:lineRule="auto"/>
        <w:ind w:firstLine="284"/>
        <w:jc w:val="right"/>
        <w:rPr>
          <w:rFonts w:ascii="Times New Roman" w:hAnsi="Times New Roman" w:cs="Times New Roman"/>
          <w:sz w:val="12"/>
          <w:szCs w:val="12"/>
        </w:rPr>
      </w:pPr>
      <w:r w:rsidRPr="00AB1D15">
        <w:rPr>
          <w:rFonts w:ascii="Times New Roman" w:hAnsi="Times New Roman" w:cs="Times New Roman"/>
          <w:sz w:val="12"/>
          <w:szCs w:val="12"/>
        </w:rPr>
        <w:t>Глава сельского поселения  Сергиевск</w:t>
      </w:r>
    </w:p>
    <w:p w:rsidR="00AB1D15" w:rsidRDefault="00AB1D15" w:rsidP="00AB1D15">
      <w:pPr>
        <w:spacing w:after="0" w:line="240" w:lineRule="auto"/>
        <w:ind w:firstLine="284"/>
        <w:jc w:val="right"/>
        <w:rPr>
          <w:rFonts w:ascii="Times New Roman" w:hAnsi="Times New Roman" w:cs="Times New Roman"/>
          <w:sz w:val="12"/>
          <w:szCs w:val="12"/>
        </w:rPr>
      </w:pPr>
      <w:r w:rsidRPr="00AB1D15">
        <w:rPr>
          <w:rFonts w:ascii="Times New Roman" w:hAnsi="Times New Roman" w:cs="Times New Roman"/>
          <w:sz w:val="12"/>
          <w:szCs w:val="12"/>
        </w:rPr>
        <w:t xml:space="preserve">муниципального района Сергиевский                           </w:t>
      </w:r>
    </w:p>
    <w:p w:rsidR="008302CE" w:rsidRDefault="00AB1D15" w:rsidP="008302CE">
      <w:pPr>
        <w:spacing w:after="0" w:line="240" w:lineRule="auto"/>
        <w:ind w:firstLine="284"/>
        <w:jc w:val="right"/>
        <w:rPr>
          <w:rFonts w:ascii="Times New Roman" w:hAnsi="Times New Roman" w:cs="Times New Roman"/>
          <w:sz w:val="12"/>
          <w:szCs w:val="12"/>
        </w:rPr>
      </w:pPr>
      <w:r w:rsidRPr="00AB1D15">
        <w:rPr>
          <w:rFonts w:ascii="Times New Roman" w:hAnsi="Times New Roman" w:cs="Times New Roman"/>
          <w:sz w:val="12"/>
          <w:szCs w:val="12"/>
        </w:rPr>
        <w:t xml:space="preserve">             </w:t>
      </w:r>
      <w:proofErr w:type="spellStart"/>
      <w:r w:rsidRPr="00AB1D15">
        <w:rPr>
          <w:rFonts w:ascii="Times New Roman" w:hAnsi="Times New Roman" w:cs="Times New Roman"/>
          <w:sz w:val="12"/>
          <w:szCs w:val="12"/>
        </w:rPr>
        <w:t>Арчибасов</w:t>
      </w:r>
      <w:proofErr w:type="spellEnd"/>
      <w:r w:rsidRPr="00AB1D15">
        <w:rPr>
          <w:rFonts w:ascii="Times New Roman" w:hAnsi="Times New Roman" w:cs="Times New Roman"/>
          <w:sz w:val="12"/>
          <w:szCs w:val="12"/>
        </w:rPr>
        <w:t xml:space="preserve"> М.М.</w:t>
      </w:r>
    </w:p>
    <w:p w:rsidR="00154236" w:rsidRPr="00A70E21"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54236"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E52957">
        <w:rPr>
          <w:rFonts w:ascii="Times New Roman" w:hAnsi="Times New Roman" w:cs="Times New Roman"/>
          <w:sz w:val="12"/>
          <w:szCs w:val="12"/>
        </w:rPr>
        <w:t>Сергиевск</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154236" w:rsidRPr="00A70E21"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от 19.07.2023г.                                                                                                                                                                                  </w:t>
      </w:r>
      <w:r w:rsidR="00A806DB">
        <w:rPr>
          <w:rFonts w:ascii="Times New Roman" w:hAnsi="Times New Roman" w:cs="Times New Roman"/>
          <w:sz w:val="12"/>
          <w:szCs w:val="12"/>
        </w:rPr>
        <w:t xml:space="preserve">                             №41</w:t>
      </w:r>
    </w:p>
    <w:p w:rsidR="00A806DB" w:rsidRPr="00A806DB" w:rsidRDefault="00A806DB" w:rsidP="00A806DB">
      <w:pPr>
        <w:spacing w:after="0" w:line="240" w:lineRule="auto"/>
        <w:ind w:firstLine="284"/>
        <w:jc w:val="center"/>
        <w:rPr>
          <w:rFonts w:ascii="Times New Roman" w:hAnsi="Times New Roman" w:cs="Times New Roman"/>
          <w:sz w:val="12"/>
          <w:szCs w:val="12"/>
        </w:rPr>
      </w:pPr>
      <w:r w:rsidRPr="00A806DB">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w:t>
      </w:r>
      <w:proofErr w:type="spellStart"/>
      <w:r w:rsidRPr="00A806DB">
        <w:rPr>
          <w:rFonts w:ascii="Times New Roman" w:hAnsi="Times New Roman" w:cs="Times New Roman"/>
          <w:sz w:val="12"/>
          <w:szCs w:val="12"/>
        </w:rPr>
        <w:t>мероприятий</w:t>
      </w:r>
      <w:proofErr w:type="gramStart"/>
      <w:r w:rsidRPr="00A806DB">
        <w:rPr>
          <w:rFonts w:ascii="Times New Roman" w:hAnsi="Times New Roman" w:cs="Times New Roman"/>
          <w:sz w:val="12"/>
          <w:szCs w:val="12"/>
        </w:rPr>
        <w:t>,А</w:t>
      </w:r>
      <w:proofErr w:type="gramEnd"/>
      <w:r w:rsidRPr="00A806DB">
        <w:rPr>
          <w:rFonts w:ascii="Times New Roman" w:hAnsi="Times New Roman" w:cs="Times New Roman"/>
          <w:sz w:val="12"/>
          <w:szCs w:val="12"/>
        </w:rPr>
        <w:t>дминистрация</w:t>
      </w:r>
      <w:proofErr w:type="spellEnd"/>
      <w:r w:rsidRPr="00A806DB">
        <w:rPr>
          <w:rFonts w:ascii="Times New Roman" w:hAnsi="Times New Roman" w:cs="Times New Roman"/>
          <w:sz w:val="12"/>
          <w:szCs w:val="12"/>
        </w:rPr>
        <w:t xml:space="preserve"> сельского поселения Сергиевск муниципального района Сергиевский</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ПОСТАНОВЛЯЕТ:</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w:t>
      </w:r>
      <w:r>
        <w:rPr>
          <w:rFonts w:ascii="Times New Roman" w:hAnsi="Times New Roman" w:cs="Times New Roman"/>
          <w:sz w:val="12"/>
          <w:szCs w:val="12"/>
        </w:rPr>
        <w:t>евский №101от31.12.2021г.</w:t>
      </w:r>
      <w:r w:rsidRPr="00A806DB">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 (далее - Программа) следующего содержания:</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Общий объем финансирования Программы составляет 2062,30175тыс. рублей, в том числе из местного бюджета –  2062,30175 тыс. рублей.</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2022г.- 1001,55007тыс. руб.</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2023г.- 1060,75105  руб.</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2024г.- 0,00 руб.</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806DB" w:rsidRP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Общий объем финансирования Программы составляет 2062,30175 тыс. рублей.</w:t>
      </w:r>
    </w:p>
    <w:p w:rsidR="00A806DB" w:rsidRDefault="00A806DB" w:rsidP="00A806DB">
      <w:pPr>
        <w:spacing w:after="0" w:line="240" w:lineRule="auto"/>
        <w:ind w:firstLine="284"/>
        <w:jc w:val="both"/>
        <w:rPr>
          <w:rFonts w:ascii="Times New Roman" w:hAnsi="Times New Roman" w:cs="Times New Roman"/>
          <w:sz w:val="12"/>
          <w:szCs w:val="12"/>
        </w:rPr>
      </w:pPr>
      <w:r w:rsidRPr="00A806D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ayout w:type="fixed"/>
        <w:tblLook w:val="04A0" w:firstRow="1" w:lastRow="0" w:firstColumn="1" w:lastColumn="0" w:noHBand="0" w:noVBand="1"/>
      </w:tblPr>
      <w:tblGrid>
        <w:gridCol w:w="461"/>
        <w:gridCol w:w="4750"/>
        <w:gridCol w:w="851"/>
        <w:gridCol w:w="850"/>
        <w:gridCol w:w="817"/>
      </w:tblGrid>
      <w:tr w:rsidR="00A806DB" w:rsidTr="00A806DB">
        <w:tc>
          <w:tcPr>
            <w:tcW w:w="461"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 xml:space="preserve">№ </w:t>
            </w:r>
            <w:proofErr w:type="gramStart"/>
            <w:r w:rsidRPr="00A806DB">
              <w:rPr>
                <w:rFonts w:ascii="Times New Roman" w:eastAsia="Times New Roman" w:hAnsi="Times New Roman" w:cs="Times New Roman"/>
                <w:sz w:val="12"/>
                <w:szCs w:val="12"/>
                <w:lang w:eastAsia="ru-RU"/>
              </w:rPr>
              <w:t>п</w:t>
            </w:r>
            <w:proofErr w:type="gramEnd"/>
            <w:r w:rsidRPr="00A806DB">
              <w:rPr>
                <w:rFonts w:ascii="Times New Roman" w:eastAsia="Times New Roman" w:hAnsi="Times New Roman" w:cs="Times New Roman"/>
                <w:sz w:val="12"/>
                <w:szCs w:val="12"/>
                <w:lang w:eastAsia="ru-RU"/>
              </w:rPr>
              <w:t>/п</w:t>
            </w:r>
          </w:p>
        </w:tc>
        <w:tc>
          <w:tcPr>
            <w:tcW w:w="4750"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Наименование мероприятия</w:t>
            </w:r>
          </w:p>
        </w:tc>
        <w:tc>
          <w:tcPr>
            <w:tcW w:w="851" w:type="dxa"/>
            <w:vAlign w:val="center"/>
          </w:tcPr>
          <w:p w:rsidR="00A806DB" w:rsidRDefault="00A806DB" w:rsidP="00A806DB">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2022 год,</w:t>
            </w:r>
          </w:p>
          <w:p w:rsidR="00A806DB" w:rsidRPr="00A806DB" w:rsidRDefault="00A806DB" w:rsidP="00A806DB">
            <w:pPr>
              <w:jc w:val="center"/>
              <w:rPr>
                <w:rFonts w:ascii="Times New Roman" w:eastAsia="Times New Roman" w:hAnsi="Times New Roman" w:cs="Times New Roman"/>
                <w:sz w:val="12"/>
                <w:szCs w:val="12"/>
                <w:lang w:eastAsia="ru-RU"/>
              </w:rPr>
            </w:pPr>
            <w:proofErr w:type="spellStart"/>
            <w:r w:rsidRPr="00A806DB">
              <w:rPr>
                <w:rFonts w:ascii="Times New Roman" w:eastAsia="Times New Roman" w:hAnsi="Times New Roman" w:cs="Times New Roman"/>
                <w:sz w:val="12"/>
                <w:szCs w:val="12"/>
                <w:lang w:eastAsia="ru-RU"/>
              </w:rPr>
              <w:t>тыс</w:t>
            </w:r>
            <w:proofErr w:type="gramStart"/>
            <w:r w:rsidRPr="00A806DB">
              <w:rPr>
                <w:rFonts w:ascii="Times New Roman" w:eastAsia="Times New Roman" w:hAnsi="Times New Roman" w:cs="Times New Roman"/>
                <w:sz w:val="12"/>
                <w:szCs w:val="12"/>
                <w:lang w:eastAsia="ru-RU"/>
              </w:rPr>
              <w:t>.р</w:t>
            </w:r>
            <w:proofErr w:type="gramEnd"/>
            <w:r w:rsidRPr="00A806DB">
              <w:rPr>
                <w:rFonts w:ascii="Times New Roman" w:eastAsia="Times New Roman" w:hAnsi="Times New Roman" w:cs="Times New Roman"/>
                <w:sz w:val="12"/>
                <w:szCs w:val="12"/>
                <w:lang w:eastAsia="ru-RU"/>
              </w:rPr>
              <w:t>ублей</w:t>
            </w:r>
            <w:proofErr w:type="spellEnd"/>
          </w:p>
        </w:tc>
        <w:tc>
          <w:tcPr>
            <w:tcW w:w="850" w:type="dxa"/>
            <w:vAlign w:val="center"/>
          </w:tcPr>
          <w:p w:rsidR="00A806DB" w:rsidRPr="00A806DB" w:rsidRDefault="00A806DB" w:rsidP="00A806DB">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2023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A806DB">
              <w:rPr>
                <w:rFonts w:ascii="Times New Roman" w:eastAsia="Times New Roman" w:hAnsi="Times New Roman" w:cs="Times New Roman"/>
                <w:sz w:val="12"/>
                <w:szCs w:val="12"/>
                <w:lang w:eastAsia="ru-RU"/>
              </w:rPr>
              <w:t>р</w:t>
            </w:r>
            <w:proofErr w:type="gramEnd"/>
            <w:r w:rsidRPr="00A806DB">
              <w:rPr>
                <w:rFonts w:ascii="Times New Roman" w:eastAsia="Times New Roman" w:hAnsi="Times New Roman" w:cs="Times New Roman"/>
                <w:sz w:val="12"/>
                <w:szCs w:val="12"/>
                <w:lang w:eastAsia="ru-RU"/>
              </w:rPr>
              <w:t>ублей</w:t>
            </w:r>
            <w:proofErr w:type="spellEnd"/>
          </w:p>
        </w:tc>
        <w:tc>
          <w:tcPr>
            <w:tcW w:w="817" w:type="dxa"/>
            <w:vAlign w:val="center"/>
          </w:tcPr>
          <w:p w:rsidR="00A806DB" w:rsidRPr="00A806DB" w:rsidRDefault="00A806DB" w:rsidP="00A806DB">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2024 год,</w:t>
            </w: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A806DB">
              <w:rPr>
                <w:rFonts w:ascii="Times New Roman" w:eastAsia="Times New Roman" w:hAnsi="Times New Roman" w:cs="Times New Roman"/>
                <w:sz w:val="12"/>
                <w:szCs w:val="12"/>
                <w:lang w:eastAsia="ru-RU"/>
              </w:rPr>
              <w:t>р</w:t>
            </w:r>
            <w:proofErr w:type="gramEnd"/>
            <w:r w:rsidRPr="00A806DB">
              <w:rPr>
                <w:rFonts w:ascii="Times New Roman" w:eastAsia="Times New Roman" w:hAnsi="Times New Roman" w:cs="Times New Roman"/>
                <w:sz w:val="12"/>
                <w:szCs w:val="12"/>
                <w:lang w:eastAsia="ru-RU"/>
              </w:rPr>
              <w:t>ублей</w:t>
            </w:r>
            <w:proofErr w:type="spellEnd"/>
          </w:p>
        </w:tc>
      </w:tr>
      <w:tr w:rsidR="00A806DB" w:rsidTr="00A806DB">
        <w:trPr>
          <w:trHeight w:val="70"/>
        </w:trPr>
        <w:tc>
          <w:tcPr>
            <w:tcW w:w="461"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1.</w:t>
            </w:r>
          </w:p>
        </w:tc>
        <w:tc>
          <w:tcPr>
            <w:tcW w:w="4750"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rsidR="00A806DB" w:rsidRPr="00A806DB" w:rsidRDefault="00A806DB" w:rsidP="007767B2">
            <w:pPr>
              <w:jc w:val="center"/>
              <w:textAlignment w:val="baseline"/>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721,60007</w:t>
            </w:r>
          </w:p>
        </w:tc>
        <w:tc>
          <w:tcPr>
            <w:tcW w:w="850"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758,70705</w:t>
            </w:r>
          </w:p>
        </w:tc>
        <w:tc>
          <w:tcPr>
            <w:tcW w:w="817" w:type="dxa"/>
            <w:vAlign w:val="center"/>
          </w:tcPr>
          <w:p w:rsidR="00A806DB" w:rsidRPr="00A806DB" w:rsidRDefault="00A806DB" w:rsidP="007767B2">
            <w:pPr>
              <w:jc w:val="center"/>
              <w:textAlignment w:val="baseline"/>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0,00</w:t>
            </w:r>
          </w:p>
        </w:tc>
      </w:tr>
      <w:tr w:rsidR="00A806DB" w:rsidTr="00A806DB">
        <w:trPr>
          <w:trHeight w:val="70"/>
        </w:trPr>
        <w:tc>
          <w:tcPr>
            <w:tcW w:w="461"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2.</w:t>
            </w:r>
          </w:p>
        </w:tc>
        <w:tc>
          <w:tcPr>
            <w:tcW w:w="4750" w:type="dxa"/>
            <w:vAlign w:val="center"/>
          </w:tcPr>
          <w:p w:rsidR="00A806DB" w:rsidRPr="00A806DB" w:rsidRDefault="00A806DB" w:rsidP="007767B2">
            <w:pPr>
              <w:jc w:val="center"/>
              <w:rPr>
                <w:rFonts w:ascii="Times New Roman" w:hAnsi="Times New Roman" w:cs="Times New Roman"/>
                <w:sz w:val="12"/>
                <w:szCs w:val="12"/>
              </w:rPr>
            </w:pPr>
            <w:r w:rsidRPr="00A806DB">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rsidR="00A806DB" w:rsidRPr="00A806DB" w:rsidRDefault="00A806DB" w:rsidP="007767B2">
            <w:pPr>
              <w:jc w:val="center"/>
              <w:textAlignment w:val="baseline"/>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279,95000</w:t>
            </w:r>
          </w:p>
        </w:tc>
        <w:tc>
          <w:tcPr>
            <w:tcW w:w="850"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302,044</w:t>
            </w:r>
          </w:p>
        </w:tc>
        <w:tc>
          <w:tcPr>
            <w:tcW w:w="817" w:type="dxa"/>
            <w:vAlign w:val="center"/>
          </w:tcPr>
          <w:p w:rsidR="00A806DB" w:rsidRPr="00A806DB" w:rsidRDefault="00A806DB" w:rsidP="007767B2">
            <w:pPr>
              <w:jc w:val="center"/>
              <w:textAlignment w:val="baseline"/>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0,00</w:t>
            </w:r>
          </w:p>
        </w:tc>
      </w:tr>
      <w:tr w:rsidR="00A806DB" w:rsidTr="00A806DB">
        <w:tc>
          <w:tcPr>
            <w:tcW w:w="461"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p>
        </w:tc>
        <w:tc>
          <w:tcPr>
            <w:tcW w:w="4750" w:type="dxa"/>
            <w:vAlign w:val="center"/>
          </w:tcPr>
          <w:p w:rsidR="00A806DB" w:rsidRPr="00A806DB" w:rsidRDefault="00A806DB" w:rsidP="007767B2">
            <w:pPr>
              <w:jc w:val="center"/>
              <w:rPr>
                <w:rFonts w:ascii="Times New Roman" w:hAnsi="Times New Roman" w:cs="Times New Roman"/>
                <w:sz w:val="12"/>
                <w:szCs w:val="12"/>
              </w:rPr>
            </w:pPr>
            <w:r w:rsidRPr="00A806DB">
              <w:rPr>
                <w:rFonts w:ascii="Times New Roman" w:eastAsia="Times New Roman" w:hAnsi="Times New Roman" w:cs="Times New Roman"/>
                <w:sz w:val="12"/>
                <w:szCs w:val="12"/>
                <w:lang w:eastAsia="ru-RU"/>
              </w:rPr>
              <w:t>Итого по программе:</w:t>
            </w:r>
          </w:p>
        </w:tc>
        <w:tc>
          <w:tcPr>
            <w:tcW w:w="851"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391,70322</w:t>
            </w:r>
          </w:p>
        </w:tc>
        <w:tc>
          <w:tcPr>
            <w:tcW w:w="850"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1060,75105</w:t>
            </w:r>
          </w:p>
        </w:tc>
        <w:tc>
          <w:tcPr>
            <w:tcW w:w="817" w:type="dxa"/>
            <w:vAlign w:val="center"/>
          </w:tcPr>
          <w:p w:rsidR="00A806DB" w:rsidRPr="00A806DB" w:rsidRDefault="00A806DB" w:rsidP="007767B2">
            <w:pPr>
              <w:jc w:val="center"/>
              <w:rPr>
                <w:rFonts w:ascii="Times New Roman" w:eastAsia="Times New Roman" w:hAnsi="Times New Roman" w:cs="Times New Roman"/>
                <w:sz w:val="12"/>
                <w:szCs w:val="12"/>
                <w:lang w:eastAsia="ru-RU"/>
              </w:rPr>
            </w:pPr>
            <w:r w:rsidRPr="00A806DB">
              <w:rPr>
                <w:rFonts w:ascii="Times New Roman" w:eastAsia="Times New Roman" w:hAnsi="Times New Roman" w:cs="Times New Roman"/>
                <w:sz w:val="12"/>
                <w:szCs w:val="12"/>
                <w:lang w:eastAsia="ru-RU"/>
              </w:rPr>
              <w:t>0,00</w:t>
            </w:r>
          </w:p>
        </w:tc>
      </w:tr>
    </w:tbl>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2.Опубликовать настоящее Постановление в газете «Сергиевский вестник».</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3.Настоящее Постановление вступает в силу со дня его официа</w:t>
      </w:r>
      <w:r>
        <w:rPr>
          <w:rFonts w:ascii="Times New Roman" w:hAnsi="Times New Roman" w:cs="Times New Roman"/>
          <w:sz w:val="12"/>
          <w:szCs w:val="12"/>
        </w:rPr>
        <w:t>льного опубликования.</w:t>
      </w:r>
    </w:p>
    <w:p w:rsidR="00D10E97" w:rsidRPr="00D10E97" w:rsidRDefault="00D10E97" w:rsidP="00D10E97">
      <w:pPr>
        <w:spacing w:after="0" w:line="240" w:lineRule="auto"/>
        <w:ind w:firstLine="284"/>
        <w:jc w:val="right"/>
        <w:rPr>
          <w:rFonts w:ascii="Times New Roman" w:hAnsi="Times New Roman" w:cs="Times New Roman"/>
          <w:sz w:val="12"/>
          <w:szCs w:val="12"/>
        </w:rPr>
      </w:pPr>
      <w:r w:rsidRPr="00D10E97">
        <w:rPr>
          <w:rFonts w:ascii="Times New Roman" w:hAnsi="Times New Roman" w:cs="Times New Roman"/>
          <w:sz w:val="12"/>
          <w:szCs w:val="12"/>
        </w:rPr>
        <w:t xml:space="preserve">Глава сельского поселения Сергиевск </w:t>
      </w:r>
    </w:p>
    <w:p w:rsidR="00D10E97" w:rsidRDefault="00D10E97" w:rsidP="00D10E97">
      <w:pPr>
        <w:spacing w:after="0" w:line="240" w:lineRule="auto"/>
        <w:ind w:firstLine="284"/>
        <w:jc w:val="right"/>
        <w:rPr>
          <w:rFonts w:ascii="Times New Roman" w:hAnsi="Times New Roman" w:cs="Times New Roman"/>
          <w:sz w:val="12"/>
          <w:szCs w:val="12"/>
        </w:rPr>
      </w:pPr>
      <w:r w:rsidRPr="00D10E97">
        <w:rPr>
          <w:rFonts w:ascii="Times New Roman" w:hAnsi="Times New Roman" w:cs="Times New Roman"/>
          <w:sz w:val="12"/>
          <w:szCs w:val="12"/>
        </w:rPr>
        <w:t xml:space="preserve">муниципального района Сергиевский                     </w:t>
      </w:r>
    </w:p>
    <w:p w:rsidR="00A806DB" w:rsidRDefault="00D10E97" w:rsidP="00D10E9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М.М.Арчибасов</w:t>
      </w:r>
      <w:proofErr w:type="spellEnd"/>
      <w:r>
        <w:rPr>
          <w:rFonts w:ascii="Times New Roman" w:hAnsi="Times New Roman" w:cs="Times New Roman"/>
          <w:sz w:val="12"/>
          <w:szCs w:val="12"/>
        </w:rPr>
        <w:t xml:space="preserve"> </w:t>
      </w:r>
    </w:p>
    <w:p w:rsidR="00154236" w:rsidRPr="00A70E21"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54236" w:rsidRDefault="00154236" w:rsidP="0015423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E52957">
        <w:rPr>
          <w:rFonts w:ascii="Times New Roman" w:hAnsi="Times New Roman" w:cs="Times New Roman"/>
          <w:sz w:val="12"/>
          <w:szCs w:val="12"/>
        </w:rPr>
        <w:t>Сергиевск</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54236" w:rsidRPr="00A70E21"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54236" w:rsidRDefault="00154236" w:rsidP="001542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от 19.07.2023г.                                                                                                                                                                                  </w:t>
      </w:r>
      <w:r w:rsidR="00D10E97">
        <w:rPr>
          <w:rFonts w:ascii="Times New Roman" w:hAnsi="Times New Roman" w:cs="Times New Roman"/>
          <w:sz w:val="12"/>
          <w:szCs w:val="12"/>
        </w:rPr>
        <w:t xml:space="preserve">                             №42</w:t>
      </w:r>
    </w:p>
    <w:p w:rsidR="00D10E97" w:rsidRPr="00D10E97" w:rsidRDefault="00D10E97" w:rsidP="00D10E97">
      <w:pPr>
        <w:spacing w:after="0" w:line="240" w:lineRule="auto"/>
        <w:ind w:firstLine="284"/>
        <w:jc w:val="center"/>
        <w:rPr>
          <w:rFonts w:ascii="Times New Roman" w:hAnsi="Times New Roman" w:cs="Times New Roman"/>
          <w:sz w:val="12"/>
          <w:szCs w:val="12"/>
        </w:rPr>
      </w:pPr>
      <w:r w:rsidRPr="00D10E97">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10E9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ПОСТАНОВЛЯЕТ:</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w:t>
      </w:r>
      <w:r>
        <w:rPr>
          <w:rFonts w:ascii="Times New Roman" w:hAnsi="Times New Roman" w:cs="Times New Roman"/>
          <w:sz w:val="12"/>
          <w:szCs w:val="12"/>
        </w:rPr>
        <w:t>ального района Сергиевский №102</w:t>
      </w:r>
      <w:r w:rsidRPr="00D10E97">
        <w:rPr>
          <w:rFonts w:ascii="Times New Roman" w:hAnsi="Times New Roman" w:cs="Times New Roman"/>
          <w:sz w:val="12"/>
          <w:szCs w:val="12"/>
        </w:rPr>
        <w:t xml:space="preserve">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 (далее - Программа) следующего содержания:</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 xml:space="preserve">Объем   финансирования, необходимый для реализации  мероприятий  Программы составит 977,27771 </w:t>
      </w:r>
      <w:proofErr w:type="spellStart"/>
      <w:r w:rsidRPr="00D10E97">
        <w:rPr>
          <w:rFonts w:ascii="Times New Roman" w:hAnsi="Times New Roman" w:cs="Times New Roman"/>
          <w:sz w:val="12"/>
          <w:szCs w:val="12"/>
        </w:rPr>
        <w:t>тыс</w:t>
      </w:r>
      <w:proofErr w:type="gramStart"/>
      <w:r w:rsidRPr="00D10E97">
        <w:rPr>
          <w:rFonts w:ascii="Times New Roman" w:hAnsi="Times New Roman" w:cs="Times New Roman"/>
          <w:sz w:val="12"/>
          <w:szCs w:val="12"/>
        </w:rPr>
        <w:t>.р</w:t>
      </w:r>
      <w:proofErr w:type="gramEnd"/>
      <w:r w:rsidRPr="00D10E97">
        <w:rPr>
          <w:rFonts w:ascii="Times New Roman" w:hAnsi="Times New Roman" w:cs="Times New Roman"/>
          <w:sz w:val="12"/>
          <w:szCs w:val="12"/>
        </w:rPr>
        <w:t>ублей</w:t>
      </w:r>
      <w:proofErr w:type="spellEnd"/>
      <w:r w:rsidRPr="00D10E97">
        <w:rPr>
          <w:rFonts w:ascii="Times New Roman" w:hAnsi="Times New Roman" w:cs="Times New Roman"/>
          <w:sz w:val="12"/>
          <w:szCs w:val="12"/>
        </w:rPr>
        <w:t>, в том числе:</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 xml:space="preserve">в 2022 году – 271,49504 </w:t>
      </w:r>
      <w:proofErr w:type="spellStart"/>
      <w:r w:rsidRPr="00D10E97">
        <w:rPr>
          <w:rFonts w:ascii="Times New Roman" w:hAnsi="Times New Roman" w:cs="Times New Roman"/>
          <w:sz w:val="12"/>
          <w:szCs w:val="12"/>
        </w:rPr>
        <w:t>тыс</w:t>
      </w:r>
      <w:proofErr w:type="gramStart"/>
      <w:r w:rsidRPr="00D10E97">
        <w:rPr>
          <w:rFonts w:ascii="Times New Roman" w:hAnsi="Times New Roman" w:cs="Times New Roman"/>
          <w:sz w:val="12"/>
          <w:szCs w:val="12"/>
        </w:rPr>
        <w:t>.р</w:t>
      </w:r>
      <w:proofErr w:type="gramEnd"/>
      <w:r w:rsidRPr="00D10E97">
        <w:rPr>
          <w:rFonts w:ascii="Times New Roman" w:hAnsi="Times New Roman" w:cs="Times New Roman"/>
          <w:sz w:val="12"/>
          <w:szCs w:val="12"/>
        </w:rPr>
        <w:t>ублей</w:t>
      </w:r>
      <w:proofErr w:type="spellEnd"/>
      <w:r w:rsidRPr="00D10E97">
        <w:rPr>
          <w:rFonts w:ascii="Times New Roman" w:hAnsi="Times New Roman" w:cs="Times New Roman"/>
          <w:sz w:val="12"/>
          <w:szCs w:val="12"/>
        </w:rPr>
        <w:t>,</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в 2023 году – 629,85967 тыс. рублей,</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в 2024 году – 75,92300 тыс. рублей.</w:t>
      </w:r>
    </w:p>
    <w:p w:rsid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485"/>
        <w:gridCol w:w="4018"/>
        <w:gridCol w:w="1135"/>
        <w:gridCol w:w="992"/>
        <w:gridCol w:w="1099"/>
      </w:tblGrid>
      <w:tr w:rsidR="00D10E97" w:rsidRPr="00D10E97" w:rsidTr="00D10E97">
        <w:tc>
          <w:tcPr>
            <w:tcW w:w="314" w:type="pct"/>
            <w:vMerge w:val="restar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 xml:space="preserve">№ </w:t>
            </w:r>
            <w:proofErr w:type="gramStart"/>
            <w:r w:rsidRPr="00D10E97">
              <w:rPr>
                <w:rFonts w:ascii="Times New Roman" w:eastAsia="Times New Roman" w:hAnsi="Times New Roman" w:cs="Times New Roman"/>
                <w:sz w:val="12"/>
                <w:szCs w:val="12"/>
                <w:lang w:eastAsia="ru-RU"/>
              </w:rPr>
              <w:t>п</w:t>
            </w:r>
            <w:proofErr w:type="gramEnd"/>
            <w:r w:rsidRPr="00D10E97">
              <w:rPr>
                <w:rFonts w:ascii="Times New Roman" w:eastAsia="Times New Roman" w:hAnsi="Times New Roman" w:cs="Times New Roman"/>
                <w:sz w:val="12"/>
                <w:szCs w:val="12"/>
                <w:lang w:eastAsia="ru-RU"/>
              </w:rPr>
              <w:t>/п</w:t>
            </w:r>
          </w:p>
        </w:tc>
        <w:tc>
          <w:tcPr>
            <w:tcW w:w="2599" w:type="pct"/>
            <w:vMerge w:val="restar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Наименование мероприятия</w:t>
            </w:r>
          </w:p>
        </w:tc>
        <w:tc>
          <w:tcPr>
            <w:tcW w:w="2087" w:type="pct"/>
            <w:gridSpan w:val="3"/>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Планируемый объем финансирования, тыс. рублей</w:t>
            </w:r>
          </w:p>
        </w:tc>
      </w:tr>
      <w:tr w:rsidR="00D10E97" w:rsidRPr="00D10E97" w:rsidTr="00D10E97">
        <w:tc>
          <w:tcPr>
            <w:tcW w:w="314" w:type="pct"/>
            <w:vMerge/>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p>
        </w:tc>
        <w:tc>
          <w:tcPr>
            <w:tcW w:w="2599" w:type="pct"/>
            <w:vMerge/>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2022</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2024</w:t>
            </w:r>
          </w:p>
        </w:tc>
      </w:tr>
      <w:tr w:rsidR="00D10E97" w:rsidRPr="00D10E97" w:rsidTr="00D10E97">
        <w:tc>
          <w:tcPr>
            <w:tcW w:w="31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1</w:t>
            </w: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195,59504</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239,27457</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75,92300</w:t>
            </w:r>
          </w:p>
        </w:tc>
      </w:tr>
      <w:tr w:rsidR="00D10E97" w:rsidRPr="00D10E97" w:rsidTr="00D10E97">
        <w:tc>
          <w:tcPr>
            <w:tcW w:w="31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w:t>
            </w: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75,90000</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203,610</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3</w:t>
            </w: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43,900</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4</w:t>
            </w: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Содержание имущества, находящегося в безвозмездном пользовании</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143,07510</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271,49504</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395,60626</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75,92300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1</w:t>
            </w: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1</w:t>
            </w: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0,00</w:t>
            </w:r>
          </w:p>
        </w:tc>
      </w:tr>
      <w:tr w:rsidR="00D10E97" w:rsidRPr="00D10E97" w:rsidTr="00D10E97">
        <w:trPr>
          <w:trHeight w:val="70"/>
        </w:trPr>
        <w:tc>
          <w:tcPr>
            <w:tcW w:w="314" w:type="pct"/>
            <w:tcBorders>
              <w:top w:val="single" w:sz="4" w:space="0" w:color="000000"/>
              <w:left w:val="single" w:sz="4" w:space="0" w:color="000000"/>
              <w:bottom w:val="single" w:sz="4" w:space="0" w:color="000000"/>
              <w:right w:val="nil"/>
            </w:tcBorders>
            <w:vAlign w:val="center"/>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p>
        </w:tc>
        <w:tc>
          <w:tcPr>
            <w:tcW w:w="2599"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271,49504</w:t>
            </w:r>
          </w:p>
        </w:tc>
        <w:tc>
          <w:tcPr>
            <w:tcW w:w="642" w:type="pct"/>
            <w:tcBorders>
              <w:top w:val="single" w:sz="4" w:space="0" w:color="000000"/>
              <w:left w:val="single" w:sz="4" w:space="0" w:color="000000"/>
              <w:bottom w:val="single" w:sz="4" w:space="0" w:color="000000"/>
              <w:right w:val="nil"/>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629,85967</w:t>
            </w:r>
          </w:p>
        </w:tc>
        <w:tc>
          <w:tcPr>
            <w:tcW w:w="711" w:type="pct"/>
            <w:tcBorders>
              <w:top w:val="single" w:sz="4" w:space="0" w:color="000000"/>
              <w:left w:val="single" w:sz="4" w:space="0" w:color="000000"/>
              <w:bottom w:val="single" w:sz="4" w:space="0" w:color="000000"/>
              <w:right w:val="single" w:sz="4" w:space="0" w:color="auto"/>
            </w:tcBorders>
            <w:vAlign w:val="center"/>
            <w:hideMark/>
          </w:tcPr>
          <w:p w:rsidR="00D10E97" w:rsidRPr="00D10E97" w:rsidRDefault="00D10E97" w:rsidP="00D10E97">
            <w:pPr>
              <w:snapToGrid w:val="0"/>
              <w:spacing w:after="0" w:line="240" w:lineRule="auto"/>
              <w:jc w:val="center"/>
              <w:rPr>
                <w:rFonts w:ascii="Times New Roman" w:eastAsia="Times New Roman" w:hAnsi="Times New Roman" w:cs="Times New Roman"/>
                <w:sz w:val="12"/>
                <w:szCs w:val="12"/>
                <w:lang w:eastAsia="ru-RU"/>
              </w:rPr>
            </w:pPr>
            <w:r w:rsidRPr="00D10E97">
              <w:rPr>
                <w:rFonts w:ascii="Times New Roman" w:eastAsia="Times New Roman" w:hAnsi="Times New Roman" w:cs="Times New Roman"/>
                <w:sz w:val="12"/>
                <w:szCs w:val="12"/>
                <w:lang w:eastAsia="ru-RU"/>
              </w:rPr>
              <w:t>75,92300</w:t>
            </w:r>
          </w:p>
        </w:tc>
      </w:tr>
    </w:tbl>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 xml:space="preserve"> Объем   финансирования, необходимый для реализации  мероприятий  Программы  составит  977,27771 тыс. рублей, в том числе по годам:</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 на 2022 год – 271,49504 тыс. рублей;</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lastRenderedPageBreak/>
        <w:t>- на 2023 год – 629,85967 тыс. рублей;</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 на 2024 год – 75,92300 тыс. рублей</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2.Опубликовать настоящее Постановление в газете «Сергиевский вестник».</w:t>
      </w:r>
    </w:p>
    <w:p w:rsidR="00D10E97" w:rsidRPr="00D10E97" w:rsidRDefault="00D10E97" w:rsidP="00D10E97">
      <w:pPr>
        <w:spacing w:after="0" w:line="240" w:lineRule="auto"/>
        <w:ind w:firstLine="284"/>
        <w:jc w:val="both"/>
        <w:rPr>
          <w:rFonts w:ascii="Times New Roman" w:hAnsi="Times New Roman" w:cs="Times New Roman"/>
          <w:sz w:val="12"/>
          <w:szCs w:val="12"/>
        </w:rPr>
      </w:pPr>
      <w:r w:rsidRPr="00D10E97">
        <w:rPr>
          <w:rFonts w:ascii="Times New Roman" w:hAnsi="Times New Roman" w:cs="Times New Roman"/>
          <w:sz w:val="12"/>
          <w:szCs w:val="12"/>
        </w:rPr>
        <w:t>3.Настоящее Постановление вступает в силу со дня его официального опубликования.</w:t>
      </w:r>
    </w:p>
    <w:p w:rsidR="00D10E97" w:rsidRPr="00D10E97" w:rsidRDefault="00D10E97" w:rsidP="00D26B52">
      <w:pPr>
        <w:spacing w:after="0" w:line="240" w:lineRule="auto"/>
        <w:ind w:firstLine="284"/>
        <w:jc w:val="right"/>
        <w:rPr>
          <w:rFonts w:ascii="Times New Roman" w:hAnsi="Times New Roman" w:cs="Times New Roman"/>
          <w:sz w:val="12"/>
          <w:szCs w:val="12"/>
        </w:rPr>
      </w:pPr>
      <w:r w:rsidRPr="00D10E97">
        <w:rPr>
          <w:rFonts w:ascii="Times New Roman" w:hAnsi="Times New Roman" w:cs="Times New Roman"/>
          <w:sz w:val="12"/>
          <w:szCs w:val="12"/>
        </w:rPr>
        <w:t>Глава сельского поселения Сергиевск</w:t>
      </w:r>
    </w:p>
    <w:p w:rsidR="00D26B52" w:rsidRDefault="00D10E97" w:rsidP="00D26B52">
      <w:pPr>
        <w:spacing w:after="0" w:line="240" w:lineRule="auto"/>
        <w:ind w:firstLine="284"/>
        <w:jc w:val="right"/>
        <w:rPr>
          <w:rFonts w:ascii="Times New Roman" w:hAnsi="Times New Roman" w:cs="Times New Roman"/>
          <w:sz w:val="12"/>
          <w:szCs w:val="12"/>
        </w:rPr>
      </w:pPr>
      <w:r w:rsidRPr="00D10E97">
        <w:rPr>
          <w:rFonts w:ascii="Times New Roman" w:hAnsi="Times New Roman" w:cs="Times New Roman"/>
          <w:sz w:val="12"/>
          <w:szCs w:val="12"/>
        </w:rPr>
        <w:t xml:space="preserve">муниципального района Сергиевский                      </w:t>
      </w:r>
    </w:p>
    <w:p w:rsidR="00D10E97" w:rsidRDefault="00D10E97" w:rsidP="00D26B52">
      <w:pPr>
        <w:spacing w:after="0" w:line="240" w:lineRule="auto"/>
        <w:ind w:firstLine="284"/>
        <w:jc w:val="right"/>
        <w:rPr>
          <w:rFonts w:ascii="Times New Roman" w:hAnsi="Times New Roman" w:cs="Times New Roman"/>
          <w:sz w:val="12"/>
          <w:szCs w:val="12"/>
        </w:rPr>
      </w:pPr>
      <w:r w:rsidRPr="00D10E97">
        <w:rPr>
          <w:rFonts w:ascii="Times New Roman" w:hAnsi="Times New Roman" w:cs="Times New Roman"/>
          <w:sz w:val="12"/>
          <w:szCs w:val="12"/>
        </w:rPr>
        <w:t xml:space="preserve">              </w:t>
      </w:r>
      <w:proofErr w:type="spellStart"/>
      <w:r w:rsidRPr="00D10E97">
        <w:rPr>
          <w:rFonts w:ascii="Times New Roman" w:hAnsi="Times New Roman" w:cs="Times New Roman"/>
          <w:sz w:val="12"/>
          <w:szCs w:val="12"/>
        </w:rPr>
        <w:t>М.М.Арчибасов</w:t>
      </w:r>
      <w:proofErr w:type="spellEnd"/>
    </w:p>
    <w:p w:rsidR="00D26B52" w:rsidRPr="00A70E21" w:rsidRDefault="00D26B52" w:rsidP="00D26B52">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D26B52" w:rsidRDefault="00D26B52" w:rsidP="00D26B52">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1A28A6" w:rsidRPr="001A28A6">
        <w:rPr>
          <w:rFonts w:ascii="Times New Roman" w:hAnsi="Times New Roman" w:cs="Times New Roman"/>
          <w:sz w:val="12"/>
          <w:szCs w:val="12"/>
        </w:rPr>
        <w:t>Серноводск</w:t>
      </w:r>
    </w:p>
    <w:p w:rsidR="00D26B52" w:rsidRDefault="00D26B52" w:rsidP="00D26B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D26B52" w:rsidRDefault="00D26B52" w:rsidP="00D26B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26B52" w:rsidRPr="00A70E21" w:rsidRDefault="00D26B52" w:rsidP="00D26B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D26B52" w:rsidRDefault="00D26B52" w:rsidP="00D26B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№28</w:t>
      </w:r>
    </w:p>
    <w:p w:rsidR="001A28A6" w:rsidRPr="001A28A6" w:rsidRDefault="001A28A6" w:rsidP="001A28A6">
      <w:pPr>
        <w:spacing w:after="0" w:line="240" w:lineRule="auto"/>
        <w:ind w:firstLine="284"/>
        <w:jc w:val="center"/>
        <w:rPr>
          <w:rFonts w:ascii="Times New Roman" w:hAnsi="Times New Roman" w:cs="Times New Roman"/>
          <w:sz w:val="12"/>
          <w:szCs w:val="12"/>
        </w:rPr>
      </w:pPr>
      <w:r w:rsidRPr="001A28A6">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A28A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ПОСТАНОВЛЯЕТ:</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 (далее - Программа) следующего содержания:</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Общий объем финансирования Программы составляет  12664,36364  тыс. руб.,  в том числе по годам:</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2022 год – 4736,80962 тыс. руб.;</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2023 год – 5384,62116 тыс. руб.;</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 xml:space="preserve">2024 год – 2542,93286 тыс. руб.        </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D26B52" w:rsidRDefault="001A28A6" w:rsidP="001A28A6">
      <w:pPr>
        <w:spacing w:after="0" w:line="240" w:lineRule="auto"/>
        <w:ind w:firstLine="284"/>
        <w:jc w:val="right"/>
        <w:rPr>
          <w:rFonts w:ascii="Times New Roman" w:hAnsi="Times New Roman" w:cs="Times New Roman"/>
          <w:sz w:val="12"/>
          <w:szCs w:val="12"/>
        </w:rPr>
      </w:pPr>
      <w:r w:rsidRPr="001A28A6">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3779"/>
        <w:gridCol w:w="1178"/>
        <w:gridCol w:w="1178"/>
        <w:gridCol w:w="1178"/>
      </w:tblGrid>
      <w:tr w:rsidR="001A28A6" w:rsidRPr="001A28A6" w:rsidTr="001A28A6">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 xml:space="preserve">№ </w:t>
            </w:r>
            <w:proofErr w:type="gramStart"/>
            <w:r w:rsidRPr="001A28A6">
              <w:rPr>
                <w:rFonts w:ascii="Times New Roman" w:eastAsia="Times New Roman" w:hAnsi="Times New Roman" w:cs="Times New Roman"/>
                <w:sz w:val="12"/>
                <w:szCs w:val="12"/>
              </w:rPr>
              <w:t>п</w:t>
            </w:r>
            <w:proofErr w:type="gramEnd"/>
            <w:r w:rsidRPr="001A28A6">
              <w:rPr>
                <w:rFonts w:ascii="Times New Roman" w:eastAsia="Times New Roman" w:hAnsi="Times New Roman" w:cs="Times New Roman"/>
                <w:sz w:val="12"/>
                <w:szCs w:val="12"/>
              </w:rPr>
              <w:t>/п</w:t>
            </w:r>
          </w:p>
        </w:tc>
        <w:tc>
          <w:tcPr>
            <w:tcW w:w="2445" w:type="pct"/>
            <w:vMerge w:val="restar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2286" w:type="pct"/>
            <w:gridSpan w:val="3"/>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Годы реализации</w:t>
            </w:r>
          </w:p>
        </w:tc>
      </w:tr>
      <w:tr w:rsidR="001A28A6" w:rsidRPr="001A28A6" w:rsidTr="001A28A6">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2024 г.</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912,70606</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1062,47592</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834,34690</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2028,97645</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2440,31266</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1407,95596</w:t>
            </w:r>
          </w:p>
        </w:tc>
      </w:tr>
      <w:tr w:rsidR="001A28A6" w:rsidRPr="001A28A6" w:rsidTr="001A28A6">
        <w:tc>
          <w:tcPr>
            <w:tcW w:w="269"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394,00000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378,00000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color w:val="333333"/>
                <w:sz w:val="12"/>
                <w:szCs w:val="12"/>
              </w:rPr>
            </w:pPr>
            <w:r w:rsidRPr="001A28A6">
              <w:rPr>
                <w:rFonts w:ascii="Times New Roman" w:eastAsia="Times New Roman"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1149,39711</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1216,15258</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4485,07962</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5096,94116</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2242,30286</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color w:val="333333"/>
                <w:sz w:val="12"/>
                <w:szCs w:val="12"/>
              </w:rPr>
            </w:pPr>
            <w:r w:rsidRPr="001A28A6">
              <w:rPr>
                <w:rFonts w:ascii="Times New Roman" w:eastAsia="Times New Roman"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251,73000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300,63000</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lang w:eastAsia="ru-RU"/>
              </w:rPr>
            </w:pPr>
            <w:r w:rsidRPr="001A28A6">
              <w:rPr>
                <w:rFonts w:ascii="Times New Roman" w:eastAsia="Times New Roman" w:hAnsi="Times New Roman" w:cs="Times New Roman"/>
                <w:sz w:val="12"/>
                <w:szCs w:val="12"/>
                <w:lang w:eastAsia="ru-RU"/>
              </w:rPr>
              <w:t>251,73000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300,63000</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vAlign w:val="center"/>
            <w:hideMark/>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0,00</w:t>
            </w:r>
          </w:p>
        </w:tc>
      </w:tr>
      <w:tr w:rsidR="001A28A6" w:rsidRPr="001A28A6" w:rsidTr="001A28A6">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4736,80962</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5384,62116</w:t>
            </w:r>
          </w:p>
        </w:tc>
        <w:tc>
          <w:tcPr>
            <w:tcW w:w="762" w:type="pct"/>
            <w:tcBorders>
              <w:top w:val="single" w:sz="4" w:space="0" w:color="auto"/>
              <w:left w:val="single" w:sz="4" w:space="0" w:color="auto"/>
              <w:bottom w:val="single" w:sz="4" w:space="0" w:color="auto"/>
              <w:right w:val="single" w:sz="4" w:space="0" w:color="auto"/>
            </w:tcBorders>
            <w:vAlign w:val="center"/>
          </w:tcPr>
          <w:p w:rsidR="001A28A6" w:rsidRPr="001A28A6" w:rsidRDefault="001A28A6" w:rsidP="001A28A6">
            <w:pPr>
              <w:spacing w:after="0" w:line="240" w:lineRule="auto"/>
              <w:jc w:val="center"/>
              <w:rPr>
                <w:rFonts w:ascii="Times New Roman" w:eastAsia="Times New Roman" w:hAnsi="Times New Roman" w:cs="Times New Roman"/>
                <w:sz w:val="12"/>
                <w:szCs w:val="12"/>
              </w:rPr>
            </w:pPr>
            <w:r w:rsidRPr="001A28A6">
              <w:rPr>
                <w:rFonts w:ascii="Times New Roman" w:eastAsia="Times New Roman" w:hAnsi="Times New Roman" w:cs="Times New Roman"/>
                <w:sz w:val="12"/>
                <w:szCs w:val="12"/>
              </w:rPr>
              <w:t>2542,93286</w:t>
            </w:r>
          </w:p>
        </w:tc>
      </w:tr>
    </w:tbl>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2.Опубликовать настоящее Постановление в газете «Сергиевский вестник».</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A28A6" w:rsidRPr="001A28A6" w:rsidRDefault="001A28A6" w:rsidP="001A28A6">
      <w:pPr>
        <w:spacing w:after="0" w:line="240" w:lineRule="auto"/>
        <w:ind w:firstLine="284"/>
        <w:jc w:val="right"/>
        <w:rPr>
          <w:rFonts w:ascii="Times New Roman" w:hAnsi="Times New Roman" w:cs="Times New Roman"/>
          <w:sz w:val="12"/>
          <w:szCs w:val="12"/>
        </w:rPr>
      </w:pPr>
      <w:r w:rsidRPr="001A28A6">
        <w:rPr>
          <w:rFonts w:ascii="Times New Roman" w:hAnsi="Times New Roman" w:cs="Times New Roman"/>
          <w:sz w:val="12"/>
          <w:szCs w:val="12"/>
        </w:rPr>
        <w:t xml:space="preserve">Глава сельского поселения Серноводск </w:t>
      </w:r>
    </w:p>
    <w:p w:rsidR="001A28A6" w:rsidRDefault="001A28A6" w:rsidP="001A28A6">
      <w:pPr>
        <w:spacing w:after="0" w:line="240" w:lineRule="auto"/>
        <w:ind w:firstLine="284"/>
        <w:jc w:val="right"/>
        <w:rPr>
          <w:rFonts w:ascii="Times New Roman" w:hAnsi="Times New Roman" w:cs="Times New Roman"/>
          <w:sz w:val="12"/>
          <w:szCs w:val="12"/>
        </w:rPr>
      </w:pPr>
      <w:r w:rsidRPr="001A28A6">
        <w:rPr>
          <w:rFonts w:ascii="Times New Roman" w:hAnsi="Times New Roman" w:cs="Times New Roman"/>
          <w:sz w:val="12"/>
          <w:szCs w:val="12"/>
        </w:rPr>
        <w:t xml:space="preserve">муниципального района Сергиевский       </w:t>
      </w:r>
    </w:p>
    <w:p w:rsidR="001A28A6" w:rsidRDefault="001A28A6" w:rsidP="001A28A6">
      <w:pPr>
        <w:spacing w:after="0" w:line="240" w:lineRule="auto"/>
        <w:ind w:firstLine="284"/>
        <w:jc w:val="right"/>
        <w:rPr>
          <w:rFonts w:ascii="Times New Roman" w:hAnsi="Times New Roman" w:cs="Times New Roman"/>
          <w:sz w:val="12"/>
          <w:szCs w:val="12"/>
        </w:rPr>
      </w:pPr>
      <w:r w:rsidRPr="001A28A6">
        <w:rPr>
          <w:rFonts w:ascii="Times New Roman" w:hAnsi="Times New Roman" w:cs="Times New Roman"/>
          <w:sz w:val="12"/>
          <w:szCs w:val="12"/>
        </w:rPr>
        <w:t xml:space="preserve">                                        </w:t>
      </w:r>
      <w:proofErr w:type="spellStart"/>
      <w:r w:rsidRPr="001A28A6">
        <w:rPr>
          <w:rFonts w:ascii="Times New Roman" w:hAnsi="Times New Roman" w:cs="Times New Roman"/>
          <w:sz w:val="12"/>
          <w:szCs w:val="12"/>
        </w:rPr>
        <w:t>В.В.Тулгаев</w:t>
      </w:r>
      <w:proofErr w:type="spellEnd"/>
    </w:p>
    <w:p w:rsidR="001A28A6" w:rsidRPr="00A70E21" w:rsidRDefault="001A28A6" w:rsidP="001A28A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A28A6" w:rsidRDefault="001A28A6" w:rsidP="001A28A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1A28A6">
        <w:rPr>
          <w:rFonts w:ascii="Times New Roman" w:hAnsi="Times New Roman" w:cs="Times New Roman"/>
          <w:sz w:val="12"/>
          <w:szCs w:val="12"/>
        </w:rPr>
        <w:t>Серноводск</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A28A6" w:rsidRPr="00A70E21"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№29</w:t>
      </w:r>
    </w:p>
    <w:p w:rsidR="001A28A6" w:rsidRPr="001A28A6" w:rsidRDefault="001A28A6" w:rsidP="001A28A6">
      <w:pPr>
        <w:spacing w:after="0" w:line="240" w:lineRule="auto"/>
        <w:ind w:firstLine="284"/>
        <w:jc w:val="center"/>
        <w:rPr>
          <w:rFonts w:ascii="Times New Roman" w:hAnsi="Times New Roman" w:cs="Times New Roman"/>
          <w:sz w:val="12"/>
          <w:szCs w:val="12"/>
        </w:rPr>
      </w:pPr>
      <w:r w:rsidRPr="001A28A6">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A28A6">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1A28A6">
        <w:rPr>
          <w:rFonts w:ascii="Times New Roman" w:hAnsi="Times New Roman" w:cs="Times New Roman"/>
          <w:sz w:val="12"/>
          <w:szCs w:val="12"/>
        </w:rPr>
        <w:t xml:space="preserve">Администрация сельского поселения Серноводск муниципального района Сергиевский  </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ПОСТАНОВЛЯЕТ:</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№65 от 30.12.2021г</w:t>
      </w:r>
      <w:proofErr w:type="gramStart"/>
      <w:r w:rsidRPr="001A28A6">
        <w:rPr>
          <w:rFonts w:ascii="Times New Roman" w:hAnsi="Times New Roman" w:cs="Times New Roman"/>
          <w:sz w:val="12"/>
          <w:szCs w:val="12"/>
        </w:rPr>
        <w:t>.«</w:t>
      </w:r>
      <w:proofErr w:type="gramEnd"/>
      <w:r w:rsidRPr="001A28A6">
        <w:rPr>
          <w:rFonts w:ascii="Times New Roman" w:hAnsi="Times New Roman" w:cs="Times New Roman"/>
          <w:sz w:val="12"/>
          <w:szCs w:val="12"/>
        </w:rPr>
        <w:t>Об утверждении муниципальной программы «Благоустройство территории сельского поселения Серноводск муниципального района Сергиевский» на 2022-2024гг.» (далее - Программа) следующего содержания:</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 xml:space="preserve">Планируемый общий объем финансирования Программы составит:  </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9803,77232 тыс. рублей, в том числе:</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 средств местного бюджета – 9803,77232тыс</w:t>
      </w:r>
      <w:proofErr w:type="gramStart"/>
      <w:r w:rsidRPr="001A28A6">
        <w:rPr>
          <w:rFonts w:ascii="Times New Roman" w:hAnsi="Times New Roman" w:cs="Times New Roman"/>
          <w:sz w:val="12"/>
          <w:szCs w:val="12"/>
        </w:rPr>
        <w:t>.р</w:t>
      </w:r>
      <w:proofErr w:type="gramEnd"/>
      <w:r w:rsidRPr="001A28A6">
        <w:rPr>
          <w:rFonts w:ascii="Times New Roman" w:hAnsi="Times New Roman" w:cs="Times New Roman"/>
          <w:sz w:val="12"/>
          <w:szCs w:val="12"/>
        </w:rPr>
        <w:t>ублей:</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2022г. – 3315,26924тыс</w:t>
      </w:r>
      <w:proofErr w:type="gramStart"/>
      <w:r w:rsidRPr="001A28A6">
        <w:rPr>
          <w:rFonts w:ascii="Times New Roman" w:hAnsi="Times New Roman" w:cs="Times New Roman"/>
          <w:sz w:val="12"/>
          <w:szCs w:val="12"/>
        </w:rPr>
        <w:t>.р</w:t>
      </w:r>
      <w:proofErr w:type="gramEnd"/>
      <w:r w:rsidRPr="001A28A6">
        <w:rPr>
          <w:rFonts w:ascii="Times New Roman" w:hAnsi="Times New Roman" w:cs="Times New Roman"/>
          <w:sz w:val="12"/>
          <w:szCs w:val="12"/>
        </w:rPr>
        <w:t>ублей</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 xml:space="preserve">2023г. – 3821,26108 тыс. рублей </w:t>
      </w:r>
    </w:p>
    <w:p w:rsidR="001A28A6" w:rsidRP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2024г. – 2667,24200тыс</w:t>
      </w:r>
      <w:proofErr w:type="gramStart"/>
      <w:r w:rsidRPr="001A28A6">
        <w:rPr>
          <w:rFonts w:ascii="Times New Roman" w:hAnsi="Times New Roman" w:cs="Times New Roman"/>
          <w:sz w:val="12"/>
          <w:szCs w:val="12"/>
        </w:rPr>
        <w:t>.р</w:t>
      </w:r>
      <w:proofErr w:type="gramEnd"/>
      <w:r w:rsidRPr="001A28A6">
        <w:rPr>
          <w:rFonts w:ascii="Times New Roman" w:hAnsi="Times New Roman" w:cs="Times New Roman"/>
          <w:sz w:val="12"/>
          <w:szCs w:val="12"/>
        </w:rPr>
        <w:t>ублей</w:t>
      </w:r>
    </w:p>
    <w:p w:rsidR="001A28A6" w:rsidRDefault="001A28A6" w:rsidP="001A28A6">
      <w:pPr>
        <w:spacing w:after="0" w:line="240" w:lineRule="auto"/>
        <w:ind w:firstLine="284"/>
        <w:jc w:val="both"/>
        <w:rPr>
          <w:rFonts w:ascii="Times New Roman" w:hAnsi="Times New Roman" w:cs="Times New Roman"/>
          <w:sz w:val="12"/>
          <w:szCs w:val="12"/>
        </w:rPr>
      </w:pPr>
      <w:r w:rsidRPr="001A28A6">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991"/>
        <w:gridCol w:w="818"/>
      </w:tblGrid>
      <w:tr w:rsidR="00075F2A" w:rsidRPr="001A28A6" w:rsidTr="00075F2A">
        <w:trPr>
          <w:cantSplit/>
          <w:trHeight w:val="70"/>
        </w:trPr>
        <w:tc>
          <w:tcPr>
            <w:tcW w:w="712" w:type="pct"/>
            <w:vMerge w:val="restar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lastRenderedPageBreak/>
              <w:t>Наименование бюджета</w:t>
            </w:r>
          </w:p>
        </w:tc>
        <w:tc>
          <w:tcPr>
            <w:tcW w:w="2476" w:type="pct"/>
            <w:vMerge w:val="restar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Наименование мероприятий</w:t>
            </w:r>
          </w:p>
        </w:tc>
        <w:tc>
          <w:tcPr>
            <w:tcW w:w="1812" w:type="pct"/>
            <w:gridSpan w:val="3"/>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Затраты на реализацию мероприятий, рублей</w:t>
            </w:r>
          </w:p>
        </w:tc>
      </w:tr>
      <w:tr w:rsidR="001A28A6" w:rsidRPr="001A28A6" w:rsidTr="00075F2A">
        <w:trPr>
          <w:cantSplit/>
          <w:trHeight w:val="70"/>
        </w:trPr>
        <w:tc>
          <w:tcPr>
            <w:tcW w:w="712" w:type="pct"/>
            <w:vMerge/>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p>
        </w:tc>
        <w:tc>
          <w:tcPr>
            <w:tcW w:w="642" w:type="pc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2022 год</w:t>
            </w:r>
          </w:p>
        </w:tc>
        <w:tc>
          <w:tcPr>
            <w:tcW w:w="641"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2023 год</w:t>
            </w:r>
          </w:p>
        </w:tc>
        <w:tc>
          <w:tcPr>
            <w:tcW w:w="529"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2024 год</w:t>
            </w:r>
          </w:p>
        </w:tc>
      </w:tr>
      <w:tr w:rsidR="001A28A6" w:rsidRPr="001A28A6" w:rsidTr="00075F2A">
        <w:trPr>
          <w:cantSplit/>
          <w:trHeight w:val="70"/>
        </w:trPr>
        <w:tc>
          <w:tcPr>
            <w:tcW w:w="712" w:type="pct"/>
            <w:vMerge w:val="restar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Местный бюджет</w:t>
            </w:r>
          </w:p>
        </w:tc>
        <w:tc>
          <w:tcPr>
            <w:tcW w:w="2476" w:type="pc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Электроэнергия и ТО уличного освещения</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2421,52288</w:t>
            </w:r>
          </w:p>
        </w:tc>
        <w:tc>
          <w:tcPr>
            <w:tcW w:w="641" w:type="pct"/>
            <w:vAlign w:val="center"/>
          </w:tcPr>
          <w:p w:rsidR="001A28A6" w:rsidRPr="001A28A6" w:rsidRDefault="001A28A6" w:rsidP="001A28A6">
            <w:pPr>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2791,92883</w:t>
            </w:r>
          </w:p>
        </w:tc>
        <w:tc>
          <w:tcPr>
            <w:tcW w:w="529" w:type="pct"/>
            <w:vAlign w:val="center"/>
          </w:tcPr>
          <w:p w:rsidR="001A28A6" w:rsidRPr="001A28A6" w:rsidRDefault="001A28A6" w:rsidP="001A28A6">
            <w:pPr>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2667,24200</w:t>
            </w:r>
          </w:p>
        </w:tc>
      </w:tr>
      <w:tr w:rsidR="001A28A6" w:rsidRPr="001A28A6" w:rsidTr="00075F2A">
        <w:trPr>
          <w:cantSplit/>
          <w:trHeight w:val="70"/>
        </w:trPr>
        <w:tc>
          <w:tcPr>
            <w:tcW w:w="712" w:type="pct"/>
            <w:vMerge/>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p>
        </w:tc>
        <w:tc>
          <w:tcPr>
            <w:tcW w:w="2476" w:type="pc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Трудоустройство безработных, несовершеннолетних</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432,27990</w:t>
            </w:r>
          </w:p>
        </w:tc>
        <w:tc>
          <w:tcPr>
            <w:tcW w:w="641"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442,500</w:t>
            </w:r>
          </w:p>
        </w:tc>
        <w:tc>
          <w:tcPr>
            <w:tcW w:w="529"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r>
      <w:tr w:rsidR="001A28A6" w:rsidRPr="001A28A6" w:rsidTr="00075F2A">
        <w:trPr>
          <w:cantSplit/>
          <w:trHeight w:val="70"/>
        </w:trPr>
        <w:tc>
          <w:tcPr>
            <w:tcW w:w="712" w:type="pct"/>
            <w:vMerge/>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p>
        </w:tc>
        <w:tc>
          <w:tcPr>
            <w:tcW w:w="2476" w:type="pc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70,71548</w:t>
            </w:r>
          </w:p>
        </w:tc>
        <w:tc>
          <w:tcPr>
            <w:tcW w:w="641"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179,46204</w:t>
            </w:r>
          </w:p>
        </w:tc>
        <w:tc>
          <w:tcPr>
            <w:tcW w:w="529"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r>
      <w:tr w:rsidR="001A28A6" w:rsidRPr="001A28A6" w:rsidTr="00075F2A">
        <w:trPr>
          <w:cantSplit/>
          <w:trHeight w:val="70"/>
        </w:trPr>
        <w:tc>
          <w:tcPr>
            <w:tcW w:w="712" w:type="pct"/>
            <w:vMerge/>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p>
        </w:tc>
        <w:tc>
          <w:tcPr>
            <w:tcW w:w="2476"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Прочие мероприятия</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390,75098</w:t>
            </w:r>
          </w:p>
        </w:tc>
        <w:tc>
          <w:tcPr>
            <w:tcW w:w="641"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407,37021</w:t>
            </w:r>
          </w:p>
        </w:tc>
        <w:tc>
          <w:tcPr>
            <w:tcW w:w="529"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r>
      <w:tr w:rsidR="001A28A6" w:rsidRPr="001A28A6" w:rsidTr="00075F2A">
        <w:trPr>
          <w:cantSplit/>
          <w:trHeight w:val="70"/>
        </w:trPr>
        <w:tc>
          <w:tcPr>
            <w:tcW w:w="712" w:type="pct"/>
            <w:vMerge/>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p>
        </w:tc>
        <w:tc>
          <w:tcPr>
            <w:tcW w:w="2476" w:type="pc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ИТОГО</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3587,18180</w:t>
            </w:r>
          </w:p>
        </w:tc>
        <w:tc>
          <w:tcPr>
            <w:tcW w:w="641" w:type="pct"/>
            <w:vAlign w:val="center"/>
          </w:tcPr>
          <w:p w:rsidR="001A28A6" w:rsidRPr="001A28A6" w:rsidRDefault="001A28A6" w:rsidP="001A28A6">
            <w:pPr>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3821,26108</w:t>
            </w:r>
          </w:p>
        </w:tc>
        <w:tc>
          <w:tcPr>
            <w:tcW w:w="529" w:type="pct"/>
            <w:vAlign w:val="center"/>
          </w:tcPr>
          <w:p w:rsidR="001A28A6" w:rsidRPr="001A28A6" w:rsidRDefault="001A28A6" w:rsidP="001A28A6">
            <w:pPr>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2667,24200</w:t>
            </w:r>
          </w:p>
        </w:tc>
      </w:tr>
      <w:tr w:rsidR="001A28A6" w:rsidRPr="001A28A6" w:rsidTr="00075F2A">
        <w:trPr>
          <w:cantSplit/>
          <w:trHeight w:val="70"/>
        </w:trPr>
        <w:tc>
          <w:tcPr>
            <w:tcW w:w="712" w:type="pct"/>
            <w:vMerge w:val="restar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Внебюджетные средства бюджет</w:t>
            </w:r>
          </w:p>
        </w:tc>
        <w:tc>
          <w:tcPr>
            <w:tcW w:w="2476" w:type="pc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Прочие мероприятия</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c>
          <w:tcPr>
            <w:tcW w:w="641"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c>
          <w:tcPr>
            <w:tcW w:w="529"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w:t>
            </w:r>
          </w:p>
        </w:tc>
      </w:tr>
      <w:tr w:rsidR="001A28A6" w:rsidRPr="001A28A6" w:rsidTr="00075F2A">
        <w:trPr>
          <w:cantSplit/>
          <w:trHeight w:val="70"/>
        </w:trPr>
        <w:tc>
          <w:tcPr>
            <w:tcW w:w="712" w:type="pct"/>
            <w:vMerge/>
            <w:textDirection w:val="btLr"/>
            <w:vAlign w:val="center"/>
            <w:hideMark/>
          </w:tcPr>
          <w:p w:rsidR="001A28A6" w:rsidRPr="001A28A6" w:rsidRDefault="001A28A6" w:rsidP="001A28A6">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ИТОГО</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c>
          <w:tcPr>
            <w:tcW w:w="641"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c>
          <w:tcPr>
            <w:tcW w:w="529"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0,00</w:t>
            </w:r>
          </w:p>
        </w:tc>
      </w:tr>
      <w:tr w:rsidR="00075F2A" w:rsidRPr="001A28A6" w:rsidTr="00075F2A">
        <w:trPr>
          <w:cantSplit/>
          <w:trHeight w:val="70"/>
        </w:trPr>
        <w:tc>
          <w:tcPr>
            <w:tcW w:w="3188" w:type="pct"/>
            <w:gridSpan w:val="2"/>
            <w:vAlign w:val="center"/>
            <w:hideMark/>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ВСЕГО</w:t>
            </w:r>
          </w:p>
        </w:tc>
        <w:tc>
          <w:tcPr>
            <w:tcW w:w="642" w:type="pct"/>
            <w:vAlign w:val="center"/>
          </w:tcPr>
          <w:p w:rsidR="001A28A6" w:rsidRPr="001A28A6" w:rsidRDefault="001A28A6" w:rsidP="001A28A6">
            <w:pPr>
              <w:snapToGrid w:val="0"/>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3315,26924</w:t>
            </w:r>
          </w:p>
        </w:tc>
        <w:tc>
          <w:tcPr>
            <w:tcW w:w="641" w:type="pct"/>
            <w:vAlign w:val="center"/>
          </w:tcPr>
          <w:p w:rsidR="001A28A6" w:rsidRPr="001A28A6" w:rsidRDefault="001A28A6" w:rsidP="001A28A6">
            <w:pPr>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3821,26108</w:t>
            </w:r>
          </w:p>
        </w:tc>
        <w:tc>
          <w:tcPr>
            <w:tcW w:w="529" w:type="pct"/>
            <w:vAlign w:val="center"/>
          </w:tcPr>
          <w:p w:rsidR="001A28A6" w:rsidRPr="001A28A6" w:rsidRDefault="001A28A6" w:rsidP="001A28A6">
            <w:pPr>
              <w:spacing w:after="0" w:line="240" w:lineRule="auto"/>
              <w:jc w:val="center"/>
              <w:rPr>
                <w:rFonts w:ascii="Times New Roman" w:hAnsi="Times New Roman" w:cs="Times New Roman"/>
                <w:sz w:val="12"/>
                <w:szCs w:val="12"/>
              </w:rPr>
            </w:pPr>
            <w:r w:rsidRPr="001A28A6">
              <w:rPr>
                <w:rFonts w:ascii="Times New Roman" w:hAnsi="Times New Roman" w:cs="Times New Roman"/>
                <w:sz w:val="12"/>
                <w:szCs w:val="12"/>
              </w:rPr>
              <w:t>2667,24200</w:t>
            </w:r>
          </w:p>
        </w:tc>
      </w:tr>
    </w:tbl>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Источником финансирования Программы являются средства бюджета сельского поселения Серноводск муниципального района Сергиевский.</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075F2A">
        <w:rPr>
          <w:rFonts w:ascii="Times New Roman" w:hAnsi="Times New Roman" w:cs="Times New Roman"/>
          <w:sz w:val="12"/>
          <w:szCs w:val="12"/>
        </w:rPr>
        <w:t>9803,77232 тыс. рублей, в том числе по годам:</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2022г. – 3315,26924тыс</w:t>
      </w:r>
      <w:proofErr w:type="gramStart"/>
      <w:r w:rsidRPr="00075F2A">
        <w:rPr>
          <w:rFonts w:ascii="Times New Roman" w:hAnsi="Times New Roman" w:cs="Times New Roman"/>
          <w:sz w:val="12"/>
          <w:szCs w:val="12"/>
        </w:rPr>
        <w:t>.р</w:t>
      </w:r>
      <w:proofErr w:type="gramEnd"/>
      <w:r w:rsidRPr="00075F2A">
        <w:rPr>
          <w:rFonts w:ascii="Times New Roman" w:hAnsi="Times New Roman" w:cs="Times New Roman"/>
          <w:sz w:val="12"/>
          <w:szCs w:val="12"/>
        </w:rPr>
        <w:t>ублей;</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2023г. – 3821,26108 тыс. рублей;</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2024г. – 2667,24200тыс</w:t>
      </w:r>
      <w:proofErr w:type="gramStart"/>
      <w:r w:rsidRPr="00075F2A">
        <w:rPr>
          <w:rFonts w:ascii="Times New Roman" w:hAnsi="Times New Roman" w:cs="Times New Roman"/>
          <w:sz w:val="12"/>
          <w:szCs w:val="12"/>
        </w:rPr>
        <w:t>.р</w:t>
      </w:r>
      <w:proofErr w:type="gramEnd"/>
      <w:r w:rsidRPr="00075F2A">
        <w:rPr>
          <w:rFonts w:ascii="Times New Roman" w:hAnsi="Times New Roman" w:cs="Times New Roman"/>
          <w:sz w:val="12"/>
          <w:szCs w:val="12"/>
        </w:rPr>
        <w:t>ублей.</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Серноводск на соответствующий финансовый год.</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2.Опубликовать настоящее Постановление в газете «Сергиевский вестник».</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75F2A" w:rsidRPr="00075F2A" w:rsidRDefault="00075F2A" w:rsidP="00075F2A">
      <w:pPr>
        <w:spacing w:after="0" w:line="240" w:lineRule="auto"/>
        <w:ind w:firstLine="284"/>
        <w:jc w:val="right"/>
        <w:rPr>
          <w:rFonts w:ascii="Times New Roman" w:hAnsi="Times New Roman" w:cs="Times New Roman"/>
          <w:sz w:val="12"/>
          <w:szCs w:val="12"/>
        </w:rPr>
      </w:pPr>
      <w:r w:rsidRPr="00075F2A">
        <w:rPr>
          <w:rFonts w:ascii="Times New Roman" w:hAnsi="Times New Roman" w:cs="Times New Roman"/>
          <w:sz w:val="12"/>
          <w:szCs w:val="12"/>
        </w:rPr>
        <w:t>Глава сельского поселения Серноводск</w:t>
      </w:r>
    </w:p>
    <w:p w:rsidR="00075F2A" w:rsidRDefault="00075F2A" w:rsidP="00075F2A">
      <w:pPr>
        <w:spacing w:after="0" w:line="240" w:lineRule="auto"/>
        <w:ind w:firstLine="284"/>
        <w:jc w:val="right"/>
        <w:rPr>
          <w:rFonts w:ascii="Times New Roman" w:hAnsi="Times New Roman" w:cs="Times New Roman"/>
          <w:sz w:val="12"/>
          <w:szCs w:val="12"/>
        </w:rPr>
      </w:pPr>
      <w:r w:rsidRPr="00075F2A">
        <w:rPr>
          <w:rFonts w:ascii="Times New Roman" w:hAnsi="Times New Roman" w:cs="Times New Roman"/>
          <w:sz w:val="12"/>
          <w:szCs w:val="12"/>
        </w:rPr>
        <w:t xml:space="preserve">муниципального района Сергиевский                          </w:t>
      </w:r>
    </w:p>
    <w:p w:rsidR="001A28A6" w:rsidRDefault="00075F2A" w:rsidP="00075F2A">
      <w:pPr>
        <w:spacing w:after="0" w:line="240" w:lineRule="auto"/>
        <w:ind w:firstLine="284"/>
        <w:jc w:val="right"/>
        <w:rPr>
          <w:rFonts w:ascii="Times New Roman" w:hAnsi="Times New Roman" w:cs="Times New Roman"/>
          <w:sz w:val="12"/>
          <w:szCs w:val="12"/>
        </w:rPr>
      </w:pPr>
      <w:r w:rsidRPr="00075F2A">
        <w:rPr>
          <w:rFonts w:ascii="Times New Roman" w:hAnsi="Times New Roman" w:cs="Times New Roman"/>
          <w:sz w:val="12"/>
          <w:szCs w:val="12"/>
        </w:rPr>
        <w:t xml:space="preserve">                          </w:t>
      </w:r>
      <w:proofErr w:type="spellStart"/>
      <w:r w:rsidRPr="00075F2A">
        <w:rPr>
          <w:rFonts w:ascii="Times New Roman" w:hAnsi="Times New Roman" w:cs="Times New Roman"/>
          <w:sz w:val="12"/>
          <w:szCs w:val="12"/>
        </w:rPr>
        <w:t>В.В.Тулгаев</w:t>
      </w:r>
      <w:proofErr w:type="spellEnd"/>
    </w:p>
    <w:p w:rsidR="001A28A6" w:rsidRPr="00A70E21" w:rsidRDefault="001A28A6" w:rsidP="001A28A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A28A6" w:rsidRDefault="001A28A6" w:rsidP="001A28A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1A28A6">
        <w:rPr>
          <w:rFonts w:ascii="Times New Roman" w:hAnsi="Times New Roman" w:cs="Times New Roman"/>
          <w:sz w:val="12"/>
          <w:szCs w:val="12"/>
        </w:rPr>
        <w:t>Серноводск</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A28A6" w:rsidRPr="00A70E21"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w:t>
      </w:r>
      <w:r w:rsidR="00075F2A">
        <w:rPr>
          <w:rFonts w:ascii="Times New Roman" w:hAnsi="Times New Roman" w:cs="Times New Roman"/>
          <w:sz w:val="12"/>
          <w:szCs w:val="12"/>
        </w:rPr>
        <w:t>30</w:t>
      </w:r>
    </w:p>
    <w:p w:rsidR="00075F2A" w:rsidRPr="00075F2A" w:rsidRDefault="00075F2A" w:rsidP="00075F2A">
      <w:pPr>
        <w:spacing w:after="0" w:line="240" w:lineRule="auto"/>
        <w:ind w:firstLine="284"/>
        <w:jc w:val="center"/>
        <w:rPr>
          <w:rFonts w:ascii="Times New Roman" w:hAnsi="Times New Roman" w:cs="Times New Roman"/>
          <w:sz w:val="12"/>
          <w:szCs w:val="12"/>
        </w:rPr>
      </w:pPr>
      <w:r w:rsidRPr="00075F2A">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75F2A">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075F2A">
        <w:rPr>
          <w:rFonts w:ascii="Times New Roman" w:hAnsi="Times New Roman" w:cs="Times New Roman"/>
          <w:sz w:val="12"/>
          <w:szCs w:val="12"/>
        </w:rPr>
        <w:t xml:space="preserve">178-ФЗ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w:t>
      </w:r>
      <w:proofErr w:type="spellStart"/>
      <w:r w:rsidRPr="00075F2A">
        <w:rPr>
          <w:rFonts w:ascii="Times New Roman" w:hAnsi="Times New Roman" w:cs="Times New Roman"/>
          <w:sz w:val="12"/>
          <w:szCs w:val="12"/>
        </w:rPr>
        <w:t>мероприятий</w:t>
      </w:r>
      <w:proofErr w:type="gramStart"/>
      <w:r w:rsidRPr="00075F2A">
        <w:rPr>
          <w:rFonts w:ascii="Times New Roman" w:hAnsi="Times New Roman" w:cs="Times New Roman"/>
          <w:sz w:val="12"/>
          <w:szCs w:val="12"/>
        </w:rPr>
        <w:t>,А</w:t>
      </w:r>
      <w:proofErr w:type="gramEnd"/>
      <w:r w:rsidRPr="00075F2A">
        <w:rPr>
          <w:rFonts w:ascii="Times New Roman" w:hAnsi="Times New Roman" w:cs="Times New Roman"/>
          <w:sz w:val="12"/>
          <w:szCs w:val="12"/>
        </w:rPr>
        <w:t>дминистрация</w:t>
      </w:r>
      <w:proofErr w:type="spellEnd"/>
      <w:r w:rsidRPr="00075F2A">
        <w:rPr>
          <w:rFonts w:ascii="Times New Roman" w:hAnsi="Times New Roman" w:cs="Times New Roman"/>
          <w:sz w:val="12"/>
          <w:szCs w:val="12"/>
        </w:rPr>
        <w:t xml:space="preserve"> сельского поселения Серноводск муниципального района Сергиевский</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ПОСТАНОВЛЯЕТ:</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w:t>
      </w:r>
      <w:r>
        <w:rPr>
          <w:rFonts w:ascii="Times New Roman" w:hAnsi="Times New Roman" w:cs="Times New Roman"/>
          <w:sz w:val="12"/>
          <w:szCs w:val="12"/>
        </w:rPr>
        <w:t>а Сергиевский №67от30.12.2021г.</w:t>
      </w:r>
      <w:r w:rsidRPr="00075F2A">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 (далее - Программа) следующего содержания:</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Общий объем финансирования Программы составляет 799,55417тыс. рублей, в том числе из местного бюджета –  799,55417тыс. рублей.</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2022г.- 420,14473тыс. руб.</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2023г.- 379,40944тыс. руб.</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2024г.- 0,00 руб.</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Общий объем финансирования Программы составляет 799,55417тыс. рублей.</w:t>
      </w:r>
    </w:p>
    <w:p w:rsid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ook w:val="04A0" w:firstRow="1" w:lastRow="0" w:firstColumn="1" w:lastColumn="0" w:noHBand="0" w:noVBand="1"/>
      </w:tblPr>
      <w:tblGrid>
        <w:gridCol w:w="480"/>
        <w:gridCol w:w="4876"/>
        <w:gridCol w:w="791"/>
        <w:gridCol w:w="791"/>
        <w:gridCol w:w="791"/>
      </w:tblGrid>
      <w:tr w:rsidR="00075F2A" w:rsidTr="00075F2A">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 xml:space="preserve">№ </w:t>
            </w:r>
            <w:proofErr w:type="gramStart"/>
            <w:r w:rsidRPr="00075F2A">
              <w:rPr>
                <w:rFonts w:ascii="Times New Roman" w:eastAsia="Times New Roman" w:hAnsi="Times New Roman" w:cs="Times New Roman"/>
                <w:sz w:val="12"/>
                <w:szCs w:val="12"/>
                <w:lang w:eastAsia="ru-RU"/>
              </w:rPr>
              <w:t>п</w:t>
            </w:r>
            <w:proofErr w:type="gramEnd"/>
            <w:r w:rsidRPr="00075F2A">
              <w:rPr>
                <w:rFonts w:ascii="Times New Roman" w:eastAsia="Times New Roman" w:hAnsi="Times New Roman" w:cs="Times New Roman"/>
                <w:sz w:val="12"/>
                <w:szCs w:val="12"/>
                <w:lang w:eastAsia="ru-RU"/>
              </w:rPr>
              <w:t>/п</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Наименование мероприятия</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2022 год,</w:t>
            </w:r>
          </w:p>
          <w:p w:rsidR="00075F2A" w:rsidRPr="00075F2A" w:rsidRDefault="00075F2A" w:rsidP="007767B2">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075F2A">
              <w:rPr>
                <w:rFonts w:ascii="Times New Roman" w:eastAsia="Times New Roman" w:hAnsi="Times New Roman" w:cs="Times New Roman"/>
                <w:sz w:val="12"/>
                <w:szCs w:val="12"/>
                <w:lang w:eastAsia="ru-RU"/>
              </w:rPr>
              <w:t>р</w:t>
            </w:r>
            <w:proofErr w:type="gramEnd"/>
            <w:r w:rsidRPr="00075F2A">
              <w:rPr>
                <w:rFonts w:ascii="Times New Roman" w:eastAsia="Times New Roman" w:hAnsi="Times New Roman" w:cs="Times New Roman"/>
                <w:sz w:val="12"/>
                <w:szCs w:val="12"/>
                <w:lang w:eastAsia="ru-RU"/>
              </w:rPr>
              <w:t>ублей</w:t>
            </w:r>
            <w:proofErr w:type="spellEnd"/>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2023 год,</w:t>
            </w:r>
          </w:p>
          <w:p w:rsidR="00075F2A" w:rsidRPr="00075F2A" w:rsidRDefault="00075F2A" w:rsidP="007767B2">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075F2A">
              <w:rPr>
                <w:rFonts w:ascii="Times New Roman" w:eastAsia="Times New Roman" w:hAnsi="Times New Roman" w:cs="Times New Roman"/>
                <w:sz w:val="12"/>
                <w:szCs w:val="12"/>
                <w:lang w:eastAsia="ru-RU"/>
              </w:rPr>
              <w:t>р</w:t>
            </w:r>
            <w:proofErr w:type="gramEnd"/>
            <w:r w:rsidRPr="00075F2A">
              <w:rPr>
                <w:rFonts w:ascii="Times New Roman" w:eastAsia="Times New Roman" w:hAnsi="Times New Roman" w:cs="Times New Roman"/>
                <w:sz w:val="12"/>
                <w:szCs w:val="12"/>
                <w:lang w:eastAsia="ru-RU"/>
              </w:rPr>
              <w:t>ублей</w:t>
            </w:r>
            <w:proofErr w:type="spellEnd"/>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2024 год,</w:t>
            </w:r>
          </w:p>
          <w:p w:rsidR="00075F2A" w:rsidRPr="00075F2A" w:rsidRDefault="00075F2A" w:rsidP="007767B2">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075F2A">
              <w:rPr>
                <w:rFonts w:ascii="Times New Roman" w:eastAsia="Times New Roman" w:hAnsi="Times New Roman" w:cs="Times New Roman"/>
                <w:sz w:val="12"/>
                <w:szCs w:val="12"/>
                <w:lang w:eastAsia="ru-RU"/>
              </w:rPr>
              <w:t>р</w:t>
            </w:r>
            <w:proofErr w:type="gramEnd"/>
            <w:r w:rsidRPr="00075F2A">
              <w:rPr>
                <w:rFonts w:ascii="Times New Roman" w:eastAsia="Times New Roman" w:hAnsi="Times New Roman" w:cs="Times New Roman"/>
                <w:sz w:val="12"/>
                <w:szCs w:val="12"/>
                <w:lang w:eastAsia="ru-RU"/>
              </w:rPr>
              <w:t>ублей</w:t>
            </w:r>
            <w:proofErr w:type="spellEnd"/>
          </w:p>
        </w:tc>
      </w:tr>
      <w:tr w:rsidR="00075F2A" w:rsidTr="00075F2A">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1.</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rsidR="00075F2A" w:rsidRPr="00075F2A" w:rsidRDefault="00075F2A" w:rsidP="007767B2">
            <w:pPr>
              <w:jc w:val="center"/>
              <w:textAlignment w:val="baseline"/>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258,31077</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271,40944</w:t>
            </w:r>
          </w:p>
        </w:tc>
        <w:tc>
          <w:tcPr>
            <w:tcW w:w="0" w:type="auto"/>
            <w:vAlign w:val="center"/>
          </w:tcPr>
          <w:p w:rsidR="00075F2A" w:rsidRPr="00075F2A" w:rsidRDefault="00075F2A" w:rsidP="007767B2">
            <w:pPr>
              <w:jc w:val="center"/>
              <w:textAlignment w:val="baseline"/>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0,00</w:t>
            </w:r>
          </w:p>
        </w:tc>
      </w:tr>
      <w:tr w:rsidR="00075F2A" w:rsidTr="00075F2A">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2.</w:t>
            </w:r>
          </w:p>
        </w:tc>
        <w:tc>
          <w:tcPr>
            <w:tcW w:w="0" w:type="auto"/>
            <w:vAlign w:val="center"/>
          </w:tcPr>
          <w:p w:rsidR="00075F2A" w:rsidRPr="00075F2A" w:rsidRDefault="00075F2A" w:rsidP="007767B2">
            <w:pPr>
              <w:jc w:val="center"/>
              <w:rPr>
                <w:rFonts w:ascii="Times New Roman" w:hAnsi="Times New Roman" w:cs="Times New Roman"/>
                <w:sz w:val="12"/>
                <w:szCs w:val="12"/>
              </w:rPr>
            </w:pPr>
            <w:r w:rsidRPr="00075F2A">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rsidR="00075F2A" w:rsidRPr="00075F2A" w:rsidRDefault="00075F2A" w:rsidP="007767B2">
            <w:pPr>
              <w:jc w:val="center"/>
              <w:textAlignment w:val="baseline"/>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161,83396</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108,00</w:t>
            </w:r>
          </w:p>
        </w:tc>
        <w:tc>
          <w:tcPr>
            <w:tcW w:w="0" w:type="auto"/>
            <w:vAlign w:val="center"/>
          </w:tcPr>
          <w:p w:rsidR="00075F2A" w:rsidRPr="00075F2A" w:rsidRDefault="00075F2A" w:rsidP="007767B2">
            <w:pPr>
              <w:jc w:val="center"/>
              <w:textAlignment w:val="baseline"/>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0,00</w:t>
            </w:r>
          </w:p>
        </w:tc>
      </w:tr>
      <w:tr w:rsidR="00075F2A" w:rsidTr="00075F2A">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p>
        </w:tc>
        <w:tc>
          <w:tcPr>
            <w:tcW w:w="0" w:type="auto"/>
            <w:vAlign w:val="center"/>
          </w:tcPr>
          <w:p w:rsidR="00075F2A" w:rsidRPr="00075F2A" w:rsidRDefault="00075F2A" w:rsidP="007767B2">
            <w:pPr>
              <w:jc w:val="center"/>
              <w:rPr>
                <w:rFonts w:ascii="Times New Roman" w:hAnsi="Times New Roman" w:cs="Times New Roman"/>
                <w:sz w:val="12"/>
                <w:szCs w:val="12"/>
              </w:rPr>
            </w:pPr>
            <w:r w:rsidRPr="00075F2A">
              <w:rPr>
                <w:rFonts w:ascii="Times New Roman" w:eastAsia="Times New Roman" w:hAnsi="Times New Roman" w:cs="Times New Roman"/>
                <w:sz w:val="12"/>
                <w:szCs w:val="12"/>
                <w:lang w:eastAsia="ru-RU"/>
              </w:rPr>
              <w:t>Итого по программе:</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420,14473</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379,40944</w:t>
            </w:r>
          </w:p>
        </w:tc>
        <w:tc>
          <w:tcPr>
            <w:tcW w:w="0" w:type="auto"/>
            <w:vAlign w:val="center"/>
          </w:tcPr>
          <w:p w:rsidR="00075F2A" w:rsidRPr="00075F2A" w:rsidRDefault="00075F2A" w:rsidP="007767B2">
            <w:pPr>
              <w:jc w:val="center"/>
              <w:rPr>
                <w:rFonts w:ascii="Times New Roman" w:eastAsia="Times New Roman" w:hAnsi="Times New Roman" w:cs="Times New Roman"/>
                <w:sz w:val="12"/>
                <w:szCs w:val="12"/>
                <w:lang w:eastAsia="ru-RU"/>
              </w:rPr>
            </w:pPr>
            <w:r w:rsidRPr="00075F2A">
              <w:rPr>
                <w:rFonts w:ascii="Times New Roman" w:eastAsia="Times New Roman" w:hAnsi="Times New Roman" w:cs="Times New Roman"/>
                <w:sz w:val="12"/>
                <w:szCs w:val="12"/>
                <w:lang w:eastAsia="ru-RU"/>
              </w:rPr>
              <w:t>0,00</w:t>
            </w:r>
          </w:p>
        </w:tc>
      </w:tr>
    </w:tbl>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2.Опубликовать настоящее Постановление в газете «Сергиевский вестник».</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75F2A" w:rsidRPr="00075F2A" w:rsidRDefault="00075F2A" w:rsidP="00075F2A">
      <w:pPr>
        <w:spacing w:after="0" w:line="240" w:lineRule="auto"/>
        <w:ind w:firstLine="284"/>
        <w:jc w:val="right"/>
        <w:rPr>
          <w:rFonts w:ascii="Times New Roman" w:hAnsi="Times New Roman" w:cs="Times New Roman"/>
          <w:sz w:val="12"/>
          <w:szCs w:val="12"/>
        </w:rPr>
      </w:pPr>
      <w:r w:rsidRPr="00075F2A">
        <w:rPr>
          <w:rFonts w:ascii="Times New Roman" w:hAnsi="Times New Roman" w:cs="Times New Roman"/>
          <w:sz w:val="12"/>
          <w:szCs w:val="12"/>
        </w:rPr>
        <w:t xml:space="preserve">Глава сельского поселения Серноводск </w:t>
      </w:r>
    </w:p>
    <w:p w:rsidR="00075F2A" w:rsidRDefault="00075F2A" w:rsidP="00075F2A">
      <w:pPr>
        <w:spacing w:after="0" w:line="240" w:lineRule="auto"/>
        <w:ind w:firstLine="284"/>
        <w:jc w:val="right"/>
        <w:rPr>
          <w:rFonts w:ascii="Times New Roman" w:hAnsi="Times New Roman" w:cs="Times New Roman"/>
          <w:sz w:val="12"/>
          <w:szCs w:val="12"/>
        </w:rPr>
      </w:pPr>
      <w:r w:rsidRPr="00075F2A">
        <w:rPr>
          <w:rFonts w:ascii="Times New Roman" w:hAnsi="Times New Roman" w:cs="Times New Roman"/>
          <w:sz w:val="12"/>
          <w:szCs w:val="12"/>
        </w:rPr>
        <w:t xml:space="preserve">муниципального района Сергиевский                                </w:t>
      </w:r>
    </w:p>
    <w:p w:rsidR="00075F2A" w:rsidRDefault="00075F2A" w:rsidP="00075F2A">
      <w:pPr>
        <w:spacing w:after="0" w:line="240" w:lineRule="auto"/>
        <w:ind w:firstLine="284"/>
        <w:jc w:val="right"/>
        <w:rPr>
          <w:rFonts w:ascii="Times New Roman" w:hAnsi="Times New Roman" w:cs="Times New Roman"/>
          <w:sz w:val="12"/>
          <w:szCs w:val="12"/>
        </w:rPr>
      </w:pPr>
      <w:r w:rsidRPr="00075F2A">
        <w:rPr>
          <w:rFonts w:ascii="Times New Roman" w:hAnsi="Times New Roman" w:cs="Times New Roman"/>
          <w:sz w:val="12"/>
          <w:szCs w:val="12"/>
        </w:rPr>
        <w:t xml:space="preserve">          </w:t>
      </w:r>
      <w:proofErr w:type="spellStart"/>
      <w:r w:rsidRPr="00075F2A">
        <w:rPr>
          <w:rFonts w:ascii="Times New Roman" w:hAnsi="Times New Roman" w:cs="Times New Roman"/>
          <w:sz w:val="12"/>
          <w:szCs w:val="12"/>
        </w:rPr>
        <w:t>В.В.Тулгаев</w:t>
      </w:r>
      <w:proofErr w:type="spellEnd"/>
    </w:p>
    <w:p w:rsidR="001A28A6" w:rsidRPr="00A70E21" w:rsidRDefault="001A28A6" w:rsidP="001A28A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1A28A6" w:rsidRDefault="001A28A6" w:rsidP="001A28A6">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1A28A6">
        <w:rPr>
          <w:rFonts w:ascii="Times New Roman" w:hAnsi="Times New Roman" w:cs="Times New Roman"/>
          <w:sz w:val="12"/>
          <w:szCs w:val="12"/>
        </w:rPr>
        <w:t>Серноводск</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A28A6" w:rsidRPr="00A70E21"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1A28A6" w:rsidRDefault="001A28A6" w:rsidP="001A28A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w:t>
      </w:r>
      <w:r w:rsidR="00075F2A">
        <w:rPr>
          <w:rFonts w:ascii="Times New Roman" w:hAnsi="Times New Roman" w:cs="Times New Roman"/>
          <w:sz w:val="12"/>
          <w:szCs w:val="12"/>
        </w:rPr>
        <w:t>31</w:t>
      </w:r>
    </w:p>
    <w:p w:rsidR="00075F2A" w:rsidRPr="00075F2A" w:rsidRDefault="00075F2A" w:rsidP="00075F2A">
      <w:pPr>
        <w:spacing w:after="0" w:line="240" w:lineRule="auto"/>
        <w:ind w:firstLine="284"/>
        <w:jc w:val="center"/>
        <w:rPr>
          <w:rFonts w:ascii="Times New Roman" w:hAnsi="Times New Roman" w:cs="Times New Roman"/>
          <w:sz w:val="12"/>
          <w:szCs w:val="12"/>
        </w:rPr>
      </w:pPr>
      <w:r w:rsidRPr="00075F2A">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В соответствии с Бюджетным кодексом Российской Федерации, Федеральным законом Росси</w:t>
      </w:r>
      <w:r>
        <w:rPr>
          <w:rFonts w:ascii="Times New Roman" w:hAnsi="Times New Roman" w:cs="Times New Roman"/>
          <w:sz w:val="12"/>
          <w:szCs w:val="12"/>
        </w:rPr>
        <w:t>йской Федерации от 06.10.2003 №</w:t>
      </w:r>
      <w:r w:rsidRPr="00075F2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муниципального </w:t>
      </w:r>
      <w:r w:rsidRPr="00075F2A">
        <w:rPr>
          <w:rFonts w:ascii="Times New Roman" w:hAnsi="Times New Roman" w:cs="Times New Roman"/>
          <w:sz w:val="12"/>
          <w:szCs w:val="12"/>
        </w:rPr>
        <w:lastRenderedPageBreak/>
        <w:t xml:space="preserve">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ПОСТАНОВЛЯЕТ:</w:t>
      </w:r>
    </w:p>
    <w:p w:rsidR="00075F2A" w:rsidRP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 (Далее - Программа) следующего содержания:</w:t>
      </w:r>
    </w:p>
    <w:p w:rsid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7"/>
        <w:tblW w:w="5000" w:type="pct"/>
        <w:tblLook w:val="04A0" w:firstRow="1" w:lastRow="0" w:firstColumn="1" w:lastColumn="0" w:noHBand="0" w:noVBand="1"/>
      </w:tblPr>
      <w:tblGrid>
        <w:gridCol w:w="1827"/>
        <w:gridCol w:w="2430"/>
        <w:gridCol w:w="943"/>
        <w:gridCol w:w="943"/>
        <w:gridCol w:w="643"/>
        <w:gridCol w:w="943"/>
      </w:tblGrid>
      <w:tr w:rsidR="00075F2A" w:rsidRPr="00075F2A" w:rsidTr="00075F2A">
        <w:tc>
          <w:tcPr>
            <w:tcW w:w="1182" w:type="pct"/>
            <w:vMerge w:val="restart"/>
            <w:vAlign w:val="center"/>
          </w:tcPr>
          <w:p w:rsidR="00075F2A" w:rsidRPr="00075F2A" w:rsidRDefault="00075F2A" w:rsidP="00075F2A">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Объемы финансирования</w:t>
            </w:r>
          </w:p>
        </w:tc>
        <w:tc>
          <w:tcPr>
            <w:tcW w:w="1572"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Объем финансирования</w:t>
            </w:r>
          </w:p>
        </w:tc>
        <w:tc>
          <w:tcPr>
            <w:tcW w:w="610"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2022г.</w:t>
            </w:r>
          </w:p>
        </w:tc>
        <w:tc>
          <w:tcPr>
            <w:tcW w:w="610"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2023г.</w:t>
            </w:r>
          </w:p>
        </w:tc>
        <w:tc>
          <w:tcPr>
            <w:tcW w:w="416"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2024г.</w:t>
            </w:r>
          </w:p>
        </w:tc>
        <w:tc>
          <w:tcPr>
            <w:tcW w:w="610"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всего</w:t>
            </w:r>
          </w:p>
        </w:tc>
      </w:tr>
      <w:tr w:rsidR="00075F2A" w:rsidRPr="00075F2A" w:rsidTr="00075F2A">
        <w:tc>
          <w:tcPr>
            <w:tcW w:w="1182" w:type="pct"/>
            <w:vMerge/>
            <w:vAlign w:val="center"/>
          </w:tcPr>
          <w:p w:rsidR="00075F2A" w:rsidRPr="00075F2A" w:rsidRDefault="00075F2A" w:rsidP="007767B2">
            <w:pPr>
              <w:jc w:val="center"/>
              <w:rPr>
                <w:rFonts w:ascii="Times New Roman" w:hAnsi="Times New Roman" w:cs="Times New Roman"/>
                <w:color w:val="000000"/>
                <w:sz w:val="12"/>
                <w:szCs w:val="12"/>
              </w:rPr>
            </w:pPr>
          </w:p>
        </w:tc>
        <w:tc>
          <w:tcPr>
            <w:tcW w:w="1572"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Местный бюджет района, тыс. руб.</w:t>
            </w:r>
          </w:p>
        </w:tc>
        <w:tc>
          <w:tcPr>
            <w:tcW w:w="610"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2825,72601</w:t>
            </w:r>
          </w:p>
        </w:tc>
        <w:tc>
          <w:tcPr>
            <w:tcW w:w="610"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3019,12546</w:t>
            </w:r>
          </w:p>
        </w:tc>
        <w:tc>
          <w:tcPr>
            <w:tcW w:w="416"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0,00</w:t>
            </w:r>
          </w:p>
        </w:tc>
        <w:tc>
          <w:tcPr>
            <w:tcW w:w="610"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5844,85147</w:t>
            </w:r>
          </w:p>
        </w:tc>
      </w:tr>
      <w:tr w:rsidR="00075F2A" w:rsidRPr="00075F2A" w:rsidTr="00075F2A">
        <w:tc>
          <w:tcPr>
            <w:tcW w:w="1182" w:type="pct"/>
            <w:vMerge/>
            <w:vAlign w:val="center"/>
          </w:tcPr>
          <w:p w:rsidR="00075F2A" w:rsidRPr="00075F2A" w:rsidRDefault="00075F2A" w:rsidP="007767B2">
            <w:pPr>
              <w:jc w:val="center"/>
              <w:rPr>
                <w:rFonts w:ascii="Times New Roman" w:hAnsi="Times New Roman" w:cs="Times New Roman"/>
                <w:color w:val="000000"/>
                <w:sz w:val="12"/>
                <w:szCs w:val="12"/>
              </w:rPr>
            </w:pPr>
          </w:p>
        </w:tc>
        <w:tc>
          <w:tcPr>
            <w:tcW w:w="1572" w:type="pct"/>
            <w:vAlign w:val="center"/>
          </w:tcPr>
          <w:p w:rsidR="00075F2A" w:rsidRPr="00075F2A" w:rsidRDefault="00075F2A" w:rsidP="007767B2">
            <w:pPr>
              <w:jc w:val="center"/>
              <w:rPr>
                <w:rFonts w:ascii="Times New Roman" w:hAnsi="Times New Roman" w:cs="Times New Roman"/>
                <w:color w:val="000000"/>
                <w:sz w:val="12"/>
                <w:szCs w:val="12"/>
              </w:rPr>
            </w:pPr>
            <w:r w:rsidRPr="00075F2A">
              <w:rPr>
                <w:rFonts w:ascii="Times New Roman" w:hAnsi="Times New Roman" w:cs="Times New Roman"/>
                <w:color w:val="000000"/>
                <w:sz w:val="12"/>
                <w:szCs w:val="12"/>
              </w:rPr>
              <w:t>Всего по годам, тыс. руб.</w:t>
            </w:r>
          </w:p>
        </w:tc>
        <w:tc>
          <w:tcPr>
            <w:tcW w:w="610" w:type="pct"/>
            <w:vAlign w:val="center"/>
          </w:tcPr>
          <w:p w:rsidR="00075F2A" w:rsidRPr="00075F2A" w:rsidRDefault="00075F2A" w:rsidP="007767B2">
            <w:pPr>
              <w:jc w:val="center"/>
              <w:rPr>
                <w:rFonts w:ascii="Times New Roman" w:hAnsi="Times New Roman" w:cs="Times New Roman"/>
                <w:b/>
                <w:color w:val="000000"/>
                <w:sz w:val="12"/>
                <w:szCs w:val="12"/>
              </w:rPr>
            </w:pPr>
            <w:r w:rsidRPr="00075F2A">
              <w:rPr>
                <w:rFonts w:ascii="Times New Roman" w:hAnsi="Times New Roman" w:cs="Times New Roman"/>
                <w:b/>
                <w:color w:val="000000"/>
                <w:sz w:val="12"/>
                <w:szCs w:val="12"/>
              </w:rPr>
              <w:t>2825,72601</w:t>
            </w:r>
          </w:p>
        </w:tc>
        <w:tc>
          <w:tcPr>
            <w:tcW w:w="610" w:type="pct"/>
            <w:vAlign w:val="center"/>
          </w:tcPr>
          <w:p w:rsidR="00075F2A" w:rsidRPr="00075F2A" w:rsidRDefault="00075F2A" w:rsidP="007767B2">
            <w:pPr>
              <w:jc w:val="center"/>
              <w:rPr>
                <w:rFonts w:ascii="Times New Roman" w:hAnsi="Times New Roman" w:cs="Times New Roman"/>
                <w:b/>
                <w:color w:val="000000"/>
                <w:sz w:val="12"/>
                <w:szCs w:val="12"/>
              </w:rPr>
            </w:pPr>
            <w:r w:rsidRPr="00075F2A">
              <w:rPr>
                <w:rFonts w:ascii="Times New Roman" w:hAnsi="Times New Roman" w:cs="Times New Roman"/>
                <w:b/>
                <w:color w:val="000000"/>
                <w:sz w:val="12"/>
                <w:szCs w:val="12"/>
              </w:rPr>
              <w:t>3019,12546</w:t>
            </w:r>
          </w:p>
        </w:tc>
        <w:tc>
          <w:tcPr>
            <w:tcW w:w="416" w:type="pct"/>
            <w:vAlign w:val="center"/>
          </w:tcPr>
          <w:p w:rsidR="00075F2A" w:rsidRPr="00075F2A" w:rsidRDefault="00075F2A" w:rsidP="007767B2">
            <w:pPr>
              <w:jc w:val="center"/>
              <w:rPr>
                <w:rFonts w:ascii="Times New Roman" w:hAnsi="Times New Roman" w:cs="Times New Roman"/>
                <w:b/>
                <w:color w:val="000000"/>
                <w:sz w:val="12"/>
                <w:szCs w:val="12"/>
              </w:rPr>
            </w:pPr>
            <w:r w:rsidRPr="00075F2A">
              <w:rPr>
                <w:rFonts w:ascii="Times New Roman" w:hAnsi="Times New Roman" w:cs="Times New Roman"/>
                <w:b/>
                <w:color w:val="000000"/>
                <w:sz w:val="12"/>
                <w:szCs w:val="12"/>
              </w:rPr>
              <w:t>0,00</w:t>
            </w:r>
          </w:p>
        </w:tc>
        <w:tc>
          <w:tcPr>
            <w:tcW w:w="610" w:type="pct"/>
            <w:vAlign w:val="center"/>
          </w:tcPr>
          <w:p w:rsidR="00075F2A" w:rsidRPr="00075F2A" w:rsidRDefault="00075F2A" w:rsidP="007767B2">
            <w:pPr>
              <w:jc w:val="center"/>
              <w:rPr>
                <w:rFonts w:ascii="Times New Roman" w:hAnsi="Times New Roman" w:cs="Times New Roman"/>
                <w:b/>
                <w:color w:val="000000"/>
                <w:sz w:val="12"/>
                <w:szCs w:val="12"/>
              </w:rPr>
            </w:pPr>
            <w:r w:rsidRPr="00075F2A">
              <w:rPr>
                <w:rFonts w:ascii="Times New Roman" w:hAnsi="Times New Roman" w:cs="Times New Roman"/>
                <w:b/>
                <w:color w:val="000000"/>
                <w:sz w:val="12"/>
                <w:szCs w:val="12"/>
              </w:rPr>
              <w:t>5844,85147</w:t>
            </w:r>
          </w:p>
        </w:tc>
      </w:tr>
    </w:tbl>
    <w:p w:rsidR="00075F2A" w:rsidRDefault="00075F2A" w:rsidP="00075F2A">
      <w:pPr>
        <w:spacing w:after="0" w:line="240" w:lineRule="auto"/>
        <w:ind w:firstLine="284"/>
        <w:jc w:val="both"/>
        <w:rPr>
          <w:rFonts w:ascii="Times New Roman" w:hAnsi="Times New Roman" w:cs="Times New Roman"/>
          <w:sz w:val="12"/>
          <w:szCs w:val="12"/>
        </w:rPr>
      </w:pPr>
      <w:r w:rsidRPr="00075F2A">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5"/>
        <w:gridCol w:w="2835"/>
        <w:gridCol w:w="995"/>
        <w:gridCol w:w="992"/>
        <w:gridCol w:w="918"/>
        <w:gridCol w:w="1594"/>
      </w:tblGrid>
      <w:tr w:rsidR="007F699F" w:rsidRPr="007F699F" w:rsidTr="007F699F">
        <w:tc>
          <w:tcPr>
            <w:tcW w:w="255" w:type="pct"/>
            <w:vMerge w:val="restart"/>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 xml:space="preserve">№ </w:t>
            </w:r>
            <w:proofErr w:type="gramStart"/>
            <w:r w:rsidRPr="007F699F">
              <w:rPr>
                <w:rFonts w:ascii="Times New Roman" w:hAnsi="Times New Roman" w:cs="Times New Roman"/>
                <w:color w:val="000000"/>
                <w:sz w:val="12"/>
                <w:szCs w:val="12"/>
              </w:rPr>
              <w:t>п</w:t>
            </w:r>
            <w:proofErr w:type="gramEnd"/>
            <w:r w:rsidRPr="007F699F">
              <w:rPr>
                <w:rFonts w:ascii="Times New Roman" w:hAnsi="Times New Roman" w:cs="Times New Roman"/>
                <w:color w:val="000000"/>
                <w:sz w:val="12"/>
                <w:szCs w:val="12"/>
              </w:rPr>
              <w:t>/п</w:t>
            </w:r>
          </w:p>
        </w:tc>
        <w:tc>
          <w:tcPr>
            <w:tcW w:w="1834" w:type="pct"/>
            <w:vMerge w:val="restart"/>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Наименование мероприятия</w:t>
            </w:r>
          </w:p>
        </w:tc>
        <w:tc>
          <w:tcPr>
            <w:tcW w:w="1879" w:type="pct"/>
            <w:gridSpan w:val="3"/>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 xml:space="preserve">Планируемый объем финансирования, </w:t>
            </w:r>
            <w:proofErr w:type="spellStart"/>
            <w:r w:rsidRPr="007F699F">
              <w:rPr>
                <w:rFonts w:ascii="Times New Roman" w:hAnsi="Times New Roman" w:cs="Times New Roman"/>
                <w:color w:val="000000"/>
                <w:sz w:val="12"/>
                <w:szCs w:val="12"/>
              </w:rPr>
              <w:t>тыс</w:t>
            </w:r>
            <w:proofErr w:type="gramStart"/>
            <w:r w:rsidRPr="007F699F">
              <w:rPr>
                <w:rFonts w:ascii="Times New Roman" w:hAnsi="Times New Roman" w:cs="Times New Roman"/>
                <w:color w:val="000000"/>
                <w:sz w:val="12"/>
                <w:szCs w:val="12"/>
              </w:rPr>
              <w:t>.р</w:t>
            </w:r>
            <w:proofErr w:type="gramEnd"/>
            <w:r w:rsidRPr="007F699F">
              <w:rPr>
                <w:rFonts w:ascii="Times New Roman" w:hAnsi="Times New Roman" w:cs="Times New Roman"/>
                <w:color w:val="000000"/>
                <w:sz w:val="12"/>
                <w:szCs w:val="12"/>
              </w:rPr>
              <w:t>ублей</w:t>
            </w:r>
            <w:proofErr w:type="spellEnd"/>
          </w:p>
        </w:tc>
        <w:tc>
          <w:tcPr>
            <w:tcW w:w="1032" w:type="pct"/>
            <w:vMerge w:val="restart"/>
            <w:tcBorders>
              <w:top w:val="single" w:sz="4" w:space="0" w:color="000000"/>
              <w:left w:val="single" w:sz="4" w:space="0" w:color="000000"/>
              <w:right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Исполнитель мероприятия</w:t>
            </w:r>
          </w:p>
        </w:tc>
      </w:tr>
      <w:tr w:rsidR="007F699F" w:rsidRPr="007F699F" w:rsidTr="007F699F">
        <w:tc>
          <w:tcPr>
            <w:tcW w:w="255" w:type="pct"/>
            <w:vMerge/>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p>
        </w:tc>
        <w:tc>
          <w:tcPr>
            <w:tcW w:w="1834" w:type="pct"/>
            <w:vMerge/>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p>
        </w:tc>
        <w:tc>
          <w:tcPr>
            <w:tcW w:w="644" w:type="pct"/>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2022</w:t>
            </w:r>
          </w:p>
        </w:tc>
        <w:tc>
          <w:tcPr>
            <w:tcW w:w="642" w:type="pct"/>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2023</w:t>
            </w:r>
          </w:p>
        </w:tc>
        <w:tc>
          <w:tcPr>
            <w:tcW w:w="594" w:type="pct"/>
            <w:tcBorders>
              <w:top w:val="single" w:sz="4" w:space="0" w:color="000000"/>
              <w:left w:val="single" w:sz="4" w:space="0" w:color="000000"/>
              <w:bottom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2024</w:t>
            </w:r>
          </w:p>
        </w:tc>
        <w:tc>
          <w:tcPr>
            <w:tcW w:w="1032" w:type="pct"/>
            <w:vMerge/>
            <w:tcBorders>
              <w:left w:val="single" w:sz="4" w:space="0" w:color="000000"/>
              <w:bottom w:val="single" w:sz="4" w:space="0" w:color="000000"/>
              <w:right w:val="single" w:sz="4" w:space="0" w:color="000000"/>
            </w:tcBorders>
            <w:shd w:val="clear" w:color="auto" w:fill="auto"/>
            <w:vAlign w:val="center"/>
          </w:tcPr>
          <w:p w:rsidR="007F699F" w:rsidRPr="007F699F" w:rsidRDefault="007F699F" w:rsidP="007F699F">
            <w:pPr>
              <w:snapToGrid w:val="0"/>
              <w:spacing w:after="0" w:line="240" w:lineRule="auto"/>
              <w:jc w:val="center"/>
              <w:rPr>
                <w:rFonts w:ascii="Times New Roman" w:hAnsi="Times New Roman" w:cs="Times New Roman"/>
                <w:color w:val="000000"/>
                <w:sz w:val="12"/>
                <w:szCs w:val="12"/>
              </w:rPr>
            </w:pPr>
          </w:p>
        </w:tc>
      </w:tr>
      <w:tr w:rsidR="007F699F" w:rsidRPr="007F699F" w:rsidTr="007F699F">
        <w:trPr>
          <w:trHeight w:val="70"/>
        </w:trPr>
        <w:tc>
          <w:tcPr>
            <w:tcW w:w="255"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1</w:t>
            </w:r>
          </w:p>
        </w:tc>
        <w:tc>
          <w:tcPr>
            <w:tcW w:w="1834"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44"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2825,72601</w:t>
            </w:r>
          </w:p>
        </w:tc>
        <w:tc>
          <w:tcPr>
            <w:tcW w:w="642"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3019,12546</w:t>
            </w:r>
          </w:p>
        </w:tc>
        <w:tc>
          <w:tcPr>
            <w:tcW w:w="594"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0,00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Администрация сельского поселения Серноводск</w:t>
            </w:r>
          </w:p>
        </w:tc>
      </w:tr>
      <w:tr w:rsidR="007F699F" w:rsidRPr="007F699F" w:rsidTr="007F699F">
        <w:trPr>
          <w:trHeight w:val="70"/>
        </w:trPr>
        <w:tc>
          <w:tcPr>
            <w:tcW w:w="255"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p>
        </w:tc>
        <w:tc>
          <w:tcPr>
            <w:tcW w:w="1834"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Всего:</w:t>
            </w:r>
          </w:p>
        </w:tc>
        <w:tc>
          <w:tcPr>
            <w:tcW w:w="644"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2825,72601</w:t>
            </w:r>
          </w:p>
        </w:tc>
        <w:tc>
          <w:tcPr>
            <w:tcW w:w="642"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3019,12546</w:t>
            </w:r>
          </w:p>
        </w:tc>
        <w:tc>
          <w:tcPr>
            <w:tcW w:w="594" w:type="pct"/>
            <w:tcBorders>
              <w:top w:val="single" w:sz="4" w:space="0" w:color="000000"/>
              <w:left w:val="single" w:sz="4" w:space="0" w:color="000000"/>
              <w:bottom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r w:rsidRPr="007F699F">
              <w:rPr>
                <w:rFonts w:ascii="Times New Roman" w:hAnsi="Times New Roman" w:cs="Times New Roman"/>
                <w:color w:val="000000"/>
                <w:sz w:val="12"/>
                <w:szCs w:val="12"/>
              </w:rPr>
              <w:t>0,00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F2A" w:rsidRPr="007F699F" w:rsidRDefault="00075F2A" w:rsidP="007F699F">
            <w:pPr>
              <w:snapToGrid w:val="0"/>
              <w:spacing w:after="0" w:line="240" w:lineRule="auto"/>
              <w:jc w:val="center"/>
              <w:rPr>
                <w:rFonts w:ascii="Times New Roman" w:hAnsi="Times New Roman" w:cs="Times New Roman"/>
                <w:color w:val="000000"/>
                <w:sz w:val="12"/>
                <w:szCs w:val="12"/>
              </w:rPr>
            </w:pPr>
          </w:p>
        </w:tc>
      </w:tr>
    </w:tbl>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Объем и источники финансирования мероприятий Программы:</w:t>
      </w:r>
    </w:p>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Средства местного бюджета -  5844,85147тыс. рублей:</w:t>
      </w:r>
    </w:p>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2022 год – 2825,72601 тыс. рублей;</w:t>
      </w:r>
    </w:p>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2023 год – 3019,12546 тыс. рублей;</w:t>
      </w:r>
    </w:p>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2024 год – 0,00 тыс. рублей.</w:t>
      </w:r>
    </w:p>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2.Опубликовать настоящее Постановление в газете «Сергиевский вестник».</w:t>
      </w:r>
    </w:p>
    <w:p w:rsidR="007F699F" w:rsidRPr="007F699F" w:rsidRDefault="007F699F" w:rsidP="007F699F">
      <w:pPr>
        <w:spacing w:after="0" w:line="240" w:lineRule="auto"/>
        <w:ind w:firstLine="284"/>
        <w:jc w:val="both"/>
        <w:rPr>
          <w:rFonts w:ascii="Times New Roman" w:hAnsi="Times New Roman" w:cs="Times New Roman"/>
          <w:sz w:val="12"/>
          <w:szCs w:val="12"/>
        </w:rPr>
      </w:pPr>
      <w:r w:rsidRPr="007F699F">
        <w:rPr>
          <w:rFonts w:ascii="Times New Roman" w:hAnsi="Times New Roman" w:cs="Times New Roman"/>
          <w:sz w:val="12"/>
          <w:szCs w:val="12"/>
        </w:rPr>
        <w:t>3. Настоящее Постановление вступает в силу со дня его официального опубликования.</w:t>
      </w:r>
    </w:p>
    <w:p w:rsidR="007F699F" w:rsidRPr="007F699F" w:rsidRDefault="007F699F" w:rsidP="007F699F">
      <w:pPr>
        <w:spacing w:after="0" w:line="240" w:lineRule="auto"/>
        <w:ind w:firstLine="284"/>
        <w:jc w:val="right"/>
        <w:rPr>
          <w:rFonts w:ascii="Times New Roman" w:hAnsi="Times New Roman" w:cs="Times New Roman"/>
          <w:sz w:val="12"/>
          <w:szCs w:val="12"/>
        </w:rPr>
      </w:pPr>
      <w:r w:rsidRPr="007F699F">
        <w:rPr>
          <w:rFonts w:ascii="Times New Roman" w:hAnsi="Times New Roman" w:cs="Times New Roman"/>
          <w:sz w:val="12"/>
          <w:szCs w:val="12"/>
        </w:rPr>
        <w:t>Глава сельского поселения Серноводск</w:t>
      </w:r>
    </w:p>
    <w:p w:rsidR="007F699F" w:rsidRDefault="007F699F" w:rsidP="007F699F">
      <w:pPr>
        <w:spacing w:after="0" w:line="240" w:lineRule="auto"/>
        <w:ind w:firstLine="284"/>
        <w:jc w:val="right"/>
        <w:rPr>
          <w:rFonts w:ascii="Times New Roman" w:hAnsi="Times New Roman" w:cs="Times New Roman"/>
          <w:sz w:val="12"/>
          <w:szCs w:val="12"/>
        </w:rPr>
      </w:pPr>
      <w:r w:rsidRPr="007F699F">
        <w:rPr>
          <w:rFonts w:ascii="Times New Roman" w:hAnsi="Times New Roman" w:cs="Times New Roman"/>
          <w:sz w:val="12"/>
          <w:szCs w:val="12"/>
        </w:rPr>
        <w:t xml:space="preserve">муниципального района Сергиевский       </w:t>
      </w:r>
    </w:p>
    <w:p w:rsidR="007F699F" w:rsidRDefault="007F699F" w:rsidP="007F699F">
      <w:pPr>
        <w:spacing w:after="0" w:line="240" w:lineRule="auto"/>
        <w:ind w:firstLine="284"/>
        <w:jc w:val="right"/>
        <w:rPr>
          <w:rFonts w:ascii="Times New Roman" w:hAnsi="Times New Roman" w:cs="Times New Roman"/>
          <w:sz w:val="12"/>
          <w:szCs w:val="12"/>
        </w:rPr>
      </w:pPr>
      <w:r w:rsidRPr="007F699F">
        <w:rPr>
          <w:rFonts w:ascii="Times New Roman" w:hAnsi="Times New Roman" w:cs="Times New Roman"/>
          <w:sz w:val="12"/>
          <w:szCs w:val="12"/>
        </w:rPr>
        <w:t xml:space="preserve">                                      </w:t>
      </w:r>
      <w:proofErr w:type="spellStart"/>
      <w:r w:rsidRPr="007F699F">
        <w:rPr>
          <w:rFonts w:ascii="Times New Roman" w:hAnsi="Times New Roman" w:cs="Times New Roman"/>
          <w:sz w:val="12"/>
          <w:szCs w:val="12"/>
        </w:rPr>
        <w:t>Тулгаев</w:t>
      </w:r>
      <w:proofErr w:type="spellEnd"/>
      <w:r w:rsidRPr="007F699F">
        <w:rPr>
          <w:rFonts w:ascii="Times New Roman" w:hAnsi="Times New Roman" w:cs="Times New Roman"/>
          <w:sz w:val="12"/>
          <w:szCs w:val="12"/>
        </w:rPr>
        <w:t xml:space="preserve"> В.В.</w:t>
      </w:r>
    </w:p>
    <w:p w:rsidR="00BF72F5" w:rsidRPr="00A70E21" w:rsidRDefault="00BF72F5" w:rsidP="00BF72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BF72F5" w:rsidRDefault="00BF72F5" w:rsidP="00BF72F5">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007767B2" w:rsidRPr="00BF72F5">
        <w:rPr>
          <w:rFonts w:ascii="Times New Roman" w:hAnsi="Times New Roman" w:cs="Times New Roman"/>
          <w:sz w:val="12"/>
          <w:szCs w:val="12"/>
        </w:rPr>
        <w:t>Сургут</w:t>
      </w:r>
    </w:p>
    <w:p w:rsidR="00BF72F5" w:rsidRDefault="00BF72F5" w:rsidP="00BF72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BF72F5" w:rsidRDefault="00BF72F5" w:rsidP="00BF72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F72F5" w:rsidRPr="00A70E21" w:rsidRDefault="00BF72F5" w:rsidP="00BF72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BF72F5" w:rsidRDefault="00BF72F5" w:rsidP="00BF72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№36</w:t>
      </w:r>
    </w:p>
    <w:p w:rsidR="00BF72F5" w:rsidRPr="00BF72F5" w:rsidRDefault="00BF72F5" w:rsidP="00BF72F5">
      <w:pPr>
        <w:spacing w:after="0" w:line="240" w:lineRule="auto"/>
        <w:ind w:firstLine="284"/>
        <w:jc w:val="center"/>
        <w:rPr>
          <w:rFonts w:ascii="Times New Roman" w:hAnsi="Times New Roman" w:cs="Times New Roman"/>
          <w:sz w:val="12"/>
          <w:szCs w:val="12"/>
        </w:rPr>
      </w:pPr>
      <w:r w:rsidRPr="00BF72F5">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F72F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ПОСТАНОВЛЯЕТ:</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w:t>
      </w:r>
      <w:r>
        <w:rPr>
          <w:rFonts w:ascii="Times New Roman" w:hAnsi="Times New Roman" w:cs="Times New Roman"/>
          <w:sz w:val="12"/>
          <w:szCs w:val="12"/>
        </w:rPr>
        <w:t xml:space="preserve">ание муниципального управления </w:t>
      </w:r>
      <w:r w:rsidRPr="00BF72F5">
        <w:rPr>
          <w:rFonts w:ascii="Times New Roman" w:hAnsi="Times New Roman" w:cs="Times New Roman"/>
          <w:sz w:val="12"/>
          <w:szCs w:val="12"/>
        </w:rPr>
        <w:t>сельского поселения Сургут муниципального района Сергиевский» на 2022-2024гг. (далее - Программа) следующего содержания:</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Общий объем финансирования Программы составляет  15547,23518  тыс. руб.,  в том числе по годам:</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2022 год – 6032,68326 тыс. руб.;</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2023 год – 6749,98988 тыс. руб.;</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 xml:space="preserve">2024 год – 2764,56204 тыс. руб.        </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BF72F5" w:rsidRDefault="00BF72F5" w:rsidP="00BF72F5">
      <w:pPr>
        <w:spacing w:after="0" w:line="240" w:lineRule="auto"/>
        <w:ind w:firstLine="284"/>
        <w:jc w:val="right"/>
        <w:rPr>
          <w:rFonts w:ascii="Times New Roman" w:hAnsi="Times New Roman" w:cs="Times New Roman"/>
          <w:sz w:val="12"/>
          <w:szCs w:val="12"/>
        </w:rPr>
      </w:pPr>
      <w:r w:rsidRPr="00BF72F5">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5"/>
        <w:gridCol w:w="4372"/>
        <w:gridCol w:w="992"/>
        <w:gridCol w:w="992"/>
        <w:gridCol w:w="958"/>
      </w:tblGrid>
      <w:tr w:rsidR="00BF72F5" w:rsidRPr="00BF72F5" w:rsidTr="00BF72F5">
        <w:trPr>
          <w:trHeight w:val="70"/>
          <w:tblHeader/>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 xml:space="preserve">№ </w:t>
            </w:r>
            <w:proofErr w:type="gramStart"/>
            <w:r w:rsidRPr="00BF72F5">
              <w:rPr>
                <w:rFonts w:ascii="Times New Roman" w:eastAsia="Times New Roman" w:hAnsi="Times New Roman" w:cs="Times New Roman"/>
                <w:sz w:val="12"/>
                <w:szCs w:val="12"/>
              </w:rPr>
              <w:t>п</w:t>
            </w:r>
            <w:proofErr w:type="gramEnd"/>
            <w:r w:rsidRPr="00BF72F5">
              <w:rPr>
                <w:rFonts w:ascii="Times New Roman" w:eastAsia="Times New Roman" w:hAnsi="Times New Roman" w:cs="Times New Roman"/>
                <w:sz w:val="12"/>
                <w:szCs w:val="12"/>
              </w:rPr>
              <w:t>/п</w:t>
            </w:r>
          </w:p>
        </w:tc>
        <w:tc>
          <w:tcPr>
            <w:tcW w:w="2828" w:type="pct"/>
            <w:vMerge w:val="restar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Годы реализации</w:t>
            </w:r>
          </w:p>
        </w:tc>
      </w:tr>
      <w:tr w:rsidR="00BF72F5" w:rsidRPr="00BF72F5" w:rsidTr="00BF72F5">
        <w:trPr>
          <w:trHeight w:val="70"/>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2024 г.</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w:t>
            </w:r>
          </w:p>
        </w:tc>
        <w:tc>
          <w:tcPr>
            <w:tcW w:w="282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1024,64500</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1125,13206</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969,70387</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w:t>
            </w:r>
          </w:p>
        </w:tc>
        <w:tc>
          <w:tcPr>
            <w:tcW w:w="282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2644,34316</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3188,47883</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1401,93503</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3</w:t>
            </w:r>
          </w:p>
        </w:tc>
        <w:tc>
          <w:tcPr>
            <w:tcW w:w="282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317,30000</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301,30000</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0,00</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4</w:t>
            </w:r>
          </w:p>
        </w:tc>
        <w:tc>
          <w:tcPr>
            <w:tcW w:w="282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color w:val="333333"/>
                <w:sz w:val="12"/>
                <w:szCs w:val="12"/>
              </w:rPr>
            </w:pPr>
            <w:r w:rsidRPr="00BF72F5">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1723,38735</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1736,65748</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0,00</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5709,67551</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6351,56837</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2371,63890</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5</w:t>
            </w:r>
          </w:p>
        </w:tc>
        <w:tc>
          <w:tcPr>
            <w:tcW w:w="282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color w:val="333333"/>
                <w:sz w:val="12"/>
                <w:szCs w:val="12"/>
              </w:rPr>
            </w:pPr>
            <w:r w:rsidRPr="00BF72F5">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251,73000</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287,68000</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300,63000</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251,73000</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287,68000</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300,63000</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6</w:t>
            </w:r>
          </w:p>
        </w:tc>
        <w:tc>
          <w:tcPr>
            <w:tcW w:w="2828" w:type="pct"/>
            <w:tcBorders>
              <w:top w:val="single" w:sz="4" w:space="0" w:color="auto"/>
              <w:left w:val="single" w:sz="4" w:space="0" w:color="auto"/>
              <w:bottom w:val="single" w:sz="4" w:space="0" w:color="auto"/>
              <w:right w:val="single" w:sz="4" w:space="0" w:color="auto"/>
            </w:tcBorders>
            <w:vAlign w:val="center"/>
            <w:hideMark/>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71,27775</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110,74151</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92,29514</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71,27775</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110,74151</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92,29514</w:t>
            </w:r>
          </w:p>
        </w:tc>
      </w:tr>
      <w:tr w:rsidR="00BF72F5" w:rsidRPr="00BF72F5" w:rsidTr="00BF72F5">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6032,68326</w:t>
            </w:r>
          </w:p>
        </w:tc>
        <w:tc>
          <w:tcPr>
            <w:tcW w:w="642"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6749,98988</w:t>
            </w:r>
          </w:p>
        </w:tc>
        <w:tc>
          <w:tcPr>
            <w:tcW w:w="620" w:type="pct"/>
            <w:tcBorders>
              <w:top w:val="single" w:sz="4" w:space="0" w:color="auto"/>
              <w:left w:val="single" w:sz="4" w:space="0" w:color="auto"/>
              <w:bottom w:val="single" w:sz="4" w:space="0" w:color="auto"/>
              <w:right w:val="single" w:sz="4" w:space="0" w:color="auto"/>
            </w:tcBorders>
            <w:vAlign w:val="center"/>
          </w:tcPr>
          <w:p w:rsidR="00BF72F5" w:rsidRPr="00BF72F5" w:rsidRDefault="00BF72F5" w:rsidP="00BF72F5">
            <w:pPr>
              <w:spacing w:after="0" w:line="240" w:lineRule="auto"/>
              <w:jc w:val="center"/>
              <w:rPr>
                <w:rFonts w:ascii="Times New Roman" w:eastAsia="Times New Roman" w:hAnsi="Times New Roman" w:cs="Times New Roman"/>
                <w:sz w:val="12"/>
                <w:szCs w:val="12"/>
              </w:rPr>
            </w:pPr>
            <w:r w:rsidRPr="00BF72F5">
              <w:rPr>
                <w:rFonts w:ascii="Times New Roman" w:eastAsia="Times New Roman" w:hAnsi="Times New Roman" w:cs="Times New Roman"/>
                <w:sz w:val="12"/>
                <w:szCs w:val="12"/>
              </w:rPr>
              <w:t>2764,56204</w:t>
            </w:r>
          </w:p>
        </w:tc>
      </w:tr>
    </w:tbl>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2.Опубликовать настоящее Постановление в газете «Сергиевский вестник».</w:t>
      </w:r>
    </w:p>
    <w:p w:rsidR="00BF72F5" w:rsidRPr="00BF72F5" w:rsidRDefault="00BF72F5" w:rsidP="00BF72F5">
      <w:pPr>
        <w:spacing w:after="0" w:line="240" w:lineRule="auto"/>
        <w:ind w:firstLine="284"/>
        <w:jc w:val="both"/>
        <w:rPr>
          <w:rFonts w:ascii="Times New Roman" w:hAnsi="Times New Roman" w:cs="Times New Roman"/>
          <w:sz w:val="12"/>
          <w:szCs w:val="12"/>
        </w:rPr>
      </w:pPr>
      <w:r w:rsidRPr="00BF72F5">
        <w:rPr>
          <w:rFonts w:ascii="Times New Roman" w:hAnsi="Times New Roman" w:cs="Times New Roman"/>
          <w:sz w:val="12"/>
          <w:szCs w:val="12"/>
        </w:rPr>
        <w:t>3.Настоящее Постановление вступает в силу со дня его официального опуб</w:t>
      </w:r>
      <w:r>
        <w:rPr>
          <w:rFonts w:ascii="Times New Roman" w:hAnsi="Times New Roman" w:cs="Times New Roman"/>
          <w:sz w:val="12"/>
          <w:szCs w:val="12"/>
        </w:rPr>
        <w:t>ликования.</w:t>
      </w:r>
    </w:p>
    <w:p w:rsidR="00BF72F5" w:rsidRPr="00BF72F5" w:rsidRDefault="00BF72F5" w:rsidP="00BF72F5">
      <w:pPr>
        <w:spacing w:after="0" w:line="240" w:lineRule="auto"/>
        <w:ind w:firstLine="284"/>
        <w:jc w:val="right"/>
        <w:rPr>
          <w:rFonts w:ascii="Times New Roman" w:hAnsi="Times New Roman" w:cs="Times New Roman"/>
          <w:sz w:val="12"/>
          <w:szCs w:val="12"/>
        </w:rPr>
      </w:pPr>
      <w:proofErr w:type="spellStart"/>
      <w:r w:rsidRPr="00BF72F5">
        <w:rPr>
          <w:rFonts w:ascii="Times New Roman" w:hAnsi="Times New Roman" w:cs="Times New Roman"/>
          <w:sz w:val="12"/>
          <w:szCs w:val="12"/>
        </w:rPr>
        <w:t>И.о</w:t>
      </w:r>
      <w:proofErr w:type="gramStart"/>
      <w:r w:rsidRPr="00BF72F5">
        <w:rPr>
          <w:rFonts w:ascii="Times New Roman" w:hAnsi="Times New Roman" w:cs="Times New Roman"/>
          <w:sz w:val="12"/>
          <w:szCs w:val="12"/>
        </w:rPr>
        <w:t>.Г</w:t>
      </w:r>
      <w:proofErr w:type="gramEnd"/>
      <w:r w:rsidRPr="00BF72F5">
        <w:rPr>
          <w:rFonts w:ascii="Times New Roman" w:hAnsi="Times New Roman" w:cs="Times New Roman"/>
          <w:sz w:val="12"/>
          <w:szCs w:val="12"/>
        </w:rPr>
        <w:t>лавы</w:t>
      </w:r>
      <w:proofErr w:type="spellEnd"/>
      <w:r w:rsidRPr="00BF72F5">
        <w:rPr>
          <w:rFonts w:ascii="Times New Roman" w:hAnsi="Times New Roman" w:cs="Times New Roman"/>
          <w:sz w:val="12"/>
          <w:szCs w:val="12"/>
        </w:rPr>
        <w:t xml:space="preserve"> сельского поселения Сургут </w:t>
      </w:r>
    </w:p>
    <w:p w:rsidR="00BF72F5" w:rsidRDefault="00BF72F5" w:rsidP="00BF72F5">
      <w:pPr>
        <w:spacing w:after="0" w:line="240" w:lineRule="auto"/>
        <w:ind w:firstLine="284"/>
        <w:jc w:val="right"/>
        <w:rPr>
          <w:rFonts w:ascii="Times New Roman" w:hAnsi="Times New Roman" w:cs="Times New Roman"/>
          <w:sz w:val="12"/>
          <w:szCs w:val="12"/>
        </w:rPr>
      </w:pPr>
      <w:r w:rsidRPr="00BF72F5">
        <w:rPr>
          <w:rFonts w:ascii="Times New Roman" w:hAnsi="Times New Roman" w:cs="Times New Roman"/>
          <w:sz w:val="12"/>
          <w:szCs w:val="12"/>
        </w:rPr>
        <w:t xml:space="preserve">муниципального района Сергиевский       </w:t>
      </w:r>
    </w:p>
    <w:p w:rsidR="00BF72F5" w:rsidRDefault="00BF72F5" w:rsidP="00BF72F5">
      <w:pPr>
        <w:spacing w:after="0" w:line="240" w:lineRule="auto"/>
        <w:ind w:firstLine="284"/>
        <w:jc w:val="right"/>
        <w:rPr>
          <w:rFonts w:ascii="Times New Roman" w:hAnsi="Times New Roman" w:cs="Times New Roman"/>
          <w:sz w:val="12"/>
          <w:szCs w:val="12"/>
        </w:rPr>
      </w:pPr>
      <w:r w:rsidRPr="00BF72F5">
        <w:rPr>
          <w:rFonts w:ascii="Times New Roman" w:hAnsi="Times New Roman" w:cs="Times New Roman"/>
          <w:sz w:val="12"/>
          <w:szCs w:val="12"/>
        </w:rPr>
        <w:t xml:space="preserve">                                    </w:t>
      </w:r>
      <w:proofErr w:type="spellStart"/>
      <w:r w:rsidRPr="00BF72F5">
        <w:rPr>
          <w:rFonts w:ascii="Times New Roman" w:hAnsi="Times New Roman" w:cs="Times New Roman"/>
          <w:sz w:val="12"/>
          <w:szCs w:val="12"/>
        </w:rPr>
        <w:t>А.С.Киселёв</w:t>
      </w:r>
      <w:proofErr w:type="spellEnd"/>
    </w:p>
    <w:p w:rsidR="007767B2" w:rsidRPr="00A70E21" w:rsidRDefault="007767B2" w:rsidP="007767B2">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7767B2" w:rsidRDefault="007767B2" w:rsidP="007767B2">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BF72F5">
        <w:rPr>
          <w:rFonts w:ascii="Times New Roman" w:hAnsi="Times New Roman" w:cs="Times New Roman"/>
          <w:sz w:val="12"/>
          <w:szCs w:val="12"/>
        </w:rPr>
        <w:t>Сургут</w:t>
      </w:r>
    </w:p>
    <w:p w:rsidR="007767B2" w:rsidRDefault="007767B2" w:rsidP="007767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7767B2" w:rsidRDefault="007767B2" w:rsidP="007767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767B2" w:rsidRPr="00A70E21" w:rsidRDefault="007767B2" w:rsidP="007767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7767B2" w:rsidRDefault="007767B2" w:rsidP="007767B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от 19.07.2023г.                                                                                                                                                                                                               №37</w:t>
      </w:r>
    </w:p>
    <w:p w:rsidR="007767B2" w:rsidRPr="007767B2" w:rsidRDefault="007767B2" w:rsidP="007767B2">
      <w:pPr>
        <w:spacing w:after="0" w:line="240" w:lineRule="auto"/>
        <w:ind w:firstLine="284"/>
        <w:jc w:val="center"/>
        <w:rPr>
          <w:rFonts w:ascii="Times New Roman" w:hAnsi="Times New Roman" w:cs="Times New Roman"/>
          <w:sz w:val="12"/>
          <w:szCs w:val="12"/>
        </w:rPr>
      </w:pPr>
      <w:r w:rsidRPr="007767B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В соответствии с Федераль</w:t>
      </w:r>
      <w:r>
        <w:rPr>
          <w:rFonts w:ascii="Times New Roman" w:hAnsi="Times New Roman" w:cs="Times New Roman"/>
          <w:sz w:val="12"/>
          <w:szCs w:val="12"/>
        </w:rPr>
        <w:t>ным законом от 06.10.2003 №</w:t>
      </w:r>
      <w:r w:rsidRPr="007767B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w:t>
      </w:r>
      <w:proofErr w:type="spellStart"/>
      <w:r w:rsidRPr="007767B2">
        <w:rPr>
          <w:rFonts w:ascii="Times New Roman" w:hAnsi="Times New Roman" w:cs="Times New Roman"/>
          <w:sz w:val="12"/>
          <w:szCs w:val="12"/>
        </w:rPr>
        <w:t>мероприятий</w:t>
      </w:r>
      <w:proofErr w:type="gramStart"/>
      <w:r w:rsidRPr="007767B2">
        <w:rPr>
          <w:rFonts w:ascii="Times New Roman" w:hAnsi="Times New Roman" w:cs="Times New Roman"/>
          <w:sz w:val="12"/>
          <w:szCs w:val="12"/>
        </w:rPr>
        <w:t>,А</w:t>
      </w:r>
      <w:proofErr w:type="gramEnd"/>
      <w:r w:rsidRPr="007767B2">
        <w:rPr>
          <w:rFonts w:ascii="Times New Roman" w:hAnsi="Times New Roman" w:cs="Times New Roman"/>
          <w:sz w:val="12"/>
          <w:szCs w:val="12"/>
        </w:rPr>
        <w:t>дминистрация</w:t>
      </w:r>
      <w:proofErr w:type="spellEnd"/>
      <w:r w:rsidRPr="007767B2">
        <w:rPr>
          <w:rFonts w:ascii="Times New Roman" w:hAnsi="Times New Roman" w:cs="Times New Roman"/>
          <w:sz w:val="12"/>
          <w:szCs w:val="12"/>
        </w:rPr>
        <w:t xml:space="preserve"> сельского поселения </w:t>
      </w:r>
      <w:proofErr w:type="spellStart"/>
      <w:r w:rsidRPr="007767B2">
        <w:rPr>
          <w:rFonts w:ascii="Times New Roman" w:hAnsi="Times New Roman" w:cs="Times New Roman"/>
          <w:sz w:val="12"/>
          <w:szCs w:val="12"/>
        </w:rPr>
        <w:t>Сургутмуни</w:t>
      </w:r>
      <w:r>
        <w:rPr>
          <w:rFonts w:ascii="Times New Roman" w:hAnsi="Times New Roman" w:cs="Times New Roman"/>
          <w:sz w:val="12"/>
          <w:szCs w:val="12"/>
        </w:rPr>
        <w:t>ципального</w:t>
      </w:r>
      <w:proofErr w:type="spellEnd"/>
      <w:r>
        <w:rPr>
          <w:rFonts w:ascii="Times New Roman" w:hAnsi="Times New Roman" w:cs="Times New Roman"/>
          <w:sz w:val="12"/>
          <w:szCs w:val="12"/>
        </w:rPr>
        <w:t xml:space="preserve"> района Сергиевский  </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ПОСТАНОВЛЯЕТ:</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1.Внести изменения в Приложение к постановлению Администрации сельского поселения Сургут</w:t>
      </w:r>
      <w:r>
        <w:rPr>
          <w:rFonts w:ascii="Times New Roman" w:hAnsi="Times New Roman" w:cs="Times New Roman"/>
          <w:sz w:val="12"/>
          <w:szCs w:val="12"/>
        </w:rPr>
        <w:t xml:space="preserve"> </w:t>
      </w:r>
      <w:r w:rsidRPr="007767B2">
        <w:rPr>
          <w:rFonts w:ascii="Times New Roman" w:hAnsi="Times New Roman" w:cs="Times New Roman"/>
          <w:sz w:val="12"/>
          <w:szCs w:val="12"/>
        </w:rPr>
        <w:t>муниципального района Сергиевский №77 от 30.12.2021г</w:t>
      </w:r>
      <w:proofErr w:type="gramStart"/>
      <w:r w:rsidRPr="007767B2">
        <w:rPr>
          <w:rFonts w:ascii="Times New Roman" w:hAnsi="Times New Roman" w:cs="Times New Roman"/>
          <w:sz w:val="12"/>
          <w:szCs w:val="12"/>
        </w:rPr>
        <w:t>.«</w:t>
      </w:r>
      <w:proofErr w:type="gramEnd"/>
      <w:r w:rsidRPr="007767B2">
        <w:rPr>
          <w:rFonts w:ascii="Times New Roman" w:hAnsi="Times New Roman" w:cs="Times New Roman"/>
          <w:sz w:val="12"/>
          <w:szCs w:val="12"/>
        </w:rPr>
        <w:t xml:space="preserve">Об утверждении муниципальной программы «Благоустройство территории сельского поселения </w:t>
      </w:r>
      <w:proofErr w:type="spellStart"/>
      <w:r w:rsidRPr="007767B2">
        <w:rPr>
          <w:rFonts w:ascii="Times New Roman" w:hAnsi="Times New Roman" w:cs="Times New Roman"/>
          <w:sz w:val="12"/>
          <w:szCs w:val="12"/>
        </w:rPr>
        <w:t>Сургутмуниципального</w:t>
      </w:r>
      <w:proofErr w:type="spellEnd"/>
      <w:r w:rsidRPr="007767B2">
        <w:rPr>
          <w:rFonts w:ascii="Times New Roman" w:hAnsi="Times New Roman" w:cs="Times New Roman"/>
          <w:sz w:val="12"/>
          <w:szCs w:val="12"/>
        </w:rPr>
        <w:t xml:space="preserve"> района Сергиевский» на 2022-2024гг.» (далее - Программа) следующего содержания:</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 xml:space="preserve">Планируемый общий объем финансирования Программы составит:  </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26095,06133 тыс. рублей, в том числе:</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 xml:space="preserve">- средств местного бюджета – 25550,21053 </w:t>
      </w:r>
      <w:proofErr w:type="spellStart"/>
      <w:r w:rsidRPr="007767B2">
        <w:rPr>
          <w:rFonts w:ascii="Times New Roman" w:hAnsi="Times New Roman" w:cs="Times New Roman"/>
          <w:sz w:val="12"/>
          <w:szCs w:val="12"/>
        </w:rPr>
        <w:t>тыс</w:t>
      </w:r>
      <w:proofErr w:type="gramStart"/>
      <w:r w:rsidRPr="007767B2">
        <w:rPr>
          <w:rFonts w:ascii="Times New Roman" w:hAnsi="Times New Roman" w:cs="Times New Roman"/>
          <w:sz w:val="12"/>
          <w:szCs w:val="12"/>
        </w:rPr>
        <w:t>.р</w:t>
      </w:r>
      <w:proofErr w:type="gramEnd"/>
      <w:r w:rsidRPr="007767B2">
        <w:rPr>
          <w:rFonts w:ascii="Times New Roman" w:hAnsi="Times New Roman" w:cs="Times New Roman"/>
          <w:sz w:val="12"/>
          <w:szCs w:val="12"/>
        </w:rPr>
        <w:t>ублей</w:t>
      </w:r>
      <w:proofErr w:type="spellEnd"/>
      <w:r w:rsidRPr="007767B2">
        <w:rPr>
          <w:rFonts w:ascii="Times New Roman" w:hAnsi="Times New Roman" w:cs="Times New Roman"/>
          <w:sz w:val="12"/>
          <w:szCs w:val="12"/>
        </w:rPr>
        <w:t>:</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2022 г. – 8053,76111тыс. рублей;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2023 г. – 12242,55483тыс</w:t>
      </w:r>
      <w:proofErr w:type="gramStart"/>
      <w:r w:rsidRPr="007767B2">
        <w:rPr>
          <w:rFonts w:ascii="Times New Roman" w:hAnsi="Times New Roman" w:cs="Times New Roman"/>
          <w:sz w:val="12"/>
          <w:szCs w:val="12"/>
        </w:rPr>
        <w:t>.р</w:t>
      </w:r>
      <w:proofErr w:type="gramEnd"/>
      <w:r w:rsidRPr="007767B2">
        <w:rPr>
          <w:rFonts w:ascii="Times New Roman" w:hAnsi="Times New Roman" w:cs="Times New Roman"/>
          <w:sz w:val="12"/>
          <w:szCs w:val="12"/>
        </w:rPr>
        <w:t>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2024 г. – 5253,89459тыс</w:t>
      </w:r>
      <w:proofErr w:type="gramStart"/>
      <w:r w:rsidRPr="007767B2">
        <w:rPr>
          <w:rFonts w:ascii="Times New Roman" w:hAnsi="Times New Roman" w:cs="Times New Roman"/>
          <w:sz w:val="12"/>
          <w:szCs w:val="12"/>
        </w:rPr>
        <w:t>.р</w:t>
      </w:r>
      <w:proofErr w:type="gramEnd"/>
      <w:r w:rsidRPr="007767B2">
        <w:rPr>
          <w:rFonts w:ascii="Times New Roman" w:hAnsi="Times New Roman" w:cs="Times New Roman"/>
          <w:sz w:val="12"/>
          <w:szCs w:val="12"/>
        </w:rPr>
        <w:t>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-внебюджетные средства – 544,85080 тыс. рублей: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2022 г. – 533,67540 тыс. рублей;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2023 г. – 11,17540тыс</w:t>
      </w:r>
      <w:proofErr w:type="gramStart"/>
      <w:r w:rsidRPr="007767B2">
        <w:rPr>
          <w:rFonts w:ascii="Times New Roman" w:hAnsi="Times New Roman" w:cs="Times New Roman"/>
          <w:sz w:val="12"/>
          <w:szCs w:val="12"/>
        </w:rPr>
        <w:t>.р</w:t>
      </w:r>
      <w:proofErr w:type="gramEnd"/>
      <w:r w:rsidRPr="007767B2">
        <w:rPr>
          <w:rFonts w:ascii="Times New Roman" w:hAnsi="Times New Roman" w:cs="Times New Roman"/>
          <w:sz w:val="12"/>
          <w:szCs w:val="12"/>
        </w:rPr>
        <w:t>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2024 г. – 0,00тыс</w:t>
      </w:r>
      <w:proofErr w:type="gramStart"/>
      <w:r w:rsidRPr="007767B2">
        <w:rPr>
          <w:rFonts w:ascii="Times New Roman" w:hAnsi="Times New Roman" w:cs="Times New Roman"/>
          <w:sz w:val="12"/>
          <w:szCs w:val="12"/>
        </w:rPr>
        <w:t>.р</w:t>
      </w:r>
      <w:proofErr w:type="gramEnd"/>
      <w:r w:rsidRPr="007767B2">
        <w:rPr>
          <w:rFonts w:ascii="Times New Roman" w:hAnsi="Times New Roman" w:cs="Times New Roman"/>
          <w:sz w:val="12"/>
          <w:szCs w:val="12"/>
        </w:rPr>
        <w:t>ублей.</w:t>
      </w:r>
    </w:p>
    <w:p w:rsid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2"/>
        <w:gridCol w:w="991"/>
        <w:gridCol w:w="818"/>
      </w:tblGrid>
      <w:tr w:rsidR="007767B2" w:rsidRPr="007767B2" w:rsidTr="007767B2">
        <w:trPr>
          <w:cantSplit/>
          <w:trHeight w:val="70"/>
        </w:trPr>
        <w:tc>
          <w:tcPr>
            <w:tcW w:w="712" w:type="pct"/>
            <w:vMerge w:val="restar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Наименование бюджета</w:t>
            </w:r>
          </w:p>
        </w:tc>
        <w:tc>
          <w:tcPr>
            <w:tcW w:w="2476" w:type="pct"/>
            <w:vMerge w:val="restar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Наименование мероприятий</w:t>
            </w:r>
          </w:p>
        </w:tc>
        <w:tc>
          <w:tcPr>
            <w:tcW w:w="1812" w:type="pct"/>
            <w:gridSpan w:val="3"/>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Затраты на реализацию мероприятий, рублей</w:t>
            </w:r>
          </w:p>
        </w:tc>
      </w:tr>
      <w:tr w:rsidR="007767B2" w:rsidRPr="007767B2" w:rsidTr="007767B2">
        <w:trPr>
          <w:cantSplit/>
          <w:trHeight w:val="70"/>
        </w:trPr>
        <w:tc>
          <w:tcPr>
            <w:tcW w:w="712" w:type="pct"/>
            <w:vMerge/>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p>
        </w:tc>
        <w:tc>
          <w:tcPr>
            <w:tcW w:w="642" w:type="pc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2022 год</w:t>
            </w:r>
          </w:p>
        </w:tc>
        <w:tc>
          <w:tcPr>
            <w:tcW w:w="641"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2023 год</w:t>
            </w:r>
          </w:p>
        </w:tc>
        <w:tc>
          <w:tcPr>
            <w:tcW w:w="529"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2024 год</w:t>
            </w:r>
          </w:p>
        </w:tc>
      </w:tr>
      <w:tr w:rsidR="007767B2" w:rsidRPr="007767B2" w:rsidTr="007767B2">
        <w:trPr>
          <w:cantSplit/>
          <w:trHeight w:val="70"/>
        </w:trPr>
        <w:tc>
          <w:tcPr>
            <w:tcW w:w="712" w:type="pct"/>
            <w:vMerge w:val="restar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Местный бюджет</w:t>
            </w:r>
          </w:p>
        </w:tc>
        <w:tc>
          <w:tcPr>
            <w:tcW w:w="2476" w:type="pc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Электроэнергия и ТО уличного освещения</w:t>
            </w:r>
          </w:p>
        </w:tc>
        <w:tc>
          <w:tcPr>
            <w:tcW w:w="642"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5000,90664</w:t>
            </w:r>
          </w:p>
        </w:tc>
        <w:tc>
          <w:tcPr>
            <w:tcW w:w="641" w:type="pct"/>
            <w:vAlign w:val="center"/>
          </w:tcPr>
          <w:p w:rsidR="007767B2" w:rsidRPr="007767B2" w:rsidRDefault="007767B2" w:rsidP="007767B2">
            <w:pPr>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9533,46462</w:t>
            </w:r>
          </w:p>
        </w:tc>
        <w:tc>
          <w:tcPr>
            <w:tcW w:w="529" w:type="pct"/>
            <w:vAlign w:val="center"/>
          </w:tcPr>
          <w:p w:rsidR="007767B2" w:rsidRPr="007767B2" w:rsidRDefault="007767B2" w:rsidP="007767B2">
            <w:pPr>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4995,55728</w:t>
            </w:r>
          </w:p>
        </w:tc>
      </w:tr>
      <w:tr w:rsidR="007767B2" w:rsidRPr="007767B2" w:rsidTr="007767B2">
        <w:trPr>
          <w:cantSplit/>
          <w:trHeight w:val="70"/>
        </w:trPr>
        <w:tc>
          <w:tcPr>
            <w:tcW w:w="712" w:type="pct"/>
            <w:vMerge/>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p>
        </w:tc>
        <w:tc>
          <w:tcPr>
            <w:tcW w:w="2476" w:type="pc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Трудоустройство безработных, несовершеннолетних</w:t>
            </w:r>
          </w:p>
        </w:tc>
        <w:tc>
          <w:tcPr>
            <w:tcW w:w="642"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324,45200</w:t>
            </w:r>
          </w:p>
        </w:tc>
        <w:tc>
          <w:tcPr>
            <w:tcW w:w="641"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310,00</w:t>
            </w:r>
          </w:p>
        </w:tc>
        <w:tc>
          <w:tcPr>
            <w:tcW w:w="529"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0,00</w:t>
            </w:r>
          </w:p>
        </w:tc>
      </w:tr>
      <w:tr w:rsidR="007767B2" w:rsidRPr="007767B2" w:rsidTr="007767B2">
        <w:trPr>
          <w:cantSplit/>
          <w:trHeight w:val="70"/>
        </w:trPr>
        <w:tc>
          <w:tcPr>
            <w:tcW w:w="712" w:type="pct"/>
            <w:vMerge/>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p>
        </w:tc>
        <w:tc>
          <w:tcPr>
            <w:tcW w:w="2476" w:type="pc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236,83684</w:t>
            </w:r>
          </w:p>
        </w:tc>
        <w:tc>
          <w:tcPr>
            <w:tcW w:w="641"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258,00000</w:t>
            </w:r>
          </w:p>
        </w:tc>
        <w:tc>
          <w:tcPr>
            <w:tcW w:w="529"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0,00</w:t>
            </w:r>
          </w:p>
        </w:tc>
      </w:tr>
      <w:tr w:rsidR="007767B2" w:rsidRPr="007767B2" w:rsidTr="007767B2">
        <w:trPr>
          <w:cantSplit/>
          <w:trHeight w:val="70"/>
        </w:trPr>
        <w:tc>
          <w:tcPr>
            <w:tcW w:w="712" w:type="pct"/>
            <w:vMerge/>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p>
        </w:tc>
        <w:tc>
          <w:tcPr>
            <w:tcW w:w="2476"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Прочие мероприятия</w:t>
            </w:r>
          </w:p>
        </w:tc>
        <w:tc>
          <w:tcPr>
            <w:tcW w:w="642"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2491,56563</w:t>
            </w:r>
          </w:p>
        </w:tc>
        <w:tc>
          <w:tcPr>
            <w:tcW w:w="641"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2141,09021</w:t>
            </w:r>
          </w:p>
        </w:tc>
        <w:tc>
          <w:tcPr>
            <w:tcW w:w="529"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258,33731</w:t>
            </w:r>
          </w:p>
        </w:tc>
      </w:tr>
      <w:tr w:rsidR="007767B2" w:rsidRPr="007767B2" w:rsidTr="007767B2">
        <w:trPr>
          <w:cantSplit/>
          <w:trHeight w:val="70"/>
        </w:trPr>
        <w:tc>
          <w:tcPr>
            <w:tcW w:w="712" w:type="pct"/>
            <w:vMerge/>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p>
        </w:tc>
        <w:tc>
          <w:tcPr>
            <w:tcW w:w="2476" w:type="pc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ИТОГО</w:t>
            </w:r>
          </w:p>
        </w:tc>
        <w:tc>
          <w:tcPr>
            <w:tcW w:w="642"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8053,76111</w:t>
            </w:r>
          </w:p>
        </w:tc>
        <w:tc>
          <w:tcPr>
            <w:tcW w:w="641"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12242,55483</w:t>
            </w:r>
          </w:p>
        </w:tc>
        <w:tc>
          <w:tcPr>
            <w:tcW w:w="529"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5253,89459</w:t>
            </w:r>
          </w:p>
        </w:tc>
      </w:tr>
      <w:tr w:rsidR="007767B2" w:rsidRPr="007767B2" w:rsidTr="007767B2">
        <w:trPr>
          <w:cantSplit/>
          <w:trHeight w:val="70"/>
        </w:trPr>
        <w:tc>
          <w:tcPr>
            <w:tcW w:w="712" w:type="pct"/>
            <w:vMerge w:val="restar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Внебюджетные средства бюджет</w:t>
            </w:r>
          </w:p>
        </w:tc>
        <w:tc>
          <w:tcPr>
            <w:tcW w:w="2476" w:type="pc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Прочие мероприятия</w:t>
            </w:r>
          </w:p>
        </w:tc>
        <w:tc>
          <w:tcPr>
            <w:tcW w:w="642"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533,67540</w:t>
            </w:r>
          </w:p>
        </w:tc>
        <w:tc>
          <w:tcPr>
            <w:tcW w:w="641"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11,17540</w:t>
            </w:r>
          </w:p>
        </w:tc>
        <w:tc>
          <w:tcPr>
            <w:tcW w:w="529"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0,0</w:t>
            </w:r>
          </w:p>
        </w:tc>
      </w:tr>
      <w:tr w:rsidR="007767B2" w:rsidRPr="007767B2" w:rsidTr="007767B2">
        <w:trPr>
          <w:cantSplit/>
          <w:trHeight w:val="70"/>
        </w:trPr>
        <w:tc>
          <w:tcPr>
            <w:tcW w:w="712" w:type="pct"/>
            <w:vMerge/>
            <w:textDirection w:val="btLr"/>
            <w:vAlign w:val="center"/>
            <w:hideMark/>
          </w:tcPr>
          <w:p w:rsidR="007767B2" w:rsidRPr="007767B2" w:rsidRDefault="007767B2" w:rsidP="007767B2">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ИТОГО</w:t>
            </w:r>
          </w:p>
        </w:tc>
        <w:tc>
          <w:tcPr>
            <w:tcW w:w="642"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533,67540</w:t>
            </w:r>
          </w:p>
        </w:tc>
        <w:tc>
          <w:tcPr>
            <w:tcW w:w="641"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11,17540</w:t>
            </w:r>
          </w:p>
        </w:tc>
        <w:tc>
          <w:tcPr>
            <w:tcW w:w="529" w:type="pct"/>
            <w:vAlign w:val="center"/>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0,00</w:t>
            </w:r>
          </w:p>
        </w:tc>
      </w:tr>
      <w:tr w:rsidR="007767B2" w:rsidRPr="007767B2" w:rsidTr="007767B2">
        <w:trPr>
          <w:cantSplit/>
          <w:trHeight w:val="70"/>
        </w:trPr>
        <w:tc>
          <w:tcPr>
            <w:tcW w:w="3188" w:type="pct"/>
            <w:gridSpan w:val="2"/>
            <w:vAlign w:val="center"/>
            <w:hideMark/>
          </w:tcPr>
          <w:p w:rsidR="007767B2" w:rsidRPr="007767B2" w:rsidRDefault="007767B2" w:rsidP="007767B2">
            <w:pPr>
              <w:snapToGrid w:val="0"/>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ВСЕГО</w:t>
            </w:r>
          </w:p>
        </w:tc>
        <w:tc>
          <w:tcPr>
            <w:tcW w:w="642" w:type="pct"/>
            <w:vAlign w:val="center"/>
          </w:tcPr>
          <w:p w:rsidR="007767B2" w:rsidRPr="007767B2" w:rsidRDefault="007767B2" w:rsidP="007767B2">
            <w:pPr>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8587,43651</w:t>
            </w:r>
          </w:p>
        </w:tc>
        <w:tc>
          <w:tcPr>
            <w:tcW w:w="641" w:type="pct"/>
            <w:vAlign w:val="center"/>
          </w:tcPr>
          <w:p w:rsidR="007767B2" w:rsidRPr="007767B2" w:rsidRDefault="007767B2" w:rsidP="007767B2">
            <w:pPr>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12253,73023</w:t>
            </w:r>
          </w:p>
        </w:tc>
        <w:tc>
          <w:tcPr>
            <w:tcW w:w="529" w:type="pct"/>
            <w:vAlign w:val="center"/>
          </w:tcPr>
          <w:p w:rsidR="007767B2" w:rsidRPr="007767B2" w:rsidRDefault="007767B2" w:rsidP="007767B2">
            <w:pPr>
              <w:spacing w:after="0" w:line="240" w:lineRule="auto"/>
              <w:jc w:val="center"/>
              <w:rPr>
                <w:rFonts w:ascii="Times New Roman" w:hAnsi="Times New Roman" w:cs="Times New Roman"/>
                <w:sz w:val="12"/>
                <w:szCs w:val="12"/>
              </w:rPr>
            </w:pPr>
            <w:r w:rsidRPr="007767B2">
              <w:rPr>
                <w:rFonts w:ascii="Times New Roman" w:hAnsi="Times New Roman" w:cs="Times New Roman"/>
                <w:sz w:val="12"/>
                <w:szCs w:val="12"/>
              </w:rPr>
              <w:t>5253,89459</w:t>
            </w:r>
          </w:p>
        </w:tc>
      </w:tr>
    </w:tbl>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 xml:space="preserve">Источником финансирования Программы являются средства бюджета сельского поселения </w:t>
      </w:r>
      <w:proofErr w:type="spellStart"/>
      <w:r w:rsidRPr="007767B2">
        <w:rPr>
          <w:rFonts w:ascii="Times New Roman" w:hAnsi="Times New Roman" w:cs="Times New Roman"/>
          <w:sz w:val="12"/>
          <w:szCs w:val="12"/>
        </w:rPr>
        <w:t>Сургутмуниципального</w:t>
      </w:r>
      <w:proofErr w:type="spellEnd"/>
      <w:r w:rsidRPr="007767B2">
        <w:rPr>
          <w:rFonts w:ascii="Times New Roman" w:hAnsi="Times New Roman" w:cs="Times New Roman"/>
          <w:sz w:val="12"/>
          <w:szCs w:val="12"/>
        </w:rPr>
        <w:t xml:space="preserve"> района Сергиевский.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7767B2">
        <w:rPr>
          <w:rFonts w:ascii="Times New Roman" w:hAnsi="Times New Roman" w:cs="Times New Roman"/>
          <w:sz w:val="12"/>
          <w:szCs w:val="12"/>
        </w:rPr>
        <w:t>26095,06133 тыс. рублей, в том числе по годам:</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2022 г. – 8587,43651тыс. рублей.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 xml:space="preserve">2023 г. – 12253,73023 </w:t>
      </w:r>
      <w:proofErr w:type="spellStart"/>
      <w:r w:rsidRPr="007767B2">
        <w:rPr>
          <w:rFonts w:ascii="Times New Roman" w:hAnsi="Times New Roman" w:cs="Times New Roman"/>
          <w:sz w:val="12"/>
          <w:szCs w:val="12"/>
        </w:rPr>
        <w:t>тыс</w:t>
      </w:r>
      <w:proofErr w:type="gramStart"/>
      <w:r w:rsidRPr="007767B2">
        <w:rPr>
          <w:rFonts w:ascii="Times New Roman" w:hAnsi="Times New Roman" w:cs="Times New Roman"/>
          <w:sz w:val="12"/>
          <w:szCs w:val="12"/>
        </w:rPr>
        <w:t>.р</w:t>
      </w:r>
      <w:proofErr w:type="gramEnd"/>
      <w:r w:rsidRPr="007767B2">
        <w:rPr>
          <w:rFonts w:ascii="Times New Roman" w:hAnsi="Times New Roman" w:cs="Times New Roman"/>
          <w:sz w:val="12"/>
          <w:szCs w:val="12"/>
        </w:rPr>
        <w:t>ублей</w:t>
      </w:r>
      <w:proofErr w:type="spellEnd"/>
      <w:r w:rsidRPr="007767B2">
        <w:rPr>
          <w:rFonts w:ascii="Times New Roman" w:hAnsi="Times New Roman" w:cs="Times New Roman"/>
          <w:sz w:val="12"/>
          <w:szCs w:val="12"/>
        </w:rPr>
        <w:t>.</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2024 г. – 5253,89459тыс</w:t>
      </w:r>
      <w:proofErr w:type="gramStart"/>
      <w:r w:rsidRPr="007767B2">
        <w:rPr>
          <w:rFonts w:ascii="Times New Roman" w:hAnsi="Times New Roman" w:cs="Times New Roman"/>
          <w:sz w:val="12"/>
          <w:szCs w:val="12"/>
        </w:rPr>
        <w:t>.р</w:t>
      </w:r>
      <w:proofErr w:type="gramEnd"/>
      <w:r w:rsidRPr="007767B2">
        <w:rPr>
          <w:rFonts w:ascii="Times New Roman" w:hAnsi="Times New Roman" w:cs="Times New Roman"/>
          <w:sz w:val="12"/>
          <w:szCs w:val="12"/>
        </w:rPr>
        <w:t>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proofErr w:type="spellStart"/>
      <w:r w:rsidRPr="007767B2">
        <w:rPr>
          <w:rFonts w:ascii="Times New Roman" w:hAnsi="Times New Roman" w:cs="Times New Roman"/>
          <w:sz w:val="12"/>
          <w:szCs w:val="12"/>
        </w:rPr>
        <w:t>Сургутна</w:t>
      </w:r>
      <w:proofErr w:type="spellEnd"/>
      <w:r w:rsidRPr="007767B2">
        <w:rPr>
          <w:rFonts w:ascii="Times New Roman" w:hAnsi="Times New Roman" w:cs="Times New Roman"/>
          <w:sz w:val="12"/>
          <w:szCs w:val="12"/>
        </w:rPr>
        <w:t xml:space="preserve"> соответствующий финансовый год.</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2.Опубликовать настоящее Постановление в газете «Сергиевский вестник».</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3.Настоящее Постановление вступает в силу со дня ег</w:t>
      </w:r>
      <w:r>
        <w:rPr>
          <w:rFonts w:ascii="Times New Roman" w:hAnsi="Times New Roman" w:cs="Times New Roman"/>
          <w:sz w:val="12"/>
          <w:szCs w:val="12"/>
        </w:rPr>
        <w:t>о официального опубликования.</w:t>
      </w:r>
      <w:r>
        <w:rPr>
          <w:rFonts w:ascii="Times New Roman" w:hAnsi="Times New Roman" w:cs="Times New Roman"/>
          <w:sz w:val="12"/>
          <w:szCs w:val="12"/>
        </w:rPr>
        <w:tab/>
      </w:r>
    </w:p>
    <w:p w:rsidR="007767B2" w:rsidRPr="007767B2" w:rsidRDefault="007767B2" w:rsidP="007767B2">
      <w:pPr>
        <w:spacing w:after="0" w:line="240" w:lineRule="auto"/>
        <w:ind w:firstLine="284"/>
        <w:jc w:val="right"/>
        <w:rPr>
          <w:rFonts w:ascii="Times New Roman" w:hAnsi="Times New Roman" w:cs="Times New Roman"/>
          <w:sz w:val="12"/>
          <w:szCs w:val="12"/>
        </w:rPr>
      </w:pPr>
      <w:proofErr w:type="spellStart"/>
      <w:r w:rsidRPr="007767B2">
        <w:rPr>
          <w:rFonts w:ascii="Times New Roman" w:hAnsi="Times New Roman" w:cs="Times New Roman"/>
          <w:sz w:val="12"/>
          <w:szCs w:val="12"/>
        </w:rPr>
        <w:t>И.о</w:t>
      </w:r>
      <w:proofErr w:type="gramStart"/>
      <w:r w:rsidRPr="007767B2">
        <w:rPr>
          <w:rFonts w:ascii="Times New Roman" w:hAnsi="Times New Roman" w:cs="Times New Roman"/>
          <w:sz w:val="12"/>
          <w:szCs w:val="12"/>
        </w:rPr>
        <w:t>.Г</w:t>
      </w:r>
      <w:proofErr w:type="gramEnd"/>
      <w:r w:rsidRPr="007767B2">
        <w:rPr>
          <w:rFonts w:ascii="Times New Roman" w:hAnsi="Times New Roman" w:cs="Times New Roman"/>
          <w:sz w:val="12"/>
          <w:szCs w:val="12"/>
        </w:rPr>
        <w:t>лавы</w:t>
      </w:r>
      <w:proofErr w:type="spellEnd"/>
      <w:r w:rsidRPr="007767B2">
        <w:rPr>
          <w:rFonts w:ascii="Times New Roman" w:hAnsi="Times New Roman" w:cs="Times New Roman"/>
          <w:sz w:val="12"/>
          <w:szCs w:val="12"/>
        </w:rPr>
        <w:t xml:space="preserve"> сельского поселения Сургут</w:t>
      </w:r>
    </w:p>
    <w:p w:rsidR="007767B2" w:rsidRDefault="007767B2" w:rsidP="007767B2">
      <w:pPr>
        <w:spacing w:after="0" w:line="240" w:lineRule="auto"/>
        <w:ind w:firstLine="284"/>
        <w:jc w:val="right"/>
        <w:rPr>
          <w:rFonts w:ascii="Times New Roman" w:hAnsi="Times New Roman" w:cs="Times New Roman"/>
          <w:sz w:val="12"/>
          <w:szCs w:val="12"/>
        </w:rPr>
      </w:pPr>
      <w:r w:rsidRPr="007767B2">
        <w:rPr>
          <w:rFonts w:ascii="Times New Roman" w:hAnsi="Times New Roman" w:cs="Times New Roman"/>
          <w:sz w:val="12"/>
          <w:szCs w:val="12"/>
        </w:rPr>
        <w:t xml:space="preserve">муниципального района Сергиевский                  </w:t>
      </w:r>
    </w:p>
    <w:p w:rsidR="007767B2" w:rsidRDefault="007767B2" w:rsidP="007767B2">
      <w:pPr>
        <w:spacing w:after="0" w:line="240" w:lineRule="auto"/>
        <w:ind w:firstLine="284"/>
        <w:jc w:val="right"/>
        <w:rPr>
          <w:rFonts w:ascii="Times New Roman" w:hAnsi="Times New Roman" w:cs="Times New Roman"/>
          <w:sz w:val="12"/>
          <w:szCs w:val="12"/>
        </w:rPr>
      </w:pPr>
      <w:r w:rsidRPr="007767B2">
        <w:rPr>
          <w:rFonts w:ascii="Times New Roman" w:hAnsi="Times New Roman" w:cs="Times New Roman"/>
          <w:sz w:val="12"/>
          <w:szCs w:val="12"/>
        </w:rPr>
        <w:t xml:space="preserve">                           </w:t>
      </w:r>
      <w:proofErr w:type="spellStart"/>
      <w:r w:rsidRPr="007767B2">
        <w:rPr>
          <w:rFonts w:ascii="Times New Roman" w:hAnsi="Times New Roman" w:cs="Times New Roman"/>
          <w:sz w:val="12"/>
          <w:szCs w:val="12"/>
        </w:rPr>
        <w:t>А.С.Киселёв</w:t>
      </w:r>
      <w:proofErr w:type="spellEnd"/>
    </w:p>
    <w:p w:rsidR="007767B2" w:rsidRPr="00A70E21" w:rsidRDefault="007767B2" w:rsidP="007767B2">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7767B2" w:rsidRDefault="007767B2" w:rsidP="007767B2">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BF72F5">
        <w:rPr>
          <w:rFonts w:ascii="Times New Roman" w:hAnsi="Times New Roman" w:cs="Times New Roman"/>
          <w:sz w:val="12"/>
          <w:szCs w:val="12"/>
        </w:rPr>
        <w:t>Сургут</w:t>
      </w:r>
    </w:p>
    <w:p w:rsidR="007767B2" w:rsidRDefault="007767B2" w:rsidP="007767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7767B2" w:rsidRDefault="007767B2" w:rsidP="007767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767B2" w:rsidRPr="00A70E21" w:rsidRDefault="007767B2" w:rsidP="007767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7767B2" w:rsidRDefault="007767B2" w:rsidP="007767B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№38</w:t>
      </w:r>
    </w:p>
    <w:p w:rsidR="007767B2" w:rsidRPr="007767B2" w:rsidRDefault="007767B2" w:rsidP="007767B2">
      <w:pPr>
        <w:spacing w:after="0" w:line="240" w:lineRule="auto"/>
        <w:ind w:firstLine="284"/>
        <w:jc w:val="center"/>
        <w:rPr>
          <w:rFonts w:ascii="Times New Roman" w:hAnsi="Times New Roman" w:cs="Times New Roman"/>
          <w:sz w:val="12"/>
          <w:szCs w:val="12"/>
        </w:rPr>
      </w:pPr>
      <w:r w:rsidRPr="007767B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w:t>
      </w:r>
      <w:r>
        <w:rPr>
          <w:rFonts w:ascii="Times New Roman" w:hAnsi="Times New Roman" w:cs="Times New Roman"/>
          <w:sz w:val="12"/>
          <w:szCs w:val="12"/>
        </w:rPr>
        <w:t xml:space="preserve"> </w:t>
      </w:r>
      <w:r w:rsidRPr="007767B2">
        <w:rPr>
          <w:rFonts w:ascii="Times New Roman" w:hAnsi="Times New Roman" w:cs="Times New Roman"/>
          <w:sz w:val="12"/>
          <w:szCs w:val="12"/>
        </w:rPr>
        <w:t>от</w:t>
      </w:r>
      <w:r>
        <w:rPr>
          <w:rFonts w:ascii="Times New Roman" w:hAnsi="Times New Roman" w:cs="Times New Roman"/>
          <w:sz w:val="12"/>
          <w:szCs w:val="12"/>
        </w:rPr>
        <w:t xml:space="preserve"> </w:t>
      </w:r>
      <w:r w:rsidRPr="007767B2">
        <w:rPr>
          <w:rFonts w:ascii="Times New Roman" w:hAnsi="Times New Roman" w:cs="Times New Roman"/>
          <w:sz w:val="12"/>
          <w:szCs w:val="12"/>
        </w:rPr>
        <w:t>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767B2">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7767B2">
        <w:rPr>
          <w:rFonts w:ascii="Times New Roman" w:hAnsi="Times New Roman" w:cs="Times New Roman"/>
          <w:sz w:val="12"/>
          <w:szCs w:val="12"/>
        </w:rPr>
        <w:t xml:space="preserve">178-ФЗ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w:t>
      </w:r>
      <w:proofErr w:type="spellStart"/>
      <w:r w:rsidRPr="007767B2">
        <w:rPr>
          <w:rFonts w:ascii="Times New Roman" w:hAnsi="Times New Roman" w:cs="Times New Roman"/>
          <w:sz w:val="12"/>
          <w:szCs w:val="12"/>
        </w:rPr>
        <w:t>мероприятий</w:t>
      </w:r>
      <w:proofErr w:type="gramStart"/>
      <w:r w:rsidRPr="007767B2">
        <w:rPr>
          <w:rFonts w:ascii="Times New Roman" w:hAnsi="Times New Roman" w:cs="Times New Roman"/>
          <w:sz w:val="12"/>
          <w:szCs w:val="12"/>
        </w:rPr>
        <w:t>,А</w:t>
      </w:r>
      <w:proofErr w:type="gramEnd"/>
      <w:r w:rsidRPr="007767B2">
        <w:rPr>
          <w:rFonts w:ascii="Times New Roman" w:hAnsi="Times New Roman" w:cs="Times New Roman"/>
          <w:sz w:val="12"/>
          <w:szCs w:val="12"/>
        </w:rPr>
        <w:t>дминистрация</w:t>
      </w:r>
      <w:proofErr w:type="spellEnd"/>
      <w:r w:rsidRPr="007767B2">
        <w:rPr>
          <w:rFonts w:ascii="Times New Roman" w:hAnsi="Times New Roman" w:cs="Times New Roman"/>
          <w:sz w:val="12"/>
          <w:szCs w:val="12"/>
        </w:rPr>
        <w:t xml:space="preserve"> сельского поселения Сургут муниципального района Сергиевский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ПОСТАНОВЛЯЕТ:</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w:t>
      </w:r>
      <w:r>
        <w:rPr>
          <w:rFonts w:ascii="Times New Roman" w:hAnsi="Times New Roman" w:cs="Times New Roman"/>
          <w:sz w:val="12"/>
          <w:szCs w:val="12"/>
        </w:rPr>
        <w:t>а Сергиевский №79 от 30.12.2021г.</w:t>
      </w:r>
      <w:r w:rsidRPr="007767B2">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 (далее - Программа) следующего содержания:</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Общий объем финансирования Программы составляет 1468,81631тыс. рублей, в том числе из местного бюджета –  1468,81631тыс. рублей.</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2022г.- 557,75575тыс. руб.;</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2023г.- 911,06056 тыс. руб.;</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2024г.- 0,00 руб.</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767B2" w:rsidRP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Общий объем финансирования Программы составляет 799,55575 тыс. рублей.</w:t>
      </w:r>
    </w:p>
    <w:p w:rsidR="007767B2" w:rsidRDefault="007767B2" w:rsidP="007767B2">
      <w:pPr>
        <w:spacing w:after="0" w:line="240" w:lineRule="auto"/>
        <w:ind w:firstLine="284"/>
        <w:jc w:val="both"/>
        <w:rPr>
          <w:rFonts w:ascii="Times New Roman" w:hAnsi="Times New Roman" w:cs="Times New Roman"/>
          <w:sz w:val="12"/>
          <w:szCs w:val="12"/>
        </w:rPr>
      </w:pPr>
      <w:r w:rsidRPr="007767B2">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ook w:val="04A0" w:firstRow="1" w:lastRow="0" w:firstColumn="1" w:lastColumn="0" w:noHBand="0" w:noVBand="1"/>
      </w:tblPr>
      <w:tblGrid>
        <w:gridCol w:w="480"/>
        <w:gridCol w:w="4876"/>
        <w:gridCol w:w="791"/>
        <w:gridCol w:w="791"/>
        <w:gridCol w:w="791"/>
      </w:tblGrid>
      <w:tr w:rsidR="007767B2" w:rsidTr="007767B2">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lastRenderedPageBreak/>
              <w:t xml:space="preserve">№ </w:t>
            </w:r>
            <w:proofErr w:type="gramStart"/>
            <w:r w:rsidRPr="007767B2">
              <w:rPr>
                <w:rFonts w:ascii="Times New Roman" w:eastAsia="Times New Roman" w:hAnsi="Times New Roman" w:cs="Times New Roman"/>
                <w:sz w:val="12"/>
                <w:szCs w:val="12"/>
                <w:lang w:eastAsia="ru-RU"/>
              </w:rPr>
              <w:t>п</w:t>
            </w:r>
            <w:proofErr w:type="gramEnd"/>
            <w:r w:rsidRPr="007767B2">
              <w:rPr>
                <w:rFonts w:ascii="Times New Roman" w:eastAsia="Times New Roman" w:hAnsi="Times New Roman" w:cs="Times New Roman"/>
                <w:sz w:val="12"/>
                <w:szCs w:val="12"/>
                <w:lang w:eastAsia="ru-RU"/>
              </w:rPr>
              <w:t>/п</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Наименование мероприятия</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2022 год,</w:t>
            </w:r>
          </w:p>
          <w:p w:rsidR="007767B2" w:rsidRPr="007767B2" w:rsidRDefault="00EC7579" w:rsidP="007767B2">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007767B2" w:rsidRPr="007767B2">
              <w:rPr>
                <w:rFonts w:ascii="Times New Roman" w:eastAsia="Times New Roman" w:hAnsi="Times New Roman" w:cs="Times New Roman"/>
                <w:sz w:val="12"/>
                <w:szCs w:val="12"/>
                <w:lang w:eastAsia="ru-RU"/>
              </w:rPr>
              <w:t>р</w:t>
            </w:r>
            <w:proofErr w:type="gramEnd"/>
            <w:r w:rsidR="007767B2" w:rsidRPr="007767B2">
              <w:rPr>
                <w:rFonts w:ascii="Times New Roman" w:eastAsia="Times New Roman" w:hAnsi="Times New Roman" w:cs="Times New Roman"/>
                <w:sz w:val="12"/>
                <w:szCs w:val="12"/>
                <w:lang w:eastAsia="ru-RU"/>
              </w:rPr>
              <w:t>ублей</w:t>
            </w:r>
            <w:proofErr w:type="spellEnd"/>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2023 год,</w:t>
            </w:r>
          </w:p>
          <w:p w:rsidR="007767B2" w:rsidRPr="007767B2" w:rsidRDefault="00EC7579" w:rsidP="007767B2">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007767B2" w:rsidRPr="007767B2">
              <w:rPr>
                <w:rFonts w:ascii="Times New Roman" w:eastAsia="Times New Roman" w:hAnsi="Times New Roman" w:cs="Times New Roman"/>
                <w:sz w:val="12"/>
                <w:szCs w:val="12"/>
                <w:lang w:eastAsia="ru-RU"/>
              </w:rPr>
              <w:t>р</w:t>
            </w:r>
            <w:proofErr w:type="gramEnd"/>
            <w:r w:rsidR="007767B2" w:rsidRPr="007767B2">
              <w:rPr>
                <w:rFonts w:ascii="Times New Roman" w:eastAsia="Times New Roman" w:hAnsi="Times New Roman" w:cs="Times New Roman"/>
                <w:sz w:val="12"/>
                <w:szCs w:val="12"/>
                <w:lang w:eastAsia="ru-RU"/>
              </w:rPr>
              <w:t>ублей</w:t>
            </w:r>
            <w:proofErr w:type="spellEnd"/>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2024 год,</w:t>
            </w:r>
          </w:p>
          <w:p w:rsidR="007767B2" w:rsidRPr="007767B2" w:rsidRDefault="00EC7579" w:rsidP="007767B2">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007767B2" w:rsidRPr="007767B2">
              <w:rPr>
                <w:rFonts w:ascii="Times New Roman" w:eastAsia="Times New Roman" w:hAnsi="Times New Roman" w:cs="Times New Roman"/>
                <w:sz w:val="12"/>
                <w:szCs w:val="12"/>
                <w:lang w:eastAsia="ru-RU"/>
              </w:rPr>
              <w:t>р</w:t>
            </w:r>
            <w:proofErr w:type="gramEnd"/>
            <w:r w:rsidR="007767B2" w:rsidRPr="007767B2">
              <w:rPr>
                <w:rFonts w:ascii="Times New Roman" w:eastAsia="Times New Roman" w:hAnsi="Times New Roman" w:cs="Times New Roman"/>
                <w:sz w:val="12"/>
                <w:szCs w:val="12"/>
                <w:lang w:eastAsia="ru-RU"/>
              </w:rPr>
              <w:t>ублей</w:t>
            </w:r>
            <w:proofErr w:type="spellEnd"/>
          </w:p>
        </w:tc>
      </w:tr>
      <w:tr w:rsidR="007767B2" w:rsidTr="007767B2">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1.</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rsidR="007767B2" w:rsidRPr="007767B2" w:rsidRDefault="007767B2" w:rsidP="007767B2">
            <w:pPr>
              <w:jc w:val="center"/>
              <w:textAlignment w:val="baseline"/>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352,05575</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370,56056</w:t>
            </w:r>
          </w:p>
        </w:tc>
        <w:tc>
          <w:tcPr>
            <w:tcW w:w="0" w:type="auto"/>
            <w:vAlign w:val="center"/>
          </w:tcPr>
          <w:p w:rsidR="007767B2" w:rsidRPr="007767B2" w:rsidRDefault="007767B2" w:rsidP="007767B2">
            <w:pPr>
              <w:jc w:val="center"/>
              <w:textAlignment w:val="baseline"/>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0,00</w:t>
            </w:r>
          </w:p>
        </w:tc>
      </w:tr>
      <w:tr w:rsidR="007767B2" w:rsidTr="007767B2">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2.</w:t>
            </w:r>
          </w:p>
        </w:tc>
        <w:tc>
          <w:tcPr>
            <w:tcW w:w="0" w:type="auto"/>
            <w:vAlign w:val="center"/>
          </w:tcPr>
          <w:p w:rsidR="007767B2" w:rsidRPr="007767B2" w:rsidRDefault="007767B2" w:rsidP="007767B2">
            <w:pPr>
              <w:jc w:val="center"/>
              <w:rPr>
                <w:rFonts w:ascii="Times New Roman" w:hAnsi="Times New Roman" w:cs="Times New Roman"/>
                <w:sz w:val="12"/>
                <w:szCs w:val="12"/>
              </w:rPr>
            </w:pPr>
            <w:r w:rsidRPr="007767B2">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rsidR="007767B2" w:rsidRPr="007767B2" w:rsidRDefault="007767B2" w:rsidP="007767B2">
            <w:pPr>
              <w:jc w:val="center"/>
              <w:textAlignment w:val="baseline"/>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205,70000</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540,500</w:t>
            </w:r>
          </w:p>
        </w:tc>
        <w:tc>
          <w:tcPr>
            <w:tcW w:w="0" w:type="auto"/>
            <w:vAlign w:val="center"/>
          </w:tcPr>
          <w:p w:rsidR="007767B2" w:rsidRPr="007767B2" w:rsidRDefault="007767B2" w:rsidP="007767B2">
            <w:pPr>
              <w:jc w:val="center"/>
              <w:textAlignment w:val="baseline"/>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0,00</w:t>
            </w:r>
          </w:p>
        </w:tc>
      </w:tr>
      <w:tr w:rsidR="007767B2" w:rsidTr="007767B2">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p>
        </w:tc>
        <w:tc>
          <w:tcPr>
            <w:tcW w:w="0" w:type="auto"/>
            <w:vAlign w:val="center"/>
          </w:tcPr>
          <w:p w:rsidR="007767B2" w:rsidRPr="007767B2" w:rsidRDefault="007767B2" w:rsidP="007767B2">
            <w:pPr>
              <w:jc w:val="center"/>
              <w:rPr>
                <w:rFonts w:ascii="Times New Roman" w:hAnsi="Times New Roman" w:cs="Times New Roman"/>
                <w:sz w:val="12"/>
                <w:szCs w:val="12"/>
              </w:rPr>
            </w:pPr>
            <w:r w:rsidRPr="007767B2">
              <w:rPr>
                <w:rFonts w:ascii="Times New Roman" w:eastAsia="Times New Roman" w:hAnsi="Times New Roman" w:cs="Times New Roman"/>
                <w:sz w:val="12"/>
                <w:szCs w:val="12"/>
                <w:lang w:eastAsia="ru-RU"/>
              </w:rPr>
              <w:t>Итого по программе:</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557,75575</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911,06056</w:t>
            </w:r>
          </w:p>
        </w:tc>
        <w:tc>
          <w:tcPr>
            <w:tcW w:w="0" w:type="auto"/>
            <w:vAlign w:val="center"/>
          </w:tcPr>
          <w:p w:rsidR="007767B2" w:rsidRPr="007767B2" w:rsidRDefault="007767B2" w:rsidP="007767B2">
            <w:pPr>
              <w:jc w:val="center"/>
              <w:rPr>
                <w:rFonts w:ascii="Times New Roman" w:eastAsia="Times New Roman" w:hAnsi="Times New Roman" w:cs="Times New Roman"/>
                <w:sz w:val="12"/>
                <w:szCs w:val="12"/>
                <w:lang w:eastAsia="ru-RU"/>
              </w:rPr>
            </w:pPr>
            <w:r w:rsidRPr="007767B2">
              <w:rPr>
                <w:rFonts w:ascii="Times New Roman" w:eastAsia="Times New Roman" w:hAnsi="Times New Roman" w:cs="Times New Roman"/>
                <w:sz w:val="12"/>
                <w:szCs w:val="12"/>
                <w:lang w:eastAsia="ru-RU"/>
              </w:rPr>
              <w:t>0,00</w:t>
            </w:r>
          </w:p>
        </w:tc>
      </w:tr>
    </w:tbl>
    <w:p w:rsidR="00EC7579" w:rsidRPr="00EC7579" w:rsidRDefault="00EC7579" w:rsidP="00EC7579">
      <w:pPr>
        <w:spacing w:after="0" w:line="240" w:lineRule="auto"/>
        <w:ind w:firstLine="284"/>
        <w:jc w:val="both"/>
        <w:rPr>
          <w:rFonts w:ascii="Times New Roman" w:hAnsi="Times New Roman" w:cs="Times New Roman"/>
          <w:sz w:val="12"/>
          <w:szCs w:val="12"/>
        </w:rPr>
      </w:pPr>
      <w:r w:rsidRPr="00EC7579">
        <w:rPr>
          <w:rFonts w:ascii="Times New Roman" w:hAnsi="Times New Roman" w:cs="Times New Roman"/>
          <w:sz w:val="12"/>
          <w:szCs w:val="12"/>
        </w:rPr>
        <w:t>2.Опубликовать настоящее Постановление в газете «Сергиевский вестник».</w:t>
      </w:r>
    </w:p>
    <w:p w:rsidR="00EC7579" w:rsidRPr="00EC7579" w:rsidRDefault="00EC7579" w:rsidP="00EC7579">
      <w:pPr>
        <w:spacing w:after="0" w:line="240" w:lineRule="auto"/>
        <w:ind w:firstLine="284"/>
        <w:jc w:val="both"/>
        <w:rPr>
          <w:rFonts w:ascii="Times New Roman" w:hAnsi="Times New Roman" w:cs="Times New Roman"/>
          <w:sz w:val="12"/>
          <w:szCs w:val="12"/>
        </w:rPr>
      </w:pPr>
      <w:r w:rsidRPr="00EC757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C7579" w:rsidRPr="00EC7579" w:rsidRDefault="00EC7579" w:rsidP="00EC7579">
      <w:pPr>
        <w:spacing w:after="0" w:line="240" w:lineRule="auto"/>
        <w:ind w:firstLine="284"/>
        <w:jc w:val="right"/>
        <w:rPr>
          <w:rFonts w:ascii="Times New Roman" w:hAnsi="Times New Roman" w:cs="Times New Roman"/>
          <w:sz w:val="12"/>
          <w:szCs w:val="12"/>
        </w:rPr>
      </w:pPr>
      <w:proofErr w:type="spellStart"/>
      <w:r w:rsidRPr="00EC7579">
        <w:rPr>
          <w:rFonts w:ascii="Times New Roman" w:hAnsi="Times New Roman" w:cs="Times New Roman"/>
          <w:sz w:val="12"/>
          <w:szCs w:val="12"/>
        </w:rPr>
        <w:t>И.о</w:t>
      </w:r>
      <w:proofErr w:type="gramStart"/>
      <w:r w:rsidRPr="00EC7579">
        <w:rPr>
          <w:rFonts w:ascii="Times New Roman" w:hAnsi="Times New Roman" w:cs="Times New Roman"/>
          <w:sz w:val="12"/>
          <w:szCs w:val="12"/>
        </w:rPr>
        <w:t>.Г</w:t>
      </w:r>
      <w:proofErr w:type="gramEnd"/>
      <w:r w:rsidRPr="00EC7579">
        <w:rPr>
          <w:rFonts w:ascii="Times New Roman" w:hAnsi="Times New Roman" w:cs="Times New Roman"/>
          <w:sz w:val="12"/>
          <w:szCs w:val="12"/>
        </w:rPr>
        <w:t>лавы</w:t>
      </w:r>
      <w:proofErr w:type="spellEnd"/>
      <w:r w:rsidRPr="00EC7579">
        <w:rPr>
          <w:rFonts w:ascii="Times New Roman" w:hAnsi="Times New Roman" w:cs="Times New Roman"/>
          <w:sz w:val="12"/>
          <w:szCs w:val="12"/>
        </w:rPr>
        <w:t xml:space="preserve"> сельского поселения Сургут </w:t>
      </w:r>
    </w:p>
    <w:p w:rsidR="00EC7579" w:rsidRDefault="00EC7579" w:rsidP="00EC7579">
      <w:pPr>
        <w:spacing w:after="0" w:line="240" w:lineRule="auto"/>
        <w:ind w:firstLine="284"/>
        <w:jc w:val="right"/>
        <w:rPr>
          <w:rFonts w:ascii="Times New Roman" w:hAnsi="Times New Roman" w:cs="Times New Roman"/>
          <w:sz w:val="12"/>
          <w:szCs w:val="12"/>
        </w:rPr>
      </w:pPr>
      <w:r w:rsidRPr="00EC7579">
        <w:rPr>
          <w:rFonts w:ascii="Times New Roman" w:hAnsi="Times New Roman" w:cs="Times New Roman"/>
          <w:sz w:val="12"/>
          <w:szCs w:val="12"/>
        </w:rPr>
        <w:t xml:space="preserve">муниципального района Сергиевский              </w:t>
      </w:r>
    </w:p>
    <w:p w:rsidR="00EC7579" w:rsidRDefault="00EC7579" w:rsidP="00EC7579">
      <w:pPr>
        <w:spacing w:after="0" w:line="240" w:lineRule="auto"/>
        <w:ind w:firstLine="284"/>
        <w:jc w:val="right"/>
        <w:rPr>
          <w:rFonts w:ascii="Times New Roman" w:hAnsi="Times New Roman" w:cs="Times New Roman"/>
          <w:sz w:val="12"/>
          <w:szCs w:val="12"/>
        </w:rPr>
      </w:pPr>
      <w:r w:rsidRPr="00EC7579">
        <w:rPr>
          <w:rFonts w:ascii="Times New Roman" w:hAnsi="Times New Roman" w:cs="Times New Roman"/>
          <w:sz w:val="12"/>
          <w:szCs w:val="12"/>
        </w:rPr>
        <w:t xml:space="preserve">                      </w:t>
      </w:r>
      <w:proofErr w:type="spellStart"/>
      <w:r w:rsidRPr="00EC7579">
        <w:rPr>
          <w:rFonts w:ascii="Times New Roman" w:hAnsi="Times New Roman" w:cs="Times New Roman"/>
          <w:sz w:val="12"/>
          <w:szCs w:val="12"/>
        </w:rPr>
        <w:t>А.С.Киселёв</w:t>
      </w:r>
      <w:proofErr w:type="spellEnd"/>
      <w:r w:rsidRPr="00EC7579">
        <w:rPr>
          <w:rFonts w:ascii="Times New Roman" w:hAnsi="Times New Roman" w:cs="Times New Roman"/>
          <w:sz w:val="12"/>
          <w:szCs w:val="12"/>
        </w:rPr>
        <w:t xml:space="preserve"> </w:t>
      </w:r>
    </w:p>
    <w:p w:rsidR="00E94E4F" w:rsidRPr="00A70E21" w:rsidRDefault="00E94E4F" w:rsidP="00E94E4F">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E94E4F" w:rsidRDefault="00E94E4F" w:rsidP="00E94E4F">
      <w:pPr>
        <w:spacing w:after="0" w:line="240" w:lineRule="auto"/>
        <w:ind w:firstLine="284"/>
        <w:jc w:val="center"/>
        <w:rPr>
          <w:rFonts w:ascii="Times New Roman" w:hAnsi="Times New Roman" w:cs="Times New Roman"/>
          <w:sz w:val="12"/>
          <w:szCs w:val="12"/>
        </w:rPr>
      </w:pPr>
      <w:r w:rsidRPr="00E94E4F">
        <w:rPr>
          <w:rFonts w:ascii="Times New Roman" w:hAnsi="Times New Roman" w:cs="Times New Roman"/>
          <w:sz w:val="12"/>
          <w:szCs w:val="12"/>
        </w:rPr>
        <w:t xml:space="preserve">городского </w:t>
      </w:r>
      <w:r w:rsidRPr="00A70E21">
        <w:rPr>
          <w:rFonts w:ascii="Times New Roman" w:hAnsi="Times New Roman" w:cs="Times New Roman"/>
          <w:sz w:val="12"/>
          <w:szCs w:val="12"/>
        </w:rPr>
        <w:t xml:space="preserve">поселения </w:t>
      </w:r>
      <w:r w:rsidRPr="00E94E4F">
        <w:rPr>
          <w:rFonts w:ascii="Times New Roman" w:hAnsi="Times New Roman" w:cs="Times New Roman"/>
          <w:sz w:val="12"/>
          <w:szCs w:val="12"/>
        </w:rPr>
        <w:t>Суходол</w:t>
      </w:r>
    </w:p>
    <w:p w:rsidR="00E94E4F" w:rsidRDefault="00E94E4F" w:rsidP="00E94E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E94E4F" w:rsidRDefault="00E94E4F" w:rsidP="00E94E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94E4F" w:rsidRPr="00A70E21" w:rsidRDefault="00E94E4F" w:rsidP="00E94E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E94E4F" w:rsidRDefault="00E94E4F" w:rsidP="00E94E4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№106</w:t>
      </w:r>
    </w:p>
    <w:p w:rsidR="00E94E4F" w:rsidRPr="00E94E4F" w:rsidRDefault="00E94E4F" w:rsidP="00E94E4F">
      <w:pPr>
        <w:spacing w:after="0" w:line="240" w:lineRule="auto"/>
        <w:ind w:firstLine="284"/>
        <w:jc w:val="center"/>
        <w:rPr>
          <w:rFonts w:ascii="Times New Roman" w:hAnsi="Times New Roman" w:cs="Times New Roman"/>
          <w:sz w:val="12"/>
          <w:szCs w:val="12"/>
        </w:rPr>
      </w:pPr>
      <w:r w:rsidRPr="00E94E4F">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 xml:space="preserve">В соответствии с Федеральным законом от 06.10.2003 </w:t>
      </w:r>
      <w:r>
        <w:rPr>
          <w:rFonts w:ascii="Times New Roman" w:hAnsi="Times New Roman" w:cs="Times New Roman"/>
          <w:sz w:val="12"/>
          <w:szCs w:val="12"/>
        </w:rPr>
        <w:t>№</w:t>
      </w:r>
      <w:r w:rsidRPr="00E94E4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ПОСТАНОВЛЯЕТ:</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 xml:space="preserve">1.Внести изменения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w:t>
      </w:r>
      <w:r>
        <w:rPr>
          <w:rFonts w:ascii="Times New Roman" w:hAnsi="Times New Roman" w:cs="Times New Roman"/>
          <w:sz w:val="12"/>
          <w:szCs w:val="12"/>
        </w:rPr>
        <w:t>муниципального управления</w:t>
      </w:r>
      <w:r w:rsidRPr="00E94E4F">
        <w:rPr>
          <w:rFonts w:ascii="Times New Roman" w:hAnsi="Times New Roman" w:cs="Times New Roman"/>
          <w:sz w:val="12"/>
          <w:szCs w:val="12"/>
        </w:rPr>
        <w:t xml:space="preserve"> городского поселения Суходол муниципального района Сергиевский» на 2022-2024гг. (далее - Программа) следующего содержания:</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Общий объем финансирования Программы составляет  34324,43972  тыс. руб.,  в том числе по годам:</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2022 год – 12749,96929 тыс. руб.;</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2023 год – 14408,45292 тыс. руб.;</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 xml:space="preserve">2024 год – 7166,01751тыс. руб.;        </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E94E4F" w:rsidRDefault="00E94E4F" w:rsidP="00E94E4F">
      <w:pPr>
        <w:spacing w:after="0" w:line="240" w:lineRule="auto"/>
        <w:ind w:firstLine="284"/>
        <w:jc w:val="right"/>
        <w:rPr>
          <w:rFonts w:ascii="Times New Roman" w:hAnsi="Times New Roman" w:cs="Times New Roman"/>
          <w:sz w:val="12"/>
          <w:szCs w:val="12"/>
        </w:rPr>
      </w:pPr>
      <w:r w:rsidRPr="00E94E4F">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18"/>
        <w:gridCol w:w="4370"/>
        <w:gridCol w:w="992"/>
        <w:gridCol w:w="992"/>
        <w:gridCol w:w="957"/>
      </w:tblGrid>
      <w:tr w:rsidR="00E94E4F" w:rsidRPr="00E94E4F" w:rsidTr="00E94E4F">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 xml:space="preserve">№ </w:t>
            </w:r>
            <w:proofErr w:type="gramStart"/>
            <w:r w:rsidRPr="00E94E4F">
              <w:rPr>
                <w:rFonts w:ascii="Times New Roman" w:eastAsia="Times New Roman" w:hAnsi="Times New Roman" w:cs="Times New Roman"/>
                <w:sz w:val="12"/>
                <w:szCs w:val="12"/>
              </w:rPr>
              <w:t>п</w:t>
            </w:r>
            <w:proofErr w:type="gramEnd"/>
            <w:r w:rsidRPr="00E94E4F">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Годы реализации</w:t>
            </w:r>
          </w:p>
        </w:tc>
      </w:tr>
      <w:tr w:rsidR="00E94E4F" w:rsidRPr="00E94E4F" w:rsidTr="00E94E4F">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2024 г.</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1479,84972</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1560,86171</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1495,09680</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5091,02097</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6212,16742</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4651,03071</w:t>
            </w:r>
          </w:p>
        </w:tc>
      </w:tr>
      <w:tr w:rsidR="00E94E4F" w:rsidRPr="00E94E4F" w:rsidTr="00E94E4F">
        <w:tc>
          <w:tcPr>
            <w:tcW w:w="270"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728,80000</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728,80000</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color w:val="333333"/>
                <w:sz w:val="12"/>
                <w:szCs w:val="12"/>
              </w:rPr>
            </w:pPr>
            <w:r w:rsidRPr="00E94E4F">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4695,10860</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5043,58379</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11994,77929</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13545,41292</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6264,12751</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color w:val="333333"/>
                <w:sz w:val="12"/>
                <w:szCs w:val="12"/>
              </w:rPr>
            </w:pPr>
            <w:r w:rsidRPr="00E94E4F">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755,19000</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863,04000</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901,89000</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755,19000</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863,04000</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901,89000</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0,00</w:t>
            </w:r>
          </w:p>
        </w:tc>
      </w:tr>
      <w:tr w:rsidR="00E94E4F" w:rsidRPr="00E94E4F" w:rsidTr="00E94E4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12749,96929</w:t>
            </w:r>
          </w:p>
        </w:tc>
        <w:tc>
          <w:tcPr>
            <w:tcW w:w="642"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14408,45292</w:t>
            </w:r>
          </w:p>
        </w:tc>
        <w:tc>
          <w:tcPr>
            <w:tcW w:w="620" w:type="pct"/>
            <w:tcBorders>
              <w:top w:val="single" w:sz="4" w:space="0" w:color="auto"/>
              <w:left w:val="single" w:sz="4" w:space="0" w:color="auto"/>
              <w:bottom w:val="single" w:sz="4" w:space="0" w:color="auto"/>
              <w:right w:val="single" w:sz="4" w:space="0" w:color="auto"/>
            </w:tcBorders>
            <w:vAlign w:val="center"/>
          </w:tcPr>
          <w:p w:rsidR="00E94E4F" w:rsidRPr="00E94E4F" w:rsidRDefault="00E94E4F" w:rsidP="00E94E4F">
            <w:pPr>
              <w:spacing w:after="0" w:line="240" w:lineRule="auto"/>
              <w:jc w:val="center"/>
              <w:rPr>
                <w:rFonts w:ascii="Times New Roman" w:eastAsia="Times New Roman" w:hAnsi="Times New Roman" w:cs="Times New Roman"/>
                <w:sz w:val="12"/>
                <w:szCs w:val="12"/>
              </w:rPr>
            </w:pPr>
            <w:r w:rsidRPr="00E94E4F">
              <w:rPr>
                <w:rFonts w:ascii="Times New Roman" w:eastAsia="Times New Roman" w:hAnsi="Times New Roman" w:cs="Times New Roman"/>
                <w:sz w:val="12"/>
                <w:szCs w:val="12"/>
              </w:rPr>
              <w:t>7166,01751</w:t>
            </w:r>
          </w:p>
        </w:tc>
      </w:tr>
    </w:tbl>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2.Опубликовать настоящее Постановление в газете «Сергиевский вестник».</w:t>
      </w:r>
    </w:p>
    <w:p w:rsidR="00E94E4F" w:rsidRPr="00E94E4F" w:rsidRDefault="00E94E4F" w:rsidP="00E94E4F">
      <w:pPr>
        <w:spacing w:after="0" w:line="240" w:lineRule="auto"/>
        <w:ind w:firstLine="284"/>
        <w:jc w:val="both"/>
        <w:rPr>
          <w:rFonts w:ascii="Times New Roman" w:hAnsi="Times New Roman" w:cs="Times New Roman"/>
          <w:sz w:val="12"/>
          <w:szCs w:val="12"/>
        </w:rPr>
      </w:pPr>
      <w:r w:rsidRPr="00E94E4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94E4F" w:rsidRPr="00E94E4F" w:rsidRDefault="00E94E4F" w:rsidP="00E94E4F">
      <w:pPr>
        <w:spacing w:after="0" w:line="240" w:lineRule="auto"/>
        <w:ind w:firstLine="284"/>
        <w:jc w:val="right"/>
        <w:rPr>
          <w:rFonts w:ascii="Times New Roman" w:hAnsi="Times New Roman" w:cs="Times New Roman"/>
          <w:sz w:val="12"/>
          <w:szCs w:val="12"/>
        </w:rPr>
      </w:pPr>
      <w:proofErr w:type="spellStart"/>
      <w:r w:rsidRPr="00E94E4F">
        <w:rPr>
          <w:rFonts w:ascii="Times New Roman" w:hAnsi="Times New Roman" w:cs="Times New Roman"/>
          <w:sz w:val="12"/>
          <w:szCs w:val="12"/>
        </w:rPr>
        <w:t>И.о</w:t>
      </w:r>
      <w:proofErr w:type="spellEnd"/>
      <w:r w:rsidRPr="00E94E4F">
        <w:rPr>
          <w:rFonts w:ascii="Times New Roman" w:hAnsi="Times New Roman" w:cs="Times New Roman"/>
          <w:sz w:val="12"/>
          <w:szCs w:val="12"/>
        </w:rPr>
        <w:t xml:space="preserve">. Главы городского поселения Суходол </w:t>
      </w:r>
    </w:p>
    <w:p w:rsidR="00E94E4F" w:rsidRDefault="00E94E4F" w:rsidP="00E94E4F">
      <w:pPr>
        <w:spacing w:after="0" w:line="240" w:lineRule="auto"/>
        <w:ind w:firstLine="284"/>
        <w:jc w:val="right"/>
        <w:rPr>
          <w:rFonts w:ascii="Times New Roman" w:hAnsi="Times New Roman" w:cs="Times New Roman"/>
          <w:sz w:val="12"/>
          <w:szCs w:val="12"/>
        </w:rPr>
      </w:pPr>
      <w:r w:rsidRPr="00E94E4F">
        <w:rPr>
          <w:rFonts w:ascii="Times New Roman" w:hAnsi="Times New Roman" w:cs="Times New Roman"/>
          <w:sz w:val="12"/>
          <w:szCs w:val="12"/>
        </w:rPr>
        <w:t xml:space="preserve">муниципального района Сергиевский                    </w:t>
      </w:r>
    </w:p>
    <w:p w:rsidR="00E94E4F" w:rsidRDefault="00E94E4F" w:rsidP="00E94E4F">
      <w:pPr>
        <w:spacing w:after="0" w:line="240" w:lineRule="auto"/>
        <w:ind w:firstLine="284"/>
        <w:jc w:val="right"/>
        <w:rPr>
          <w:rFonts w:ascii="Times New Roman" w:hAnsi="Times New Roman" w:cs="Times New Roman"/>
          <w:sz w:val="12"/>
          <w:szCs w:val="12"/>
        </w:rPr>
      </w:pPr>
      <w:r w:rsidRPr="00E94E4F">
        <w:rPr>
          <w:rFonts w:ascii="Times New Roman" w:hAnsi="Times New Roman" w:cs="Times New Roman"/>
          <w:sz w:val="12"/>
          <w:szCs w:val="12"/>
        </w:rPr>
        <w:t xml:space="preserve">                      С.А. Даньшина</w:t>
      </w:r>
    </w:p>
    <w:p w:rsidR="00B029A4" w:rsidRPr="00A70E21" w:rsidRDefault="00B029A4" w:rsidP="00B029A4">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B029A4" w:rsidRDefault="00B029A4" w:rsidP="00B029A4">
      <w:pPr>
        <w:spacing w:after="0" w:line="240" w:lineRule="auto"/>
        <w:ind w:firstLine="284"/>
        <w:jc w:val="center"/>
        <w:rPr>
          <w:rFonts w:ascii="Times New Roman" w:hAnsi="Times New Roman" w:cs="Times New Roman"/>
          <w:sz w:val="12"/>
          <w:szCs w:val="12"/>
        </w:rPr>
      </w:pPr>
      <w:r w:rsidRPr="00E94E4F">
        <w:rPr>
          <w:rFonts w:ascii="Times New Roman" w:hAnsi="Times New Roman" w:cs="Times New Roman"/>
          <w:sz w:val="12"/>
          <w:szCs w:val="12"/>
        </w:rPr>
        <w:t xml:space="preserve">городского </w:t>
      </w:r>
      <w:r w:rsidRPr="00A70E21">
        <w:rPr>
          <w:rFonts w:ascii="Times New Roman" w:hAnsi="Times New Roman" w:cs="Times New Roman"/>
          <w:sz w:val="12"/>
          <w:szCs w:val="12"/>
        </w:rPr>
        <w:t xml:space="preserve">поселения </w:t>
      </w:r>
      <w:r w:rsidRPr="00E94E4F">
        <w:rPr>
          <w:rFonts w:ascii="Times New Roman" w:hAnsi="Times New Roman" w:cs="Times New Roman"/>
          <w:sz w:val="12"/>
          <w:szCs w:val="12"/>
        </w:rPr>
        <w:t>Суходол</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029A4" w:rsidRPr="00A70E21"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B029A4" w:rsidRDefault="00B029A4" w:rsidP="00B029A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№107</w:t>
      </w:r>
    </w:p>
    <w:p w:rsidR="00B029A4" w:rsidRPr="00B029A4" w:rsidRDefault="00B029A4" w:rsidP="00B029A4">
      <w:pPr>
        <w:spacing w:after="0" w:line="240" w:lineRule="auto"/>
        <w:ind w:firstLine="284"/>
        <w:jc w:val="center"/>
        <w:rPr>
          <w:rFonts w:ascii="Times New Roman" w:hAnsi="Times New Roman" w:cs="Times New Roman"/>
          <w:sz w:val="12"/>
          <w:szCs w:val="12"/>
        </w:rPr>
      </w:pPr>
      <w:r w:rsidRPr="00B029A4">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В соответствии с Федеральны</w:t>
      </w:r>
      <w:r>
        <w:rPr>
          <w:rFonts w:ascii="Times New Roman" w:hAnsi="Times New Roman" w:cs="Times New Roman"/>
          <w:sz w:val="12"/>
          <w:szCs w:val="12"/>
        </w:rPr>
        <w:t>м законом от 06.10.2003 №</w:t>
      </w:r>
      <w:r w:rsidRPr="00B029A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w:t>
      </w:r>
      <w:proofErr w:type="spellStart"/>
      <w:r w:rsidRPr="00B029A4">
        <w:rPr>
          <w:rFonts w:ascii="Times New Roman" w:hAnsi="Times New Roman" w:cs="Times New Roman"/>
          <w:sz w:val="12"/>
          <w:szCs w:val="12"/>
        </w:rPr>
        <w:t>Суходолмуни</w:t>
      </w:r>
      <w:r>
        <w:rPr>
          <w:rFonts w:ascii="Times New Roman" w:hAnsi="Times New Roman" w:cs="Times New Roman"/>
          <w:sz w:val="12"/>
          <w:szCs w:val="12"/>
        </w:rPr>
        <w:t>ципального</w:t>
      </w:r>
      <w:proofErr w:type="spellEnd"/>
      <w:r>
        <w:rPr>
          <w:rFonts w:ascii="Times New Roman" w:hAnsi="Times New Roman" w:cs="Times New Roman"/>
          <w:sz w:val="12"/>
          <w:szCs w:val="12"/>
        </w:rPr>
        <w:t xml:space="preserve"> района Сергиевский  </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ПОСТАНОВЛЯЕТ:</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1.Внести изменения в Приложение к постановлению Администрации городского поселения </w:t>
      </w:r>
      <w:proofErr w:type="spellStart"/>
      <w:r w:rsidRPr="00B029A4">
        <w:rPr>
          <w:rFonts w:ascii="Times New Roman" w:hAnsi="Times New Roman" w:cs="Times New Roman"/>
          <w:sz w:val="12"/>
          <w:szCs w:val="12"/>
        </w:rPr>
        <w:t>Суходолмуниципального</w:t>
      </w:r>
      <w:proofErr w:type="spellEnd"/>
      <w:r w:rsidRPr="00B029A4">
        <w:rPr>
          <w:rFonts w:ascii="Times New Roman" w:hAnsi="Times New Roman" w:cs="Times New Roman"/>
          <w:sz w:val="12"/>
          <w:szCs w:val="12"/>
        </w:rPr>
        <w:t xml:space="preserve"> района Сергиевский №169 от 30.12.2021г</w:t>
      </w:r>
      <w:proofErr w:type="gramStart"/>
      <w:r w:rsidRPr="00B029A4">
        <w:rPr>
          <w:rFonts w:ascii="Times New Roman" w:hAnsi="Times New Roman" w:cs="Times New Roman"/>
          <w:sz w:val="12"/>
          <w:szCs w:val="12"/>
        </w:rPr>
        <w:t>.«</w:t>
      </w:r>
      <w:proofErr w:type="gramEnd"/>
      <w:r w:rsidRPr="00B029A4">
        <w:rPr>
          <w:rFonts w:ascii="Times New Roman" w:hAnsi="Times New Roman" w:cs="Times New Roman"/>
          <w:sz w:val="12"/>
          <w:szCs w:val="12"/>
        </w:rPr>
        <w:t xml:space="preserve">Об утверждении муниципальной программы «Благоустройство территории городского поселения </w:t>
      </w:r>
      <w:proofErr w:type="spellStart"/>
      <w:r w:rsidRPr="00B029A4">
        <w:rPr>
          <w:rFonts w:ascii="Times New Roman" w:hAnsi="Times New Roman" w:cs="Times New Roman"/>
          <w:sz w:val="12"/>
          <w:szCs w:val="12"/>
        </w:rPr>
        <w:t>Суходолмуниципального</w:t>
      </w:r>
      <w:proofErr w:type="spellEnd"/>
      <w:r w:rsidRPr="00B029A4">
        <w:rPr>
          <w:rFonts w:ascii="Times New Roman" w:hAnsi="Times New Roman" w:cs="Times New Roman"/>
          <w:sz w:val="12"/>
          <w:szCs w:val="12"/>
        </w:rPr>
        <w:t xml:space="preserve"> района Сергиевский» на 2022-2024гг.» (далее - Программа) следующего содержания:</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Планируемый общий объем финансирования Программы составит:  </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80292,30523 тыс. рублей, в том числе:</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 средств местного бюджета – 80098,30523 </w:t>
      </w:r>
      <w:proofErr w:type="spellStart"/>
      <w:r w:rsidRPr="00B029A4">
        <w:rPr>
          <w:rFonts w:ascii="Times New Roman" w:hAnsi="Times New Roman" w:cs="Times New Roman"/>
          <w:sz w:val="12"/>
          <w:szCs w:val="12"/>
        </w:rPr>
        <w:t>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roofErr w:type="spellEnd"/>
      <w:r w:rsidRPr="00B029A4">
        <w:rPr>
          <w:rFonts w:ascii="Times New Roman" w:hAnsi="Times New Roman" w:cs="Times New Roman"/>
          <w:sz w:val="12"/>
          <w:szCs w:val="12"/>
        </w:rPr>
        <w:t>:</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2022г. – 22136,78386тыс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lastRenderedPageBreak/>
        <w:t>2023г. – 24954,97518тыс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2024г. – 33006,54619 </w:t>
      </w:r>
      <w:proofErr w:type="spellStart"/>
      <w:r w:rsidRPr="00B029A4">
        <w:rPr>
          <w:rFonts w:ascii="Times New Roman" w:hAnsi="Times New Roman" w:cs="Times New Roman"/>
          <w:sz w:val="12"/>
          <w:szCs w:val="12"/>
        </w:rPr>
        <w:t>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roofErr w:type="spellEnd"/>
      <w:r w:rsidRPr="00B029A4">
        <w:rPr>
          <w:rFonts w:ascii="Times New Roman" w:hAnsi="Times New Roman" w:cs="Times New Roman"/>
          <w:sz w:val="12"/>
          <w:szCs w:val="12"/>
        </w:rPr>
        <w:t>.</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 внебюджетные  средства – 194,000 </w:t>
      </w:r>
      <w:proofErr w:type="spellStart"/>
      <w:r w:rsidRPr="00B029A4">
        <w:rPr>
          <w:rFonts w:ascii="Times New Roman" w:hAnsi="Times New Roman" w:cs="Times New Roman"/>
          <w:sz w:val="12"/>
          <w:szCs w:val="12"/>
        </w:rPr>
        <w:t>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roofErr w:type="spellEnd"/>
      <w:r w:rsidRPr="00B029A4">
        <w:rPr>
          <w:rFonts w:ascii="Times New Roman" w:hAnsi="Times New Roman" w:cs="Times New Roman"/>
          <w:sz w:val="12"/>
          <w:szCs w:val="12"/>
        </w:rPr>
        <w:t>:</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2022г. – 97,00000тыс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2023г. – 97,000 рублей;</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2024г. – 0,00 рублей</w:t>
      </w:r>
    </w:p>
    <w:p w:rsid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3827"/>
        <w:gridCol w:w="992"/>
        <w:gridCol w:w="850"/>
        <w:gridCol w:w="955"/>
      </w:tblGrid>
      <w:tr w:rsidR="00B029A4" w:rsidRPr="00B029A4" w:rsidTr="00B029A4">
        <w:trPr>
          <w:cantSplit/>
          <w:trHeight w:val="70"/>
        </w:trPr>
        <w:tc>
          <w:tcPr>
            <w:tcW w:w="714" w:type="pct"/>
            <w:vMerge w:val="restar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Наименование бюджета</w:t>
            </w:r>
          </w:p>
        </w:tc>
        <w:tc>
          <w:tcPr>
            <w:tcW w:w="2476" w:type="pct"/>
            <w:vMerge w:val="restar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Наименование мероприятий</w:t>
            </w:r>
          </w:p>
        </w:tc>
        <w:tc>
          <w:tcPr>
            <w:tcW w:w="1811" w:type="pct"/>
            <w:gridSpan w:val="3"/>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Затраты на реализацию мероприятий, рублей</w:t>
            </w:r>
          </w:p>
        </w:tc>
      </w:tr>
      <w:tr w:rsidR="00B029A4" w:rsidRPr="00B029A4" w:rsidTr="00B029A4">
        <w:trPr>
          <w:cantSplit/>
          <w:trHeight w:val="70"/>
        </w:trPr>
        <w:tc>
          <w:tcPr>
            <w:tcW w:w="714" w:type="pct"/>
            <w:vMerge/>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p>
        </w:tc>
        <w:tc>
          <w:tcPr>
            <w:tcW w:w="642" w:type="pc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2022 год</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2023 год</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2024 год</w:t>
            </w:r>
          </w:p>
        </w:tc>
      </w:tr>
      <w:tr w:rsidR="00B029A4" w:rsidRPr="00B029A4" w:rsidTr="00B029A4">
        <w:trPr>
          <w:cantSplit/>
          <w:trHeight w:val="70"/>
        </w:trPr>
        <w:tc>
          <w:tcPr>
            <w:tcW w:w="714" w:type="pct"/>
            <w:vMerge w:val="restar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Местный бюджет</w:t>
            </w:r>
          </w:p>
        </w:tc>
        <w:tc>
          <w:tcPr>
            <w:tcW w:w="2476" w:type="pc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Электроэнергия и ТО уличного освещения</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11013,68715</w:t>
            </w:r>
          </w:p>
        </w:tc>
        <w:tc>
          <w:tcPr>
            <w:tcW w:w="550" w:type="pct"/>
            <w:vAlign w:val="center"/>
          </w:tcPr>
          <w:p w:rsidR="00B029A4" w:rsidRPr="00B029A4" w:rsidRDefault="00B029A4" w:rsidP="00B029A4">
            <w:pPr>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15048,75492</w:t>
            </w:r>
          </w:p>
        </w:tc>
        <w:tc>
          <w:tcPr>
            <w:tcW w:w="619" w:type="pct"/>
            <w:vAlign w:val="center"/>
          </w:tcPr>
          <w:p w:rsidR="00B029A4" w:rsidRPr="00B029A4" w:rsidRDefault="00B029A4" w:rsidP="00B029A4">
            <w:pPr>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28278,38645</w:t>
            </w:r>
          </w:p>
        </w:tc>
      </w:tr>
      <w:tr w:rsidR="00B029A4" w:rsidRPr="00B029A4" w:rsidTr="00B029A4">
        <w:trPr>
          <w:cantSplit/>
          <w:trHeight w:val="70"/>
        </w:trPr>
        <w:tc>
          <w:tcPr>
            <w:tcW w:w="714" w:type="pct"/>
            <w:vMerge/>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p>
        </w:tc>
        <w:tc>
          <w:tcPr>
            <w:tcW w:w="2476" w:type="pc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Трудоустройство безработных, несовершеннолетних</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63,69554</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64,000</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0,00</w:t>
            </w:r>
          </w:p>
        </w:tc>
      </w:tr>
      <w:tr w:rsidR="00B029A4" w:rsidRPr="00B029A4" w:rsidTr="00B029A4">
        <w:trPr>
          <w:cantSplit/>
          <w:trHeight w:val="70"/>
        </w:trPr>
        <w:tc>
          <w:tcPr>
            <w:tcW w:w="714" w:type="pct"/>
            <w:vMerge/>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p>
        </w:tc>
        <w:tc>
          <w:tcPr>
            <w:tcW w:w="2476" w:type="pc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190,79876</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268,57895</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0,00</w:t>
            </w:r>
          </w:p>
        </w:tc>
      </w:tr>
      <w:tr w:rsidR="00B029A4" w:rsidRPr="00B029A4" w:rsidTr="00B029A4">
        <w:trPr>
          <w:cantSplit/>
          <w:trHeight w:val="70"/>
        </w:trPr>
        <w:tc>
          <w:tcPr>
            <w:tcW w:w="714" w:type="pct"/>
            <w:vMerge/>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p>
        </w:tc>
        <w:tc>
          <w:tcPr>
            <w:tcW w:w="2476"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Прочие мероприятия</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5392,94456</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3600,41102</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4728,15974</w:t>
            </w:r>
          </w:p>
        </w:tc>
      </w:tr>
      <w:tr w:rsidR="00B029A4" w:rsidRPr="00B029A4" w:rsidTr="00B029A4">
        <w:trPr>
          <w:cantSplit/>
          <w:trHeight w:val="70"/>
        </w:trPr>
        <w:tc>
          <w:tcPr>
            <w:tcW w:w="714" w:type="pct"/>
            <w:vMerge/>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p>
        </w:tc>
        <w:tc>
          <w:tcPr>
            <w:tcW w:w="2476"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МАУ «Комфорт»</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5475,65785</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5973,23029</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0,00</w:t>
            </w:r>
          </w:p>
        </w:tc>
      </w:tr>
      <w:tr w:rsidR="00B029A4" w:rsidRPr="00B029A4" w:rsidTr="00B029A4">
        <w:trPr>
          <w:cantSplit/>
          <w:trHeight w:val="70"/>
        </w:trPr>
        <w:tc>
          <w:tcPr>
            <w:tcW w:w="714" w:type="pct"/>
            <w:vMerge/>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p>
        </w:tc>
        <w:tc>
          <w:tcPr>
            <w:tcW w:w="2476" w:type="pc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ИТОГО</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22136,78386</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24954,97518</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33006,54619</w:t>
            </w:r>
          </w:p>
        </w:tc>
      </w:tr>
      <w:tr w:rsidR="00B029A4" w:rsidRPr="00B029A4" w:rsidTr="00B029A4">
        <w:trPr>
          <w:cantSplit/>
          <w:trHeight w:val="70"/>
        </w:trPr>
        <w:tc>
          <w:tcPr>
            <w:tcW w:w="714" w:type="pct"/>
            <w:vMerge w:val="restar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Внебюджетные средства бюджет</w:t>
            </w:r>
          </w:p>
        </w:tc>
        <w:tc>
          <w:tcPr>
            <w:tcW w:w="2476" w:type="pc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Прочие мероприятия</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97,00000</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97,000</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0,0</w:t>
            </w:r>
          </w:p>
        </w:tc>
      </w:tr>
      <w:tr w:rsidR="00B029A4" w:rsidRPr="00B029A4" w:rsidTr="00B029A4">
        <w:trPr>
          <w:cantSplit/>
          <w:trHeight w:val="70"/>
        </w:trPr>
        <w:tc>
          <w:tcPr>
            <w:tcW w:w="714" w:type="pct"/>
            <w:vMerge/>
            <w:textDirection w:val="btLr"/>
            <w:vAlign w:val="center"/>
            <w:hideMark/>
          </w:tcPr>
          <w:p w:rsidR="00B029A4" w:rsidRPr="00B029A4" w:rsidRDefault="00B029A4" w:rsidP="00B029A4">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ИТОГО</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97,00000</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0,00</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0,00</w:t>
            </w:r>
          </w:p>
        </w:tc>
      </w:tr>
      <w:tr w:rsidR="00B029A4" w:rsidRPr="00B029A4" w:rsidTr="00B029A4">
        <w:trPr>
          <w:cantSplit/>
          <w:trHeight w:val="70"/>
        </w:trPr>
        <w:tc>
          <w:tcPr>
            <w:tcW w:w="3189" w:type="pct"/>
            <w:gridSpan w:val="2"/>
            <w:vAlign w:val="center"/>
            <w:hideMark/>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ВСЕГО</w:t>
            </w:r>
          </w:p>
        </w:tc>
        <w:tc>
          <w:tcPr>
            <w:tcW w:w="642"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22233,78386</w:t>
            </w:r>
          </w:p>
        </w:tc>
        <w:tc>
          <w:tcPr>
            <w:tcW w:w="550"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25051,97518</w:t>
            </w:r>
          </w:p>
        </w:tc>
        <w:tc>
          <w:tcPr>
            <w:tcW w:w="619" w:type="pct"/>
            <w:vAlign w:val="center"/>
          </w:tcPr>
          <w:p w:rsidR="00B029A4" w:rsidRPr="00B029A4" w:rsidRDefault="00B029A4" w:rsidP="00B029A4">
            <w:pPr>
              <w:snapToGrid w:val="0"/>
              <w:spacing w:after="0" w:line="240" w:lineRule="auto"/>
              <w:jc w:val="center"/>
              <w:rPr>
                <w:rFonts w:ascii="Times New Roman" w:hAnsi="Times New Roman" w:cs="Times New Roman"/>
                <w:sz w:val="12"/>
                <w:szCs w:val="12"/>
              </w:rPr>
            </w:pPr>
            <w:r w:rsidRPr="00B029A4">
              <w:rPr>
                <w:rFonts w:ascii="Times New Roman" w:hAnsi="Times New Roman" w:cs="Times New Roman"/>
                <w:sz w:val="12"/>
                <w:szCs w:val="12"/>
              </w:rPr>
              <w:t>33006,54619</w:t>
            </w:r>
          </w:p>
        </w:tc>
      </w:tr>
    </w:tbl>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Источником финансирования Программы являются средства бюджета городского поселения </w:t>
      </w:r>
      <w:proofErr w:type="spellStart"/>
      <w:r w:rsidRPr="00B029A4">
        <w:rPr>
          <w:rFonts w:ascii="Times New Roman" w:hAnsi="Times New Roman" w:cs="Times New Roman"/>
          <w:sz w:val="12"/>
          <w:szCs w:val="12"/>
        </w:rPr>
        <w:t>Суходолмуниципального</w:t>
      </w:r>
      <w:proofErr w:type="spellEnd"/>
      <w:r w:rsidRPr="00B029A4">
        <w:rPr>
          <w:rFonts w:ascii="Times New Roman" w:hAnsi="Times New Roman" w:cs="Times New Roman"/>
          <w:sz w:val="12"/>
          <w:szCs w:val="12"/>
        </w:rPr>
        <w:t xml:space="preserve"> района Сергиевский.</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B029A4">
        <w:rPr>
          <w:rFonts w:ascii="Times New Roman" w:hAnsi="Times New Roman" w:cs="Times New Roman"/>
          <w:sz w:val="12"/>
          <w:szCs w:val="12"/>
        </w:rPr>
        <w:t>80292,30523 тыс. рублей, в том числе по годам:</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2022г. – 22233,78386тыс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2023г. – 25051,97518тыс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2024г. – 33006,54619 </w:t>
      </w:r>
      <w:proofErr w:type="spellStart"/>
      <w:r w:rsidRPr="00B029A4">
        <w:rPr>
          <w:rFonts w:ascii="Times New Roman" w:hAnsi="Times New Roman" w:cs="Times New Roman"/>
          <w:sz w:val="12"/>
          <w:szCs w:val="12"/>
        </w:rPr>
        <w:t>тыс</w:t>
      </w:r>
      <w:proofErr w:type="gramStart"/>
      <w:r w:rsidRPr="00B029A4">
        <w:rPr>
          <w:rFonts w:ascii="Times New Roman" w:hAnsi="Times New Roman" w:cs="Times New Roman"/>
          <w:sz w:val="12"/>
          <w:szCs w:val="12"/>
        </w:rPr>
        <w:t>.р</w:t>
      </w:r>
      <w:proofErr w:type="gramEnd"/>
      <w:r w:rsidRPr="00B029A4">
        <w:rPr>
          <w:rFonts w:ascii="Times New Roman" w:hAnsi="Times New Roman" w:cs="Times New Roman"/>
          <w:sz w:val="12"/>
          <w:szCs w:val="12"/>
        </w:rPr>
        <w:t>ублей</w:t>
      </w:r>
      <w:proofErr w:type="spellEnd"/>
      <w:r w:rsidRPr="00B029A4">
        <w:rPr>
          <w:rFonts w:ascii="Times New Roman" w:hAnsi="Times New Roman" w:cs="Times New Roman"/>
          <w:sz w:val="12"/>
          <w:szCs w:val="12"/>
        </w:rPr>
        <w:t>.</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городского поселения </w:t>
      </w:r>
      <w:proofErr w:type="spellStart"/>
      <w:r w:rsidRPr="00B029A4">
        <w:rPr>
          <w:rFonts w:ascii="Times New Roman" w:hAnsi="Times New Roman" w:cs="Times New Roman"/>
          <w:sz w:val="12"/>
          <w:szCs w:val="12"/>
        </w:rPr>
        <w:t>Суходолна</w:t>
      </w:r>
      <w:proofErr w:type="spellEnd"/>
      <w:r w:rsidRPr="00B029A4">
        <w:rPr>
          <w:rFonts w:ascii="Times New Roman" w:hAnsi="Times New Roman" w:cs="Times New Roman"/>
          <w:sz w:val="12"/>
          <w:szCs w:val="12"/>
        </w:rPr>
        <w:t xml:space="preserve"> соответствующий финансовый год.</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2.Опубликовать настоящее Постановление в газете «Сергиевский вестник».</w:t>
      </w:r>
    </w:p>
    <w:p w:rsidR="00B029A4" w:rsidRPr="00B029A4" w:rsidRDefault="00B029A4" w:rsidP="00B029A4">
      <w:pPr>
        <w:spacing w:after="0" w:line="240" w:lineRule="auto"/>
        <w:ind w:firstLine="284"/>
        <w:jc w:val="both"/>
        <w:rPr>
          <w:rFonts w:ascii="Times New Roman" w:hAnsi="Times New Roman" w:cs="Times New Roman"/>
          <w:sz w:val="12"/>
          <w:szCs w:val="12"/>
        </w:rPr>
      </w:pPr>
      <w:r w:rsidRPr="00B029A4">
        <w:rPr>
          <w:rFonts w:ascii="Times New Roman" w:hAnsi="Times New Roman" w:cs="Times New Roman"/>
          <w:sz w:val="12"/>
          <w:szCs w:val="12"/>
        </w:rPr>
        <w:t>3.Настоящее Постановление вступает в силу со дня его официального опу</w:t>
      </w:r>
      <w:r>
        <w:rPr>
          <w:rFonts w:ascii="Times New Roman" w:hAnsi="Times New Roman" w:cs="Times New Roman"/>
          <w:sz w:val="12"/>
          <w:szCs w:val="12"/>
        </w:rPr>
        <w:t>бликования.</w:t>
      </w:r>
      <w:r>
        <w:rPr>
          <w:rFonts w:ascii="Times New Roman" w:hAnsi="Times New Roman" w:cs="Times New Roman"/>
          <w:sz w:val="12"/>
          <w:szCs w:val="12"/>
        </w:rPr>
        <w:tab/>
      </w:r>
    </w:p>
    <w:p w:rsidR="00B029A4" w:rsidRPr="00B029A4" w:rsidRDefault="00B029A4" w:rsidP="00B029A4">
      <w:pPr>
        <w:spacing w:after="0" w:line="240" w:lineRule="auto"/>
        <w:ind w:firstLine="284"/>
        <w:jc w:val="right"/>
        <w:rPr>
          <w:rFonts w:ascii="Times New Roman" w:hAnsi="Times New Roman" w:cs="Times New Roman"/>
          <w:sz w:val="12"/>
          <w:szCs w:val="12"/>
        </w:rPr>
      </w:pPr>
      <w:proofErr w:type="spellStart"/>
      <w:r w:rsidRPr="00B029A4">
        <w:rPr>
          <w:rFonts w:ascii="Times New Roman" w:hAnsi="Times New Roman" w:cs="Times New Roman"/>
          <w:sz w:val="12"/>
          <w:szCs w:val="12"/>
        </w:rPr>
        <w:t>И.о</w:t>
      </w:r>
      <w:proofErr w:type="spellEnd"/>
      <w:r w:rsidRPr="00B029A4">
        <w:rPr>
          <w:rFonts w:ascii="Times New Roman" w:hAnsi="Times New Roman" w:cs="Times New Roman"/>
          <w:sz w:val="12"/>
          <w:szCs w:val="12"/>
        </w:rPr>
        <w:t>. Главы городского поселения Суходол</w:t>
      </w:r>
    </w:p>
    <w:p w:rsidR="00B029A4" w:rsidRDefault="00B029A4" w:rsidP="00B029A4">
      <w:pPr>
        <w:spacing w:after="0" w:line="240" w:lineRule="auto"/>
        <w:ind w:firstLine="284"/>
        <w:jc w:val="right"/>
        <w:rPr>
          <w:rFonts w:ascii="Times New Roman" w:hAnsi="Times New Roman" w:cs="Times New Roman"/>
          <w:sz w:val="12"/>
          <w:szCs w:val="12"/>
        </w:rPr>
      </w:pPr>
      <w:r w:rsidRPr="00B029A4">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w:t>
      </w:r>
    </w:p>
    <w:p w:rsidR="00B029A4" w:rsidRDefault="00B029A4" w:rsidP="00B029A4">
      <w:pPr>
        <w:spacing w:after="0" w:line="240" w:lineRule="auto"/>
        <w:ind w:firstLine="284"/>
        <w:jc w:val="right"/>
        <w:rPr>
          <w:rFonts w:ascii="Times New Roman" w:hAnsi="Times New Roman" w:cs="Times New Roman"/>
          <w:sz w:val="12"/>
          <w:szCs w:val="12"/>
        </w:rPr>
      </w:pPr>
      <w:r w:rsidRPr="00B029A4">
        <w:rPr>
          <w:rFonts w:ascii="Times New Roman" w:hAnsi="Times New Roman" w:cs="Times New Roman"/>
          <w:sz w:val="12"/>
          <w:szCs w:val="12"/>
        </w:rPr>
        <w:t xml:space="preserve">                           С.А. Даньшина</w:t>
      </w:r>
    </w:p>
    <w:p w:rsidR="00B029A4" w:rsidRPr="00A70E21" w:rsidRDefault="00B029A4" w:rsidP="00B029A4">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B029A4" w:rsidRDefault="00B029A4" w:rsidP="00B029A4">
      <w:pPr>
        <w:spacing w:after="0" w:line="240" w:lineRule="auto"/>
        <w:ind w:firstLine="284"/>
        <w:jc w:val="center"/>
        <w:rPr>
          <w:rFonts w:ascii="Times New Roman" w:hAnsi="Times New Roman" w:cs="Times New Roman"/>
          <w:sz w:val="12"/>
          <w:szCs w:val="12"/>
        </w:rPr>
      </w:pPr>
      <w:r w:rsidRPr="00E94E4F">
        <w:rPr>
          <w:rFonts w:ascii="Times New Roman" w:hAnsi="Times New Roman" w:cs="Times New Roman"/>
          <w:sz w:val="12"/>
          <w:szCs w:val="12"/>
        </w:rPr>
        <w:t xml:space="preserve">городского </w:t>
      </w:r>
      <w:r w:rsidRPr="00A70E21">
        <w:rPr>
          <w:rFonts w:ascii="Times New Roman" w:hAnsi="Times New Roman" w:cs="Times New Roman"/>
          <w:sz w:val="12"/>
          <w:szCs w:val="12"/>
        </w:rPr>
        <w:t xml:space="preserve">поселения </w:t>
      </w:r>
      <w:r w:rsidRPr="00E94E4F">
        <w:rPr>
          <w:rFonts w:ascii="Times New Roman" w:hAnsi="Times New Roman" w:cs="Times New Roman"/>
          <w:sz w:val="12"/>
          <w:szCs w:val="12"/>
        </w:rPr>
        <w:t>Суходол</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029A4" w:rsidRPr="00A70E21"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B029A4" w:rsidRDefault="00B029A4" w:rsidP="00B029A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w:t>
      </w:r>
      <w:r w:rsidR="003E3CBA">
        <w:rPr>
          <w:rFonts w:ascii="Times New Roman" w:hAnsi="Times New Roman" w:cs="Times New Roman"/>
          <w:sz w:val="12"/>
          <w:szCs w:val="12"/>
        </w:rPr>
        <w:t>108</w:t>
      </w:r>
    </w:p>
    <w:p w:rsidR="003E3CBA" w:rsidRPr="003E3CBA" w:rsidRDefault="003E3CBA" w:rsidP="003E3CBA">
      <w:pPr>
        <w:spacing w:after="0" w:line="240" w:lineRule="auto"/>
        <w:ind w:firstLine="284"/>
        <w:jc w:val="center"/>
        <w:rPr>
          <w:rFonts w:ascii="Times New Roman" w:hAnsi="Times New Roman" w:cs="Times New Roman"/>
          <w:sz w:val="12"/>
          <w:szCs w:val="12"/>
        </w:rPr>
      </w:pPr>
      <w:r w:rsidRPr="003E3CBA">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E3CBA">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3E3CBA">
        <w:rPr>
          <w:rFonts w:ascii="Times New Roman" w:hAnsi="Times New Roman" w:cs="Times New Roman"/>
          <w:sz w:val="12"/>
          <w:szCs w:val="12"/>
        </w:rPr>
        <w:t>178-ФЗ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ПОСТАНОВЛЯЕТ:</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№171от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 (далее - Программа) следующего содержания:</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Общий объем финансирования Программы составляет 2926,39702 тыс. рублей, в том числе из местного бюджета –  2926,39702 тыс. рублей.</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2022г.- 1109,08440 тыс. руб.</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2023г.- 1817,31262 тыс. руб.</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2024г.- 0,00 тыс. руб.</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Общий объем финансирования Программы составляет 2926,39702 тыс. рублей.</w:t>
      </w:r>
    </w:p>
    <w:p w:rsid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ook w:val="04A0" w:firstRow="1" w:lastRow="0" w:firstColumn="1" w:lastColumn="0" w:noHBand="0" w:noVBand="1"/>
      </w:tblPr>
      <w:tblGrid>
        <w:gridCol w:w="480"/>
        <w:gridCol w:w="4876"/>
        <w:gridCol w:w="791"/>
        <w:gridCol w:w="791"/>
        <w:gridCol w:w="791"/>
      </w:tblGrid>
      <w:tr w:rsidR="003E3CBA" w:rsidTr="003E3CBA">
        <w:tc>
          <w:tcPr>
            <w:tcW w:w="0" w:type="auto"/>
            <w:vAlign w:val="center"/>
          </w:tcPr>
          <w:p w:rsidR="003E3CBA" w:rsidRPr="003E3CBA" w:rsidRDefault="003E3CBA" w:rsidP="00142D5B">
            <w:pPr>
              <w:jc w:val="center"/>
              <w:rPr>
                <w:rFonts w:ascii="Times New Roman" w:hAnsi="Times New Roman" w:cs="Times New Roman"/>
                <w:bCs/>
                <w:sz w:val="12"/>
                <w:szCs w:val="12"/>
                <w:lang w:eastAsia="ru-RU"/>
              </w:rPr>
            </w:pPr>
            <w:r w:rsidRPr="003E3CBA">
              <w:rPr>
                <w:rFonts w:ascii="Times New Roman" w:hAnsi="Times New Roman" w:cs="Times New Roman"/>
                <w:bCs/>
                <w:sz w:val="12"/>
                <w:szCs w:val="12"/>
                <w:lang w:eastAsia="ru-RU"/>
              </w:rPr>
              <w:t xml:space="preserve">№ </w:t>
            </w:r>
            <w:proofErr w:type="gramStart"/>
            <w:r w:rsidRPr="003E3CBA">
              <w:rPr>
                <w:rFonts w:ascii="Times New Roman" w:hAnsi="Times New Roman" w:cs="Times New Roman"/>
                <w:bCs/>
                <w:sz w:val="12"/>
                <w:szCs w:val="12"/>
                <w:lang w:eastAsia="ru-RU"/>
              </w:rPr>
              <w:t>п</w:t>
            </w:r>
            <w:proofErr w:type="gramEnd"/>
            <w:r w:rsidRPr="003E3CBA">
              <w:rPr>
                <w:rFonts w:ascii="Times New Roman" w:hAnsi="Times New Roman" w:cs="Times New Roman"/>
                <w:bCs/>
                <w:sz w:val="12"/>
                <w:szCs w:val="12"/>
                <w:lang w:eastAsia="ru-RU"/>
              </w:rPr>
              <w:t>/п</w:t>
            </w:r>
          </w:p>
        </w:tc>
        <w:tc>
          <w:tcPr>
            <w:tcW w:w="0" w:type="auto"/>
            <w:vAlign w:val="center"/>
          </w:tcPr>
          <w:p w:rsidR="003E3CBA" w:rsidRPr="003E3CBA" w:rsidRDefault="003E3CBA" w:rsidP="00142D5B">
            <w:pPr>
              <w:jc w:val="center"/>
              <w:rPr>
                <w:rFonts w:ascii="Times New Roman" w:hAnsi="Times New Roman" w:cs="Times New Roman"/>
                <w:bCs/>
                <w:sz w:val="12"/>
                <w:szCs w:val="12"/>
                <w:lang w:eastAsia="ru-RU"/>
              </w:rPr>
            </w:pPr>
            <w:r w:rsidRPr="003E3CBA">
              <w:rPr>
                <w:rFonts w:ascii="Times New Roman" w:hAnsi="Times New Roman" w:cs="Times New Roman"/>
                <w:bCs/>
                <w:sz w:val="12"/>
                <w:szCs w:val="12"/>
                <w:lang w:eastAsia="ru-RU"/>
              </w:rPr>
              <w:t>Наименование мероприятия</w:t>
            </w:r>
          </w:p>
        </w:tc>
        <w:tc>
          <w:tcPr>
            <w:tcW w:w="0" w:type="auto"/>
            <w:vAlign w:val="center"/>
          </w:tcPr>
          <w:p w:rsidR="003E3CBA" w:rsidRPr="003E3CBA" w:rsidRDefault="003E3CBA" w:rsidP="00142D5B">
            <w:pPr>
              <w:jc w:val="center"/>
              <w:rPr>
                <w:rFonts w:ascii="Times New Roman" w:hAnsi="Times New Roman" w:cs="Times New Roman"/>
                <w:bCs/>
                <w:sz w:val="12"/>
                <w:szCs w:val="12"/>
                <w:lang w:eastAsia="ru-RU"/>
              </w:rPr>
            </w:pPr>
            <w:r w:rsidRPr="003E3CBA">
              <w:rPr>
                <w:rFonts w:ascii="Times New Roman" w:hAnsi="Times New Roman" w:cs="Times New Roman"/>
                <w:bCs/>
                <w:sz w:val="12"/>
                <w:szCs w:val="12"/>
                <w:lang w:eastAsia="ru-RU"/>
              </w:rPr>
              <w:t>2022 год,</w:t>
            </w:r>
          </w:p>
          <w:p w:rsidR="003E3CBA" w:rsidRPr="003E3CBA" w:rsidRDefault="003E3CBA" w:rsidP="00142D5B">
            <w:pPr>
              <w:jc w:val="center"/>
              <w:rPr>
                <w:rFonts w:ascii="Times New Roman" w:hAnsi="Times New Roman" w:cs="Times New Roman"/>
                <w:bCs/>
                <w:sz w:val="12"/>
                <w:szCs w:val="12"/>
                <w:lang w:eastAsia="ru-RU"/>
              </w:rPr>
            </w:pPr>
            <w:proofErr w:type="spellStart"/>
            <w:r>
              <w:rPr>
                <w:rFonts w:ascii="Times New Roman" w:hAnsi="Times New Roman" w:cs="Times New Roman"/>
                <w:bCs/>
                <w:sz w:val="12"/>
                <w:szCs w:val="12"/>
                <w:lang w:eastAsia="ru-RU"/>
              </w:rPr>
              <w:t>тыс</w:t>
            </w:r>
            <w:proofErr w:type="gramStart"/>
            <w:r>
              <w:rPr>
                <w:rFonts w:ascii="Times New Roman" w:hAnsi="Times New Roman" w:cs="Times New Roman"/>
                <w:bCs/>
                <w:sz w:val="12"/>
                <w:szCs w:val="12"/>
                <w:lang w:eastAsia="ru-RU"/>
              </w:rPr>
              <w:t>.</w:t>
            </w:r>
            <w:r w:rsidRPr="003E3CBA">
              <w:rPr>
                <w:rFonts w:ascii="Times New Roman" w:hAnsi="Times New Roman" w:cs="Times New Roman"/>
                <w:bCs/>
                <w:sz w:val="12"/>
                <w:szCs w:val="12"/>
                <w:lang w:eastAsia="ru-RU"/>
              </w:rPr>
              <w:t>р</w:t>
            </w:r>
            <w:proofErr w:type="gramEnd"/>
            <w:r w:rsidRPr="003E3CBA">
              <w:rPr>
                <w:rFonts w:ascii="Times New Roman" w:hAnsi="Times New Roman" w:cs="Times New Roman"/>
                <w:bCs/>
                <w:sz w:val="12"/>
                <w:szCs w:val="12"/>
                <w:lang w:eastAsia="ru-RU"/>
              </w:rPr>
              <w:t>ублей</w:t>
            </w:r>
            <w:proofErr w:type="spellEnd"/>
          </w:p>
        </w:tc>
        <w:tc>
          <w:tcPr>
            <w:tcW w:w="0" w:type="auto"/>
            <w:vAlign w:val="center"/>
          </w:tcPr>
          <w:p w:rsidR="003E3CBA" w:rsidRPr="003E3CBA" w:rsidRDefault="003E3CBA" w:rsidP="00142D5B">
            <w:pPr>
              <w:jc w:val="center"/>
              <w:rPr>
                <w:rFonts w:ascii="Times New Roman" w:hAnsi="Times New Roman" w:cs="Times New Roman"/>
                <w:bCs/>
                <w:sz w:val="12"/>
                <w:szCs w:val="12"/>
                <w:lang w:eastAsia="ru-RU"/>
              </w:rPr>
            </w:pPr>
            <w:r w:rsidRPr="003E3CBA">
              <w:rPr>
                <w:rFonts w:ascii="Times New Roman" w:hAnsi="Times New Roman" w:cs="Times New Roman"/>
                <w:bCs/>
                <w:sz w:val="12"/>
                <w:szCs w:val="12"/>
                <w:lang w:eastAsia="ru-RU"/>
              </w:rPr>
              <w:t>2023 год,</w:t>
            </w:r>
          </w:p>
          <w:p w:rsidR="003E3CBA" w:rsidRPr="003E3CBA" w:rsidRDefault="003E3CBA" w:rsidP="00142D5B">
            <w:pPr>
              <w:jc w:val="center"/>
              <w:rPr>
                <w:rFonts w:ascii="Times New Roman" w:hAnsi="Times New Roman" w:cs="Times New Roman"/>
                <w:bCs/>
                <w:sz w:val="12"/>
                <w:szCs w:val="12"/>
                <w:lang w:eastAsia="ru-RU"/>
              </w:rPr>
            </w:pPr>
            <w:proofErr w:type="spellStart"/>
            <w:r>
              <w:rPr>
                <w:rFonts w:ascii="Times New Roman" w:hAnsi="Times New Roman" w:cs="Times New Roman"/>
                <w:bCs/>
                <w:sz w:val="12"/>
                <w:szCs w:val="12"/>
                <w:lang w:eastAsia="ru-RU"/>
              </w:rPr>
              <w:t>тыс</w:t>
            </w:r>
            <w:proofErr w:type="gramStart"/>
            <w:r>
              <w:rPr>
                <w:rFonts w:ascii="Times New Roman" w:hAnsi="Times New Roman" w:cs="Times New Roman"/>
                <w:bCs/>
                <w:sz w:val="12"/>
                <w:szCs w:val="12"/>
                <w:lang w:eastAsia="ru-RU"/>
              </w:rPr>
              <w:t>.</w:t>
            </w:r>
            <w:r w:rsidRPr="003E3CBA">
              <w:rPr>
                <w:rFonts w:ascii="Times New Roman" w:hAnsi="Times New Roman" w:cs="Times New Roman"/>
                <w:bCs/>
                <w:sz w:val="12"/>
                <w:szCs w:val="12"/>
                <w:lang w:eastAsia="ru-RU"/>
              </w:rPr>
              <w:t>р</w:t>
            </w:r>
            <w:proofErr w:type="gramEnd"/>
            <w:r w:rsidRPr="003E3CBA">
              <w:rPr>
                <w:rFonts w:ascii="Times New Roman" w:hAnsi="Times New Roman" w:cs="Times New Roman"/>
                <w:bCs/>
                <w:sz w:val="12"/>
                <w:szCs w:val="12"/>
                <w:lang w:eastAsia="ru-RU"/>
              </w:rPr>
              <w:t>ублей</w:t>
            </w:r>
            <w:proofErr w:type="spellEnd"/>
          </w:p>
        </w:tc>
        <w:tc>
          <w:tcPr>
            <w:tcW w:w="0" w:type="auto"/>
            <w:vAlign w:val="center"/>
          </w:tcPr>
          <w:p w:rsidR="003E3CBA" w:rsidRPr="003E3CBA" w:rsidRDefault="003E3CBA" w:rsidP="00142D5B">
            <w:pPr>
              <w:jc w:val="center"/>
              <w:rPr>
                <w:rFonts w:ascii="Times New Roman" w:hAnsi="Times New Roman" w:cs="Times New Roman"/>
                <w:bCs/>
                <w:sz w:val="12"/>
                <w:szCs w:val="12"/>
                <w:lang w:eastAsia="ru-RU"/>
              </w:rPr>
            </w:pPr>
            <w:r w:rsidRPr="003E3CBA">
              <w:rPr>
                <w:rFonts w:ascii="Times New Roman" w:hAnsi="Times New Roman" w:cs="Times New Roman"/>
                <w:bCs/>
                <w:sz w:val="12"/>
                <w:szCs w:val="12"/>
                <w:lang w:eastAsia="ru-RU"/>
              </w:rPr>
              <w:t>2024 год,</w:t>
            </w:r>
          </w:p>
          <w:p w:rsidR="003E3CBA" w:rsidRPr="003E3CBA" w:rsidRDefault="003E3CBA" w:rsidP="00142D5B">
            <w:pPr>
              <w:jc w:val="center"/>
              <w:rPr>
                <w:rFonts w:ascii="Times New Roman" w:hAnsi="Times New Roman" w:cs="Times New Roman"/>
                <w:bCs/>
                <w:sz w:val="12"/>
                <w:szCs w:val="12"/>
                <w:lang w:eastAsia="ru-RU"/>
              </w:rPr>
            </w:pPr>
            <w:proofErr w:type="spellStart"/>
            <w:r>
              <w:rPr>
                <w:rFonts w:ascii="Times New Roman" w:hAnsi="Times New Roman" w:cs="Times New Roman"/>
                <w:bCs/>
                <w:sz w:val="12"/>
                <w:szCs w:val="12"/>
                <w:lang w:eastAsia="ru-RU"/>
              </w:rPr>
              <w:t>тыс</w:t>
            </w:r>
            <w:proofErr w:type="gramStart"/>
            <w:r>
              <w:rPr>
                <w:rFonts w:ascii="Times New Roman" w:hAnsi="Times New Roman" w:cs="Times New Roman"/>
                <w:bCs/>
                <w:sz w:val="12"/>
                <w:szCs w:val="12"/>
                <w:lang w:eastAsia="ru-RU"/>
              </w:rPr>
              <w:t>.</w:t>
            </w:r>
            <w:r w:rsidRPr="003E3CBA">
              <w:rPr>
                <w:rFonts w:ascii="Times New Roman" w:hAnsi="Times New Roman" w:cs="Times New Roman"/>
                <w:bCs/>
                <w:sz w:val="12"/>
                <w:szCs w:val="12"/>
                <w:lang w:eastAsia="ru-RU"/>
              </w:rPr>
              <w:t>р</w:t>
            </w:r>
            <w:proofErr w:type="gramEnd"/>
            <w:r w:rsidRPr="003E3CBA">
              <w:rPr>
                <w:rFonts w:ascii="Times New Roman" w:hAnsi="Times New Roman" w:cs="Times New Roman"/>
                <w:bCs/>
                <w:sz w:val="12"/>
                <w:szCs w:val="12"/>
                <w:lang w:eastAsia="ru-RU"/>
              </w:rPr>
              <w:t>ублей</w:t>
            </w:r>
            <w:proofErr w:type="spellEnd"/>
          </w:p>
        </w:tc>
      </w:tr>
      <w:tr w:rsidR="003E3CBA" w:rsidTr="003E3CBA">
        <w:tc>
          <w:tcPr>
            <w:tcW w:w="0" w:type="auto"/>
            <w:vAlign w:val="center"/>
          </w:tcPr>
          <w:p w:rsidR="003E3CBA" w:rsidRPr="003E3CBA" w:rsidRDefault="003E3CBA" w:rsidP="00142D5B">
            <w:pPr>
              <w:jc w:val="center"/>
              <w:rPr>
                <w:rFonts w:ascii="Times New Roman" w:hAnsi="Times New Roman" w:cs="Times New Roman"/>
                <w:sz w:val="12"/>
                <w:szCs w:val="12"/>
                <w:lang w:eastAsia="ru-RU"/>
              </w:rPr>
            </w:pPr>
            <w:r w:rsidRPr="003E3CBA">
              <w:rPr>
                <w:rFonts w:ascii="Times New Roman" w:hAnsi="Times New Roman" w:cs="Times New Roman"/>
                <w:sz w:val="12"/>
                <w:szCs w:val="12"/>
                <w:lang w:eastAsia="ru-RU"/>
              </w:rPr>
              <w:t>1.</w:t>
            </w:r>
          </w:p>
        </w:tc>
        <w:tc>
          <w:tcPr>
            <w:tcW w:w="0" w:type="auto"/>
            <w:vAlign w:val="center"/>
          </w:tcPr>
          <w:p w:rsidR="003E3CBA" w:rsidRPr="003E3CBA" w:rsidRDefault="003E3CBA" w:rsidP="00142D5B">
            <w:pPr>
              <w:jc w:val="center"/>
              <w:rPr>
                <w:rFonts w:ascii="Times New Roman" w:hAnsi="Times New Roman" w:cs="Times New Roman"/>
                <w:sz w:val="12"/>
                <w:szCs w:val="12"/>
                <w:lang w:eastAsia="ru-RU"/>
              </w:rPr>
            </w:pPr>
            <w:r w:rsidRPr="003E3CBA">
              <w:rPr>
                <w:rFonts w:ascii="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rsidR="003E3CBA" w:rsidRPr="003E3CBA" w:rsidRDefault="003E3CBA" w:rsidP="00142D5B">
            <w:pPr>
              <w:jc w:val="center"/>
              <w:textAlignment w:val="baseline"/>
              <w:rPr>
                <w:rFonts w:ascii="Times New Roman" w:hAnsi="Times New Roman" w:cs="Times New Roman"/>
                <w:sz w:val="12"/>
                <w:szCs w:val="12"/>
                <w:lang w:eastAsia="ru-RU"/>
              </w:rPr>
            </w:pPr>
            <w:r w:rsidRPr="003E3CBA">
              <w:rPr>
                <w:rFonts w:ascii="Times New Roman" w:hAnsi="Times New Roman" w:cs="Times New Roman"/>
                <w:sz w:val="12"/>
                <w:szCs w:val="12"/>
                <w:lang w:eastAsia="ru-RU"/>
              </w:rPr>
              <w:t>1036,55171</w:t>
            </w:r>
          </w:p>
        </w:tc>
        <w:tc>
          <w:tcPr>
            <w:tcW w:w="0" w:type="auto"/>
            <w:vAlign w:val="center"/>
          </w:tcPr>
          <w:p w:rsidR="003E3CBA" w:rsidRPr="003E3CBA" w:rsidRDefault="003E3CBA" w:rsidP="00142D5B">
            <w:pPr>
              <w:jc w:val="center"/>
              <w:rPr>
                <w:rFonts w:ascii="Times New Roman" w:hAnsi="Times New Roman" w:cs="Times New Roman"/>
                <w:sz w:val="12"/>
                <w:szCs w:val="12"/>
                <w:lang w:eastAsia="ru-RU"/>
              </w:rPr>
            </w:pPr>
            <w:r w:rsidRPr="003E3CBA">
              <w:rPr>
                <w:rFonts w:ascii="Times New Roman" w:hAnsi="Times New Roman" w:cs="Times New Roman"/>
                <w:sz w:val="12"/>
                <w:szCs w:val="12"/>
                <w:lang w:eastAsia="ru-RU"/>
              </w:rPr>
              <w:t>1087,31262</w:t>
            </w:r>
          </w:p>
        </w:tc>
        <w:tc>
          <w:tcPr>
            <w:tcW w:w="0" w:type="auto"/>
            <w:vAlign w:val="center"/>
          </w:tcPr>
          <w:p w:rsidR="003E3CBA" w:rsidRPr="003E3CBA" w:rsidRDefault="003E3CBA" w:rsidP="00142D5B">
            <w:pPr>
              <w:jc w:val="center"/>
              <w:textAlignment w:val="baseline"/>
              <w:rPr>
                <w:rFonts w:ascii="Times New Roman" w:hAnsi="Times New Roman" w:cs="Times New Roman"/>
                <w:sz w:val="12"/>
                <w:szCs w:val="12"/>
                <w:lang w:eastAsia="ru-RU"/>
              </w:rPr>
            </w:pPr>
            <w:r w:rsidRPr="003E3CBA">
              <w:rPr>
                <w:rFonts w:ascii="Times New Roman" w:hAnsi="Times New Roman" w:cs="Times New Roman"/>
                <w:sz w:val="12"/>
                <w:szCs w:val="12"/>
                <w:lang w:eastAsia="ru-RU"/>
              </w:rPr>
              <w:t>0,00</w:t>
            </w:r>
          </w:p>
        </w:tc>
      </w:tr>
      <w:tr w:rsidR="003E3CBA" w:rsidTr="003E3CBA">
        <w:tc>
          <w:tcPr>
            <w:tcW w:w="0" w:type="auto"/>
            <w:vAlign w:val="center"/>
          </w:tcPr>
          <w:p w:rsidR="003E3CBA" w:rsidRPr="003E3CBA" w:rsidRDefault="003E3CBA" w:rsidP="00142D5B">
            <w:pPr>
              <w:jc w:val="center"/>
              <w:rPr>
                <w:rFonts w:ascii="Times New Roman" w:hAnsi="Times New Roman" w:cs="Times New Roman"/>
                <w:sz w:val="12"/>
                <w:szCs w:val="12"/>
                <w:lang w:eastAsia="ru-RU"/>
              </w:rPr>
            </w:pPr>
            <w:r w:rsidRPr="003E3CBA">
              <w:rPr>
                <w:rFonts w:ascii="Times New Roman" w:hAnsi="Times New Roman" w:cs="Times New Roman"/>
                <w:sz w:val="12"/>
                <w:szCs w:val="12"/>
                <w:lang w:eastAsia="ru-RU"/>
              </w:rPr>
              <w:t>2.</w:t>
            </w:r>
          </w:p>
        </w:tc>
        <w:tc>
          <w:tcPr>
            <w:tcW w:w="0" w:type="auto"/>
            <w:vAlign w:val="center"/>
          </w:tcPr>
          <w:p w:rsidR="003E3CBA" w:rsidRPr="003E3CBA" w:rsidRDefault="003E3CBA" w:rsidP="00142D5B">
            <w:pPr>
              <w:jc w:val="center"/>
              <w:rPr>
                <w:rFonts w:ascii="Times New Roman" w:hAnsi="Times New Roman" w:cs="Times New Roman"/>
                <w:sz w:val="12"/>
                <w:szCs w:val="12"/>
              </w:rPr>
            </w:pPr>
            <w:r w:rsidRPr="003E3CBA">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rsidR="003E3CBA" w:rsidRPr="003E3CBA" w:rsidRDefault="003E3CBA" w:rsidP="00142D5B">
            <w:pPr>
              <w:jc w:val="center"/>
              <w:textAlignment w:val="baseline"/>
              <w:rPr>
                <w:rFonts w:ascii="Times New Roman" w:hAnsi="Times New Roman" w:cs="Times New Roman"/>
                <w:sz w:val="12"/>
                <w:szCs w:val="12"/>
                <w:lang w:eastAsia="ru-RU"/>
              </w:rPr>
            </w:pPr>
            <w:r w:rsidRPr="003E3CBA">
              <w:rPr>
                <w:rFonts w:ascii="Times New Roman" w:hAnsi="Times New Roman" w:cs="Times New Roman"/>
                <w:sz w:val="12"/>
                <w:szCs w:val="12"/>
                <w:lang w:eastAsia="ru-RU"/>
              </w:rPr>
              <w:t>72,53269</w:t>
            </w:r>
          </w:p>
        </w:tc>
        <w:tc>
          <w:tcPr>
            <w:tcW w:w="0" w:type="auto"/>
            <w:vAlign w:val="center"/>
          </w:tcPr>
          <w:p w:rsidR="003E3CBA" w:rsidRPr="003E3CBA" w:rsidRDefault="003E3CBA" w:rsidP="00142D5B">
            <w:pPr>
              <w:jc w:val="center"/>
              <w:rPr>
                <w:rFonts w:ascii="Times New Roman" w:hAnsi="Times New Roman" w:cs="Times New Roman"/>
                <w:sz w:val="12"/>
                <w:szCs w:val="12"/>
                <w:lang w:eastAsia="ru-RU"/>
              </w:rPr>
            </w:pPr>
            <w:r w:rsidRPr="003E3CBA">
              <w:rPr>
                <w:rFonts w:ascii="Times New Roman" w:hAnsi="Times New Roman" w:cs="Times New Roman"/>
                <w:sz w:val="12"/>
                <w:szCs w:val="12"/>
                <w:lang w:eastAsia="ru-RU"/>
              </w:rPr>
              <w:t>730,000</w:t>
            </w:r>
          </w:p>
        </w:tc>
        <w:tc>
          <w:tcPr>
            <w:tcW w:w="0" w:type="auto"/>
            <w:vAlign w:val="center"/>
          </w:tcPr>
          <w:p w:rsidR="003E3CBA" w:rsidRPr="003E3CBA" w:rsidRDefault="003E3CBA" w:rsidP="00142D5B">
            <w:pPr>
              <w:jc w:val="center"/>
              <w:textAlignment w:val="baseline"/>
              <w:rPr>
                <w:rFonts w:ascii="Times New Roman" w:hAnsi="Times New Roman" w:cs="Times New Roman"/>
                <w:sz w:val="12"/>
                <w:szCs w:val="12"/>
                <w:lang w:eastAsia="ru-RU"/>
              </w:rPr>
            </w:pPr>
            <w:r w:rsidRPr="003E3CBA">
              <w:rPr>
                <w:rFonts w:ascii="Times New Roman" w:hAnsi="Times New Roman" w:cs="Times New Roman"/>
                <w:sz w:val="12"/>
                <w:szCs w:val="12"/>
                <w:lang w:eastAsia="ru-RU"/>
              </w:rPr>
              <w:t>0,00</w:t>
            </w:r>
          </w:p>
        </w:tc>
      </w:tr>
      <w:tr w:rsidR="003E3CBA" w:rsidTr="003E3CBA">
        <w:tc>
          <w:tcPr>
            <w:tcW w:w="0" w:type="auto"/>
            <w:vAlign w:val="center"/>
          </w:tcPr>
          <w:p w:rsidR="003E3CBA" w:rsidRPr="003E3CBA" w:rsidRDefault="003E3CBA" w:rsidP="00142D5B">
            <w:pPr>
              <w:jc w:val="center"/>
              <w:rPr>
                <w:rFonts w:ascii="Times New Roman" w:hAnsi="Times New Roman" w:cs="Times New Roman"/>
                <w:sz w:val="12"/>
                <w:szCs w:val="12"/>
                <w:lang w:eastAsia="ru-RU"/>
              </w:rPr>
            </w:pPr>
          </w:p>
        </w:tc>
        <w:tc>
          <w:tcPr>
            <w:tcW w:w="0" w:type="auto"/>
            <w:vAlign w:val="center"/>
          </w:tcPr>
          <w:p w:rsidR="003E3CBA" w:rsidRPr="003E3CBA" w:rsidRDefault="003E3CBA" w:rsidP="00142D5B">
            <w:pPr>
              <w:jc w:val="center"/>
              <w:rPr>
                <w:rFonts w:ascii="Times New Roman" w:hAnsi="Times New Roman" w:cs="Times New Roman"/>
                <w:bCs/>
                <w:sz w:val="12"/>
                <w:szCs w:val="12"/>
              </w:rPr>
            </w:pPr>
            <w:r w:rsidRPr="003E3CBA">
              <w:rPr>
                <w:rFonts w:ascii="Times New Roman" w:hAnsi="Times New Roman" w:cs="Times New Roman"/>
                <w:bCs/>
                <w:sz w:val="12"/>
                <w:szCs w:val="12"/>
                <w:lang w:eastAsia="ru-RU"/>
              </w:rPr>
              <w:t>Итого по программе:</w:t>
            </w:r>
          </w:p>
        </w:tc>
        <w:tc>
          <w:tcPr>
            <w:tcW w:w="0" w:type="auto"/>
            <w:vAlign w:val="center"/>
          </w:tcPr>
          <w:p w:rsidR="003E3CBA" w:rsidRPr="003E3CBA" w:rsidRDefault="003E3CBA" w:rsidP="00142D5B">
            <w:pPr>
              <w:jc w:val="center"/>
              <w:rPr>
                <w:rFonts w:ascii="Times New Roman" w:hAnsi="Times New Roman" w:cs="Times New Roman"/>
                <w:bCs/>
                <w:color w:val="000000" w:themeColor="text1"/>
                <w:sz w:val="12"/>
                <w:szCs w:val="12"/>
                <w:lang w:eastAsia="ru-RU"/>
              </w:rPr>
            </w:pPr>
            <w:r w:rsidRPr="003E3CBA">
              <w:rPr>
                <w:rFonts w:ascii="Times New Roman" w:hAnsi="Times New Roman" w:cs="Times New Roman"/>
                <w:bCs/>
                <w:color w:val="000000" w:themeColor="text1"/>
                <w:sz w:val="12"/>
                <w:szCs w:val="12"/>
                <w:lang w:eastAsia="ru-RU"/>
              </w:rPr>
              <w:t>1109,08440</w:t>
            </w:r>
          </w:p>
        </w:tc>
        <w:tc>
          <w:tcPr>
            <w:tcW w:w="0" w:type="auto"/>
            <w:vAlign w:val="center"/>
          </w:tcPr>
          <w:p w:rsidR="003E3CBA" w:rsidRPr="003E3CBA" w:rsidRDefault="003E3CBA" w:rsidP="00142D5B">
            <w:pPr>
              <w:jc w:val="center"/>
              <w:rPr>
                <w:rFonts w:ascii="Times New Roman" w:hAnsi="Times New Roman" w:cs="Times New Roman"/>
                <w:bCs/>
                <w:sz w:val="12"/>
                <w:szCs w:val="12"/>
                <w:lang w:eastAsia="ru-RU"/>
              </w:rPr>
            </w:pPr>
            <w:r w:rsidRPr="003E3CBA">
              <w:rPr>
                <w:rFonts w:ascii="Times New Roman" w:hAnsi="Times New Roman" w:cs="Times New Roman"/>
                <w:bCs/>
                <w:sz w:val="12"/>
                <w:szCs w:val="12"/>
                <w:lang w:eastAsia="ru-RU"/>
              </w:rPr>
              <w:t>1817,31262</w:t>
            </w:r>
          </w:p>
        </w:tc>
        <w:tc>
          <w:tcPr>
            <w:tcW w:w="0" w:type="auto"/>
            <w:vAlign w:val="center"/>
          </w:tcPr>
          <w:p w:rsidR="003E3CBA" w:rsidRPr="003E3CBA" w:rsidRDefault="003E3CBA" w:rsidP="00142D5B">
            <w:pPr>
              <w:jc w:val="center"/>
              <w:rPr>
                <w:rFonts w:ascii="Times New Roman" w:hAnsi="Times New Roman" w:cs="Times New Roman"/>
                <w:bCs/>
                <w:sz w:val="12"/>
                <w:szCs w:val="12"/>
                <w:lang w:eastAsia="ru-RU"/>
              </w:rPr>
            </w:pPr>
            <w:r w:rsidRPr="003E3CBA">
              <w:rPr>
                <w:rFonts w:ascii="Times New Roman" w:hAnsi="Times New Roman" w:cs="Times New Roman"/>
                <w:bCs/>
                <w:sz w:val="12"/>
                <w:szCs w:val="12"/>
                <w:lang w:eastAsia="ru-RU"/>
              </w:rPr>
              <w:t>0,00</w:t>
            </w:r>
          </w:p>
        </w:tc>
      </w:tr>
    </w:tbl>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2.Опубликовать настоящее Постановление в газете «Сергиевский вестник».</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E3CBA" w:rsidRPr="003E3CBA" w:rsidRDefault="003E3CBA" w:rsidP="003E3CBA">
      <w:pPr>
        <w:spacing w:after="0" w:line="240" w:lineRule="auto"/>
        <w:ind w:firstLine="284"/>
        <w:jc w:val="right"/>
        <w:rPr>
          <w:rFonts w:ascii="Times New Roman" w:hAnsi="Times New Roman" w:cs="Times New Roman"/>
          <w:sz w:val="12"/>
          <w:szCs w:val="12"/>
        </w:rPr>
      </w:pPr>
      <w:proofErr w:type="spellStart"/>
      <w:r w:rsidRPr="003E3CBA">
        <w:rPr>
          <w:rFonts w:ascii="Times New Roman" w:hAnsi="Times New Roman" w:cs="Times New Roman"/>
          <w:sz w:val="12"/>
          <w:szCs w:val="12"/>
        </w:rPr>
        <w:t>И.о</w:t>
      </w:r>
      <w:proofErr w:type="spellEnd"/>
      <w:r w:rsidRPr="003E3CBA">
        <w:rPr>
          <w:rFonts w:ascii="Times New Roman" w:hAnsi="Times New Roman" w:cs="Times New Roman"/>
          <w:sz w:val="12"/>
          <w:szCs w:val="12"/>
        </w:rPr>
        <w:t xml:space="preserve">. Главы городского поселения Суходол </w:t>
      </w:r>
    </w:p>
    <w:p w:rsidR="003E3CBA" w:rsidRDefault="003E3CBA" w:rsidP="003E3CBA">
      <w:pPr>
        <w:spacing w:after="0" w:line="240" w:lineRule="auto"/>
        <w:ind w:firstLine="284"/>
        <w:jc w:val="right"/>
        <w:rPr>
          <w:rFonts w:ascii="Times New Roman" w:hAnsi="Times New Roman" w:cs="Times New Roman"/>
          <w:sz w:val="12"/>
          <w:szCs w:val="12"/>
        </w:rPr>
      </w:pPr>
      <w:r w:rsidRPr="003E3CBA">
        <w:rPr>
          <w:rFonts w:ascii="Times New Roman" w:hAnsi="Times New Roman" w:cs="Times New Roman"/>
          <w:sz w:val="12"/>
          <w:szCs w:val="12"/>
        </w:rPr>
        <w:t xml:space="preserve">муниципального района Сергиевский                       </w:t>
      </w:r>
    </w:p>
    <w:p w:rsidR="003E3CBA" w:rsidRDefault="003E3CBA" w:rsidP="003E3CBA">
      <w:pPr>
        <w:spacing w:after="0" w:line="240" w:lineRule="auto"/>
        <w:ind w:firstLine="284"/>
        <w:jc w:val="right"/>
        <w:rPr>
          <w:rFonts w:ascii="Times New Roman" w:hAnsi="Times New Roman" w:cs="Times New Roman"/>
          <w:sz w:val="12"/>
          <w:szCs w:val="12"/>
        </w:rPr>
      </w:pPr>
      <w:r w:rsidRPr="003E3CBA">
        <w:rPr>
          <w:rFonts w:ascii="Times New Roman" w:hAnsi="Times New Roman" w:cs="Times New Roman"/>
          <w:sz w:val="12"/>
          <w:szCs w:val="12"/>
        </w:rPr>
        <w:t xml:space="preserve">     </w:t>
      </w:r>
      <w:r>
        <w:rPr>
          <w:rFonts w:ascii="Times New Roman" w:hAnsi="Times New Roman" w:cs="Times New Roman"/>
          <w:sz w:val="12"/>
          <w:szCs w:val="12"/>
        </w:rPr>
        <w:t xml:space="preserve">           С.А. Даньшина</w:t>
      </w:r>
    </w:p>
    <w:p w:rsidR="008302CE" w:rsidRDefault="008302CE" w:rsidP="00B029A4">
      <w:pPr>
        <w:spacing w:after="0" w:line="240" w:lineRule="auto"/>
        <w:ind w:firstLine="284"/>
        <w:jc w:val="center"/>
        <w:rPr>
          <w:rFonts w:ascii="Times New Roman" w:hAnsi="Times New Roman" w:cs="Times New Roman"/>
          <w:sz w:val="12"/>
          <w:szCs w:val="12"/>
        </w:rPr>
      </w:pPr>
    </w:p>
    <w:p w:rsidR="008302CE" w:rsidRDefault="008302CE" w:rsidP="00B029A4">
      <w:pPr>
        <w:spacing w:after="0" w:line="240" w:lineRule="auto"/>
        <w:ind w:firstLine="284"/>
        <w:jc w:val="center"/>
        <w:rPr>
          <w:rFonts w:ascii="Times New Roman" w:hAnsi="Times New Roman" w:cs="Times New Roman"/>
          <w:sz w:val="12"/>
          <w:szCs w:val="12"/>
        </w:rPr>
      </w:pPr>
    </w:p>
    <w:p w:rsidR="008302CE" w:rsidRDefault="008302CE" w:rsidP="00B029A4">
      <w:pPr>
        <w:spacing w:after="0" w:line="240" w:lineRule="auto"/>
        <w:ind w:firstLine="284"/>
        <w:jc w:val="center"/>
        <w:rPr>
          <w:rFonts w:ascii="Times New Roman" w:hAnsi="Times New Roman" w:cs="Times New Roman"/>
          <w:sz w:val="12"/>
          <w:szCs w:val="12"/>
        </w:rPr>
      </w:pPr>
    </w:p>
    <w:p w:rsidR="00B029A4" w:rsidRPr="00A70E21" w:rsidRDefault="00B029A4" w:rsidP="00B029A4">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lastRenderedPageBreak/>
        <w:t>Администрация</w:t>
      </w:r>
    </w:p>
    <w:p w:rsidR="00B029A4" w:rsidRDefault="00B029A4" w:rsidP="00B029A4">
      <w:pPr>
        <w:spacing w:after="0" w:line="240" w:lineRule="auto"/>
        <w:ind w:firstLine="284"/>
        <w:jc w:val="center"/>
        <w:rPr>
          <w:rFonts w:ascii="Times New Roman" w:hAnsi="Times New Roman" w:cs="Times New Roman"/>
          <w:sz w:val="12"/>
          <w:szCs w:val="12"/>
        </w:rPr>
      </w:pPr>
      <w:r w:rsidRPr="00E94E4F">
        <w:rPr>
          <w:rFonts w:ascii="Times New Roman" w:hAnsi="Times New Roman" w:cs="Times New Roman"/>
          <w:sz w:val="12"/>
          <w:szCs w:val="12"/>
        </w:rPr>
        <w:t xml:space="preserve">городского </w:t>
      </w:r>
      <w:r w:rsidRPr="00A70E21">
        <w:rPr>
          <w:rFonts w:ascii="Times New Roman" w:hAnsi="Times New Roman" w:cs="Times New Roman"/>
          <w:sz w:val="12"/>
          <w:szCs w:val="12"/>
        </w:rPr>
        <w:t xml:space="preserve">поселения </w:t>
      </w:r>
      <w:r w:rsidRPr="00E94E4F">
        <w:rPr>
          <w:rFonts w:ascii="Times New Roman" w:hAnsi="Times New Roman" w:cs="Times New Roman"/>
          <w:sz w:val="12"/>
          <w:szCs w:val="12"/>
        </w:rPr>
        <w:t>Суходол</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029A4" w:rsidRPr="00A70E21"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B029A4" w:rsidRDefault="00B029A4" w:rsidP="00B029A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w:t>
      </w:r>
      <w:r w:rsidR="003E3CBA">
        <w:rPr>
          <w:rFonts w:ascii="Times New Roman" w:hAnsi="Times New Roman" w:cs="Times New Roman"/>
          <w:sz w:val="12"/>
          <w:szCs w:val="12"/>
        </w:rPr>
        <w:t>109</w:t>
      </w:r>
    </w:p>
    <w:p w:rsidR="003E3CBA" w:rsidRPr="003E3CBA" w:rsidRDefault="003E3CBA" w:rsidP="003E3CBA">
      <w:pPr>
        <w:spacing w:after="0" w:line="240" w:lineRule="auto"/>
        <w:ind w:firstLine="284"/>
        <w:jc w:val="center"/>
        <w:rPr>
          <w:rFonts w:ascii="Times New Roman" w:hAnsi="Times New Roman" w:cs="Times New Roman"/>
          <w:sz w:val="12"/>
          <w:szCs w:val="12"/>
        </w:rPr>
      </w:pPr>
      <w:r w:rsidRPr="003E3CBA">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ПОСТАНОВЛЯЕТ:</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w:t>
      </w:r>
      <w:r>
        <w:rPr>
          <w:rFonts w:ascii="Times New Roman" w:hAnsi="Times New Roman" w:cs="Times New Roman"/>
          <w:sz w:val="12"/>
          <w:szCs w:val="12"/>
        </w:rPr>
        <w:t>ального района Сергиевский №172</w:t>
      </w:r>
      <w:r w:rsidRPr="003E3CBA">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 (далее - Программа) следующего содержания:</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 xml:space="preserve">Объем   финансирования, необходимый для реализации  мероприятий  Программы составит 692,44758 </w:t>
      </w:r>
      <w:proofErr w:type="spellStart"/>
      <w:r w:rsidRPr="003E3CBA">
        <w:rPr>
          <w:rFonts w:ascii="Times New Roman" w:hAnsi="Times New Roman" w:cs="Times New Roman"/>
          <w:sz w:val="12"/>
          <w:szCs w:val="12"/>
        </w:rPr>
        <w:t>тыс</w:t>
      </w:r>
      <w:proofErr w:type="gramStart"/>
      <w:r w:rsidRPr="003E3CBA">
        <w:rPr>
          <w:rFonts w:ascii="Times New Roman" w:hAnsi="Times New Roman" w:cs="Times New Roman"/>
          <w:sz w:val="12"/>
          <w:szCs w:val="12"/>
        </w:rPr>
        <w:t>.р</w:t>
      </w:r>
      <w:proofErr w:type="gramEnd"/>
      <w:r w:rsidRPr="003E3CBA">
        <w:rPr>
          <w:rFonts w:ascii="Times New Roman" w:hAnsi="Times New Roman" w:cs="Times New Roman"/>
          <w:sz w:val="12"/>
          <w:szCs w:val="12"/>
        </w:rPr>
        <w:t>ублей</w:t>
      </w:r>
      <w:proofErr w:type="spellEnd"/>
      <w:r w:rsidRPr="003E3CBA">
        <w:rPr>
          <w:rFonts w:ascii="Times New Roman" w:hAnsi="Times New Roman" w:cs="Times New Roman"/>
          <w:sz w:val="12"/>
          <w:szCs w:val="12"/>
        </w:rPr>
        <w:t>, в том числе:</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в 2022 году – 242,71116 тыс. рублей,</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в 2023 году – 361,63838 рублей,</w:t>
      </w:r>
    </w:p>
    <w:p w:rsidR="003E3CBA" w:rsidRP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в 2024 году – 88,09804 рублей.</w:t>
      </w:r>
    </w:p>
    <w:p w:rsidR="003E3CBA" w:rsidRDefault="003E3CBA" w:rsidP="003E3CBA">
      <w:pPr>
        <w:spacing w:after="0" w:line="240" w:lineRule="auto"/>
        <w:ind w:firstLine="284"/>
        <w:jc w:val="both"/>
        <w:rPr>
          <w:rFonts w:ascii="Times New Roman" w:hAnsi="Times New Roman" w:cs="Times New Roman"/>
          <w:sz w:val="12"/>
          <w:szCs w:val="12"/>
        </w:rPr>
      </w:pPr>
      <w:r w:rsidRPr="003E3CBA">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1"/>
        <w:gridCol w:w="4203"/>
        <w:gridCol w:w="1135"/>
        <w:gridCol w:w="992"/>
        <w:gridCol w:w="958"/>
      </w:tblGrid>
      <w:tr w:rsidR="003E3CBA" w:rsidRPr="00C417A9" w:rsidTr="00C417A9">
        <w:tc>
          <w:tcPr>
            <w:tcW w:w="285" w:type="pct"/>
            <w:vMerge w:val="restar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 xml:space="preserve">№ </w:t>
            </w:r>
            <w:proofErr w:type="gramStart"/>
            <w:r w:rsidRPr="00C417A9">
              <w:rPr>
                <w:rFonts w:ascii="Times New Roman" w:eastAsia="Times New Roman" w:hAnsi="Times New Roman" w:cs="Times New Roman"/>
                <w:sz w:val="12"/>
                <w:szCs w:val="12"/>
                <w:lang w:eastAsia="ru-RU"/>
              </w:rPr>
              <w:t>п</w:t>
            </w:r>
            <w:proofErr w:type="gramEnd"/>
            <w:r w:rsidRPr="00C417A9">
              <w:rPr>
                <w:rFonts w:ascii="Times New Roman" w:eastAsia="Times New Roman" w:hAnsi="Times New Roman" w:cs="Times New Roman"/>
                <w:sz w:val="12"/>
                <w:szCs w:val="12"/>
                <w:lang w:eastAsia="ru-RU"/>
              </w:rPr>
              <w:t>/п</w:t>
            </w:r>
          </w:p>
        </w:tc>
        <w:tc>
          <w:tcPr>
            <w:tcW w:w="2719" w:type="pct"/>
            <w:vMerge w:val="restar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Наименование мероприятия</w:t>
            </w:r>
          </w:p>
        </w:tc>
        <w:tc>
          <w:tcPr>
            <w:tcW w:w="199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Планируемый объем финансирования, тыс. рублей</w:t>
            </w:r>
          </w:p>
        </w:tc>
      </w:tr>
      <w:tr w:rsidR="003E3CBA" w:rsidRPr="00C417A9" w:rsidTr="00C417A9">
        <w:tc>
          <w:tcPr>
            <w:tcW w:w="285" w:type="pct"/>
            <w:vMerge/>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p>
        </w:tc>
        <w:tc>
          <w:tcPr>
            <w:tcW w:w="2719" w:type="pct"/>
            <w:vMerge/>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2022</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2023</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2024</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129,85116</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181,19838</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88,09804</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w:t>
            </w: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95,26000</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156,840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3</w:t>
            </w: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17,60000</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23,60000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242,71116</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361,63838</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88,09804</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0,00</w:t>
            </w:r>
          </w:p>
        </w:tc>
      </w:tr>
      <w:tr w:rsidR="003E3CBA" w:rsidRPr="00C417A9" w:rsidTr="00C417A9">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242,71116</w:t>
            </w:r>
          </w:p>
        </w:tc>
        <w:tc>
          <w:tcPr>
            <w:tcW w:w="642" w:type="pct"/>
            <w:tcBorders>
              <w:top w:val="single" w:sz="4" w:space="0" w:color="000000"/>
              <w:left w:val="single" w:sz="4" w:space="0" w:color="000000"/>
              <w:bottom w:val="single" w:sz="4" w:space="0" w:color="000000"/>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361,63838</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3E3CBA" w:rsidRPr="00C417A9" w:rsidRDefault="003E3CBA" w:rsidP="00C417A9">
            <w:pPr>
              <w:snapToGrid w:val="0"/>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88,09804</w:t>
            </w:r>
          </w:p>
        </w:tc>
      </w:tr>
    </w:tbl>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C417A9" w:rsidRPr="00C417A9" w:rsidRDefault="00C417A9" w:rsidP="00C417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Pr="00C417A9">
        <w:rPr>
          <w:rFonts w:ascii="Times New Roman" w:hAnsi="Times New Roman" w:cs="Times New Roman"/>
          <w:sz w:val="12"/>
          <w:szCs w:val="12"/>
        </w:rPr>
        <w:t xml:space="preserve"> финансирования, необходимый для реализации  мероприятий  Программы  составит  692,44758 тыс. рублей, в том числе по годам:</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на 2022 год – 242,71116 тыс. рублей;</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на 2023 год – 361,63838 тыс. рублей;</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на 2024 год – 88,09804 тыс. рублей</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2.Опубликовать настоящее Постановление в газете «Сергиевский вестник».</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C417A9">
        <w:rPr>
          <w:rFonts w:ascii="Times New Roman" w:hAnsi="Times New Roman" w:cs="Times New Roman"/>
          <w:sz w:val="12"/>
          <w:szCs w:val="12"/>
        </w:rPr>
        <w:tab/>
      </w:r>
    </w:p>
    <w:p w:rsidR="00C417A9" w:rsidRPr="00C417A9" w:rsidRDefault="00C417A9" w:rsidP="00C417A9">
      <w:pPr>
        <w:spacing w:after="0" w:line="240" w:lineRule="auto"/>
        <w:ind w:firstLine="284"/>
        <w:jc w:val="right"/>
        <w:rPr>
          <w:rFonts w:ascii="Times New Roman" w:hAnsi="Times New Roman" w:cs="Times New Roman"/>
          <w:sz w:val="12"/>
          <w:szCs w:val="12"/>
        </w:rPr>
      </w:pPr>
      <w:proofErr w:type="spellStart"/>
      <w:r w:rsidRPr="00C417A9">
        <w:rPr>
          <w:rFonts w:ascii="Times New Roman" w:hAnsi="Times New Roman" w:cs="Times New Roman"/>
          <w:sz w:val="12"/>
          <w:szCs w:val="12"/>
        </w:rPr>
        <w:t>И.о</w:t>
      </w:r>
      <w:proofErr w:type="spellEnd"/>
      <w:r w:rsidRPr="00C417A9">
        <w:rPr>
          <w:rFonts w:ascii="Times New Roman" w:hAnsi="Times New Roman" w:cs="Times New Roman"/>
          <w:sz w:val="12"/>
          <w:szCs w:val="12"/>
        </w:rPr>
        <w:t xml:space="preserve">. Главы городского поселения Суходол </w:t>
      </w:r>
    </w:p>
    <w:p w:rsidR="00C417A9" w:rsidRDefault="00C417A9" w:rsidP="00C417A9">
      <w:pPr>
        <w:spacing w:after="0" w:line="240" w:lineRule="auto"/>
        <w:ind w:firstLine="284"/>
        <w:jc w:val="right"/>
        <w:rPr>
          <w:rFonts w:ascii="Times New Roman" w:hAnsi="Times New Roman" w:cs="Times New Roman"/>
          <w:sz w:val="12"/>
          <w:szCs w:val="12"/>
        </w:rPr>
      </w:pPr>
      <w:r w:rsidRPr="00C417A9">
        <w:rPr>
          <w:rFonts w:ascii="Times New Roman" w:hAnsi="Times New Roman" w:cs="Times New Roman"/>
          <w:sz w:val="12"/>
          <w:szCs w:val="12"/>
        </w:rPr>
        <w:t xml:space="preserve">муниципального района Сергиевский              </w:t>
      </w:r>
    </w:p>
    <w:p w:rsidR="003E3CBA" w:rsidRDefault="00C417A9" w:rsidP="00C417A9">
      <w:pPr>
        <w:spacing w:after="0" w:line="240" w:lineRule="auto"/>
        <w:ind w:firstLine="284"/>
        <w:jc w:val="right"/>
        <w:rPr>
          <w:rFonts w:ascii="Times New Roman" w:hAnsi="Times New Roman" w:cs="Times New Roman"/>
          <w:sz w:val="12"/>
          <w:szCs w:val="12"/>
        </w:rPr>
      </w:pPr>
      <w:r w:rsidRPr="00C417A9">
        <w:rPr>
          <w:rFonts w:ascii="Times New Roman" w:hAnsi="Times New Roman" w:cs="Times New Roman"/>
          <w:sz w:val="12"/>
          <w:szCs w:val="12"/>
        </w:rPr>
        <w:t xml:space="preserve">                            С.А. Даньшина</w:t>
      </w:r>
    </w:p>
    <w:p w:rsidR="00B029A4" w:rsidRPr="00A70E21" w:rsidRDefault="00B029A4" w:rsidP="00B029A4">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B029A4" w:rsidRDefault="00B029A4" w:rsidP="00B029A4">
      <w:pPr>
        <w:spacing w:after="0" w:line="240" w:lineRule="auto"/>
        <w:ind w:firstLine="284"/>
        <w:jc w:val="center"/>
        <w:rPr>
          <w:rFonts w:ascii="Times New Roman" w:hAnsi="Times New Roman" w:cs="Times New Roman"/>
          <w:sz w:val="12"/>
          <w:szCs w:val="12"/>
        </w:rPr>
      </w:pPr>
      <w:r w:rsidRPr="00E94E4F">
        <w:rPr>
          <w:rFonts w:ascii="Times New Roman" w:hAnsi="Times New Roman" w:cs="Times New Roman"/>
          <w:sz w:val="12"/>
          <w:szCs w:val="12"/>
        </w:rPr>
        <w:t xml:space="preserve">городского </w:t>
      </w:r>
      <w:r w:rsidRPr="00A70E21">
        <w:rPr>
          <w:rFonts w:ascii="Times New Roman" w:hAnsi="Times New Roman" w:cs="Times New Roman"/>
          <w:sz w:val="12"/>
          <w:szCs w:val="12"/>
        </w:rPr>
        <w:t xml:space="preserve">поселения </w:t>
      </w:r>
      <w:r w:rsidRPr="00E94E4F">
        <w:rPr>
          <w:rFonts w:ascii="Times New Roman" w:hAnsi="Times New Roman" w:cs="Times New Roman"/>
          <w:sz w:val="12"/>
          <w:szCs w:val="12"/>
        </w:rPr>
        <w:t>Суходол</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B029A4"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029A4" w:rsidRPr="00A70E21" w:rsidRDefault="00B029A4" w:rsidP="00B02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B029A4" w:rsidRDefault="00B029A4" w:rsidP="00B029A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w:t>
      </w:r>
      <w:r w:rsidR="00C417A9">
        <w:rPr>
          <w:rFonts w:ascii="Times New Roman" w:hAnsi="Times New Roman" w:cs="Times New Roman"/>
          <w:sz w:val="12"/>
          <w:szCs w:val="12"/>
        </w:rPr>
        <w:t>110</w:t>
      </w:r>
    </w:p>
    <w:p w:rsidR="00C417A9" w:rsidRPr="00C417A9" w:rsidRDefault="00C417A9" w:rsidP="00C417A9">
      <w:pPr>
        <w:spacing w:after="0" w:line="240" w:lineRule="auto"/>
        <w:ind w:firstLine="284"/>
        <w:jc w:val="center"/>
        <w:rPr>
          <w:rFonts w:ascii="Times New Roman" w:hAnsi="Times New Roman" w:cs="Times New Roman"/>
          <w:sz w:val="12"/>
          <w:szCs w:val="12"/>
        </w:rPr>
      </w:pPr>
      <w:r w:rsidRPr="00C417A9">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ПОСТАНОВЛЯЕТ:</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 (далее - Программа) следующего содержания:</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Общий объем финансирования программы в 2022-2024 годах:</w:t>
      </w:r>
    </w:p>
    <w:p w:rsidR="00C417A9" w:rsidRPr="00C417A9" w:rsidRDefault="00C417A9" w:rsidP="00C417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7278,94022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C417A9">
        <w:rPr>
          <w:rFonts w:ascii="Times New Roman" w:hAnsi="Times New Roman" w:cs="Times New Roman"/>
          <w:sz w:val="12"/>
          <w:szCs w:val="12"/>
        </w:rPr>
        <w:t>в том числе:</w:t>
      </w:r>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xml:space="preserve">2022 год – 3358,19151 </w:t>
      </w:r>
      <w:proofErr w:type="spellStart"/>
      <w:r w:rsidRPr="00C417A9">
        <w:rPr>
          <w:rFonts w:ascii="Times New Roman" w:hAnsi="Times New Roman" w:cs="Times New Roman"/>
          <w:sz w:val="12"/>
          <w:szCs w:val="12"/>
        </w:rPr>
        <w:t>тыс</w:t>
      </w:r>
      <w:proofErr w:type="gramStart"/>
      <w:r w:rsidRPr="00C417A9">
        <w:rPr>
          <w:rFonts w:ascii="Times New Roman" w:hAnsi="Times New Roman" w:cs="Times New Roman"/>
          <w:sz w:val="12"/>
          <w:szCs w:val="12"/>
        </w:rPr>
        <w:t>.р</w:t>
      </w:r>
      <w:proofErr w:type="gramEnd"/>
      <w:r w:rsidRPr="00C417A9">
        <w:rPr>
          <w:rFonts w:ascii="Times New Roman" w:hAnsi="Times New Roman" w:cs="Times New Roman"/>
          <w:sz w:val="12"/>
          <w:szCs w:val="12"/>
        </w:rPr>
        <w:t>ублей</w:t>
      </w:r>
      <w:proofErr w:type="spellEnd"/>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 xml:space="preserve">2023 год – 3580,74871 </w:t>
      </w:r>
      <w:proofErr w:type="spellStart"/>
      <w:r w:rsidRPr="00C417A9">
        <w:rPr>
          <w:rFonts w:ascii="Times New Roman" w:hAnsi="Times New Roman" w:cs="Times New Roman"/>
          <w:sz w:val="12"/>
          <w:szCs w:val="12"/>
        </w:rPr>
        <w:t>тыс</w:t>
      </w:r>
      <w:proofErr w:type="gramStart"/>
      <w:r w:rsidRPr="00C417A9">
        <w:rPr>
          <w:rFonts w:ascii="Times New Roman" w:hAnsi="Times New Roman" w:cs="Times New Roman"/>
          <w:sz w:val="12"/>
          <w:szCs w:val="12"/>
        </w:rPr>
        <w:t>.р</w:t>
      </w:r>
      <w:proofErr w:type="gramEnd"/>
      <w:r w:rsidRPr="00C417A9">
        <w:rPr>
          <w:rFonts w:ascii="Times New Roman" w:hAnsi="Times New Roman" w:cs="Times New Roman"/>
          <w:sz w:val="12"/>
          <w:szCs w:val="12"/>
        </w:rPr>
        <w:t>ублей</w:t>
      </w:r>
      <w:proofErr w:type="spellEnd"/>
    </w:p>
    <w:p w:rsidR="00C417A9" w:rsidRPr="00C417A9" w:rsidRDefault="00C417A9" w:rsidP="00C417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340,00000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p>
    <w:p w:rsidR="00C417A9" w:rsidRPr="00C417A9" w:rsidRDefault="00C417A9" w:rsidP="00C417A9">
      <w:pPr>
        <w:spacing w:after="0" w:line="240" w:lineRule="auto"/>
        <w:ind w:firstLine="284"/>
        <w:jc w:val="both"/>
        <w:rPr>
          <w:rFonts w:ascii="Times New Roman" w:hAnsi="Times New Roman" w:cs="Times New Roman"/>
          <w:sz w:val="12"/>
          <w:szCs w:val="12"/>
        </w:rPr>
      </w:pPr>
      <w:r w:rsidRPr="00C417A9">
        <w:rPr>
          <w:rFonts w:ascii="Times New Roman" w:hAnsi="Times New Roman" w:cs="Times New Roman"/>
          <w:sz w:val="12"/>
          <w:szCs w:val="12"/>
        </w:rPr>
        <w:t>Бюдж</w:t>
      </w:r>
      <w:r>
        <w:rPr>
          <w:rFonts w:ascii="Times New Roman" w:hAnsi="Times New Roman" w:cs="Times New Roman"/>
          <w:sz w:val="12"/>
          <w:szCs w:val="12"/>
        </w:rPr>
        <w:t>ет городского поселения Суходол</w:t>
      </w:r>
    </w:p>
    <w:p w:rsidR="00C417A9" w:rsidRDefault="00C417A9" w:rsidP="00C417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417A9">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 годы» изложить в следующей редакции:</w:t>
      </w:r>
    </w:p>
    <w:tbl>
      <w:tblPr>
        <w:tblW w:w="0" w:type="auto"/>
        <w:tblLook w:val="04A0" w:firstRow="1" w:lastRow="0" w:firstColumn="1" w:lastColumn="0" w:noHBand="0" w:noVBand="1"/>
      </w:tblPr>
      <w:tblGrid>
        <w:gridCol w:w="379"/>
        <w:gridCol w:w="1262"/>
        <w:gridCol w:w="1111"/>
        <w:gridCol w:w="807"/>
        <w:gridCol w:w="786"/>
        <w:gridCol w:w="786"/>
        <w:gridCol w:w="726"/>
        <w:gridCol w:w="786"/>
        <w:gridCol w:w="1086"/>
      </w:tblGrid>
      <w:tr w:rsidR="00C417A9" w:rsidRPr="00C417A9" w:rsidTr="00C417A9">
        <w:trPr>
          <w:trHeight w:val="7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w:t>
            </w:r>
          </w:p>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roofErr w:type="gramStart"/>
            <w:r w:rsidRPr="00C417A9">
              <w:rPr>
                <w:rFonts w:ascii="Times New Roman" w:eastAsia="Times New Roman" w:hAnsi="Times New Roman" w:cs="Times New Roman"/>
                <w:sz w:val="12"/>
                <w:szCs w:val="12"/>
                <w:lang w:eastAsia="ru-RU"/>
              </w:rPr>
              <w:t>п</w:t>
            </w:r>
            <w:proofErr w:type="gramEnd"/>
            <w:r w:rsidRPr="00C417A9">
              <w:rPr>
                <w:rFonts w:ascii="Times New Roman" w:eastAsia="Times New Roman" w:hAnsi="Times New Roman" w:cs="Times New Roman"/>
                <w:sz w:val="12"/>
                <w:szCs w:val="12"/>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Ответственные исполнители (соисполнители)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Срок реализации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Объем финансирования по годам, тыс.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Источники финансирования</w:t>
            </w:r>
          </w:p>
        </w:tc>
      </w:tr>
      <w:tr w:rsidR="00C417A9" w:rsidRPr="00C417A9" w:rsidTr="00C417A9">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r>
      <w:tr w:rsidR="00C417A9" w:rsidRPr="00C417A9" w:rsidTr="00C417A9">
        <w:trPr>
          <w:trHeight w:val="725"/>
          <w:tblHeader/>
        </w:trPr>
        <w:tc>
          <w:tcPr>
            <w:tcW w:w="0" w:type="auto"/>
            <w:vMerge w:val="restart"/>
            <w:tcBorders>
              <w:top w:val="single" w:sz="4" w:space="0" w:color="auto"/>
              <w:left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lastRenderedPageBreak/>
              <w:t>1</w:t>
            </w:r>
          </w:p>
        </w:tc>
        <w:tc>
          <w:tcPr>
            <w:tcW w:w="0" w:type="auto"/>
            <w:vMerge w:val="restart"/>
            <w:tcBorders>
              <w:top w:val="single" w:sz="4" w:space="0" w:color="auto"/>
              <w:left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0" w:type="auto"/>
            <w:vMerge w:val="restart"/>
            <w:tcBorders>
              <w:top w:val="single" w:sz="4" w:space="0" w:color="auto"/>
              <w:left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Администрация городского поселения Суходол</w:t>
            </w:r>
          </w:p>
        </w:tc>
        <w:tc>
          <w:tcPr>
            <w:tcW w:w="0" w:type="auto"/>
            <w:vMerge w:val="restart"/>
            <w:tcBorders>
              <w:top w:val="single" w:sz="4" w:space="0" w:color="auto"/>
              <w:left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281,00875</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150,000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340,00000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771,00875</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Бюджет поселения</w:t>
            </w:r>
          </w:p>
        </w:tc>
      </w:tr>
      <w:tr w:rsidR="00C417A9" w:rsidRPr="00C417A9" w:rsidTr="00C417A9">
        <w:trPr>
          <w:trHeight w:val="70"/>
          <w:tblHeader/>
        </w:trPr>
        <w:tc>
          <w:tcPr>
            <w:tcW w:w="0" w:type="auto"/>
            <w:vMerge/>
            <w:tcBorders>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vMerge/>
            <w:tcBorders>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vMerge/>
            <w:tcBorders>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vMerge/>
            <w:tcBorders>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50,00000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50,00000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Внебюджетные средства</w:t>
            </w:r>
          </w:p>
        </w:tc>
      </w:tr>
      <w:tr w:rsidR="00C417A9" w:rsidRPr="00C417A9" w:rsidTr="00C417A9">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2427,93456</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2771,41979</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5199,35435</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Бюджет поселения</w:t>
            </w:r>
          </w:p>
        </w:tc>
      </w:tr>
      <w:tr w:rsidR="00C417A9" w:rsidRPr="00C417A9" w:rsidTr="00C417A9">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302,41755</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347,96221</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650,37976</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Бюджет поселения</w:t>
            </w:r>
          </w:p>
        </w:tc>
      </w:tr>
      <w:tr w:rsidR="00C417A9" w:rsidRPr="00C417A9" w:rsidTr="00C417A9">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296,83065</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311,36671</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sz w:val="12"/>
                <w:szCs w:val="12"/>
              </w:rPr>
            </w:pPr>
            <w:r w:rsidRPr="00C417A9">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608,19736</w:t>
            </w: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r w:rsidRPr="00C417A9">
              <w:rPr>
                <w:rFonts w:ascii="Times New Roman" w:eastAsia="Times New Roman" w:hAnsi="Times New Roman" w:cs="Times New Roman"/>
                <w:sz w:val="12"/>
                <w:szCs w:val="12"/>
                <w:lang w:eastAsia="ru-RU"/>
              </w:rPr>
              <w:t>Бюджет поселения</w:t>
            </w:r>
          </w:p>
        </w:tc>
      </w:tr>
      <w:tr w:rsidR="00C417A9" w:rsidRPr="00C417A9" w:rsidTr="00C417A9">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17A9" w:rsidRPr="00C417A9" w:rsidRDefault="00C417A9" w:rsidP="00C417A9">
            <w:pPr>
              <w:spacing w:after="0" w:line="240" w:lineRule="auto"/>
              <w:jc w:val="center"/>
              <w:rPr>
                <w:rFonts w:ascii="Times New Roman" w:eastAsia="Times New Roman" w:hAnsi="Times New Roman" w:cs="Times New Roman"/>
                <w:b/>
                <w:sz w:val="12"/>
                <w:szCs w:val="12"/>
                <w:lang w:eastAsia="ru-RU"/>
              </w:rPr>
            </w:pPr>
            <w:r w:rsidRPr="00C417A9">
              <w:rPr>
                <w:rFonts w:ascii="Times New Roman" w:eastAsia="Times New Roman" w:hAnsi="Times New Roman" w:cs="Times New Roman"/>
                <w:b/>
                <w:sz w:val="12"/>
                <w:szCs w:val="12"/>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3358,19151</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3580,74871</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340,00000</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hAnsi="Times New Roman" w:cs="Times New Roman"/>
                <w:b/>
                <w:sz w:val="12"/>
                <w:szCs w:val="12"/>
              </w:rPr>
            </w:pPr>
            <w:r w:rsidRPr="00C417A9">
              <w:rPr>
                <w:rFonts w:ascii="Times New Roman" w:hAnsi="Times New Roman" w:cs="Times New Roman"/>
                <w:b/>
                <w:sz w:val="12"/>
                <w:szCs w:val="12"/>
              </w:rPr>
              <w:t>7278,94022</w:t>
            </w:r>
          </w:p>
        </w:tc>
        <w:tc>
          <w:tcPr>
            <w:tcW w:w="0" w:type="auto"/>
            <w:tcBorders>
              <w:top w:val="single" w:sz="4" w:space="0" w:color="auto"/>
              <w:left w:val="single" w:sz="4" w:space="0" w:color="auto"/>
              <w:bottom w:val="single" w:sz="4" w:space="0" w:color="auto"/>
              <w:right w:val="single" w:sz="4" w:space="0" w:color="auto"/>
            </w:tcBorders>
            <w:vAlign w:val="center"/>
          </w:tcPr>
          <w:p w:rsidR="00C417A9" w:rsidRPr="00C417A9" w:rsidRDefault="00C417A9" w:rsidP="00C417A9">
            <w:pPr>
              <w:spacing w:after="0" w:line="240" w:lineRule="auto"/>
              <w:jc w:val="center"/>
              <w:rPr>
                <w:rFonts w:ascii="Times New Roman" w:eastAsia="Times New Roman" w:hAnsi="Times New Roman" w:cs="Times New Roman"/>
                <w:sz w:val="12"/>
                <w:szCs w:val="12"/>
                <w:lang w:eastAsia="ru-RU"/>
              </w:rPr>
            </w:pPr>
          </w:p>
        </w:tc>
      </w:tr>
    </w:tbl>
    <w:p w:rsidR="007A4657" w:rsidRPr="007A4657" w:rsidRDefault="007A4657" w:rsidP="007A4657">
      <w:pPr>
        <w:spacing w:after="0" w:line="240" w:lineRule="auto"/>
        <w:ind w:firstLine="284"/>
        <w:jc w:val="both"/>
        <w:rPr>
          <w:rFonts w:ascii="Times New Roman" w:hAnsi="Times New Roman" w:cs="Times New Roman"/>
          <w:sz w:val="12"/>
          <w:szCs w:val="12"/>
        </w:rPr>
      </w:pPr>
      <w:r w:rsidRPr="007A4657">
        <w:rPr>
          <w:rFonts w:ascii="Times New Roman" w:hAnsi="Times New Roman" w:cs="Times New Roman"/>
          <w:sz w:val="12"/>
          <w:szCs w:val="12"/>
        </w:rPr>
        <w:t>2.Опубликовать настоящее Постановление в газете «Сергиевский вестник».</w:t>
      </w:r>
    </w:p>
    <w:p w:rsidR="007A4657" w:rsidRPr="007A4657" w:rsidRDefault="007A4657" w:rsidP="007A4657">
      <w:pPr>
        <w:spacing w:after="0" w:line="240" w:lineRule="auto"/>
        <w:ind w:firstLine="284"/>
        <w:jc w:val="both"/>
        <w:rPr>
          <w:rFonts w:ascii="Times New Roman" w:hAnsi="Times New Roman" w:cs="Times New Roman"/>
          <w:sz w:val="12"/>
          <w:szCs w:val="12"/>
        </w:rPr>
      </w:pPr>
      <w:r w:rsidRPr="007A465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A4657" w:rsidRPr="007A4657" w:rsidRDefault="007A4657" w:rsidP="007A4657">
      <w:pPr>
        <w:spacing w:after="0" w:line="240" w:lineRule="auto"/>
        <w:ind w:firstLine="284"/>
        <w:jc w:val="right"/>
        <w:rPr>
          <w:rFonts w:ascii="Times New Roman" w:hAnsi="Times New Roman" w:cs="Times New Roman"/>
          <w:sz w:val="12"/>
          <w:szCs w:val="12"/>
        </w:rPr>
      </w:pPr>
      <w:proofErr w:type="spellStart"/>
      <w:r w:rsidRPr="007A4657">
        <w:rPr>
          <w:rFonts w:ascii="Times New Roman" w:hAnsi="Times New Roman" w:cs="Times New Roman"/>
          <w:sz w:val="12"/>
          <w:szCs w:val="12"/>
        </w:rPr>
        <w:t>И.о</w:t>
      </w:r>
      <w:proofErr w:type="spellEnd"/>
      <w:r w:rsidRPr="007A4657">
        <w:rPr>
          <w:rFonts w:ascii="Times New Roman" w:hAnsi="Times New Roman" w:cs="Times New Roman"/>
          <w:sz w:val="12"/>
          <w:szCs w:val="12"/>
        </w:rPr>
        <w:t xml:space="preserve">. Главы городского поселения Суходол </w:t>
      </w:r>
    </w:p>
    <w:p w:rsidR="007A4657" w:rsidRDefault="007A4657" w:rsidP="007A4657">
      <w:pPr>
        <w:spacing w:after="0" w:line="240" w:lineRule="auto"/>
        <w:ind w:firstLine="284"/>
        <w:jc w:val="right"/>
        <w:rPr>
          <w:rFonts w:ascii="Times New Roman" w:hAnsi="Times New Roman" w:cs="Times New Roman"/>
          <w:sz w:val="12"/>
          <w:szCs w:val="12"/>
        </w:rPr>
      </w:pPr>
      <w:r w:rsidRPr="007A4657">
        <w:rPr>
          <w:rFonts w:ascii="Times New Roman" w:hAnsi="Times New Roman" w:cs="Times New Roman"/>
          <w:sz w:val="12"/>
          <w:szCs w:val="12"/>
        </w:rPr>
        <w:t xml:space="preserve">муниципального района Сергиевский                             </w:t>
      </w:r>
    </w:p>
    <w:p w:rsidR="007A4657" w:rsidRDefault="007A4657" w:rsidP="007A4657">
      <w:pPr>
        <w:spacing w:after="0" w:line="240" w:lineRule="auto"/>
        <w:ind w:firstLine="284"/>
        <w:jc w:val="right"/>
        <w:rPr>
          <w:rFonts w:ascii="Times New Roman" w:hAnsi="Times New Roman" w:cs="Times New Roman"/>
          <w:sz w:val="12"/>
          <w:szCs w:val="12"/>
        </w:rPr>
      </w:pPr>
      <w:r w:rsidRPr="007A4657">
        <w:rPr>
          <w:rFonts w:ascii="Times New Roman" w:hAnsi="Times New Roman" w:cs="Times New Roman"/>
          <w:sz w:val="12"/>
          <w:szCs w:val="12"/>
        </w:rPr>
        <w:t xml:space="preserve">                      </w:t>
      </w:r>
      <w:proofErr w:type="spellStart"/>
      <w:r w:rsidRPr="007A4657">
        <w:rPr>
          <w:rFonts w:ascii="Times New Roman" w:hAnsi="Times New Roman" w:cs="Times New Roman"/>
          <w:sz w:val="12"/>
          <w:szCs w:val="12"/>
        </w:rPr>
        <w:t>С.А.Даньшина</w:t>
      </w:r>
      <w:proofErr w:type="spellEnd"/>
    </w:p>
    <w:p w:rsidR="00610EC3" w:rsidRPr="00A70E21" w:rsidRDefault="00610EC3" w:rsidP="00610EC3">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610EC3" w:rsidRDefault="00610EC3" w:rsidP="00610EC3">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610EC3">
        <w:rPr>
          <w:rFonts w:ascii="Times New Roman" w:hAnsi="Times New Roman" w:cs="Times New Roman"/>
          <w:sz w:val="12"/>
          <w:szCs w:val="12"/>
        </w:rPr>
        <w:t>Черновка</w:t>
      </w:r>
      <w:r>
        <w:rPr>
          <w:rFonts w:ascii="Times New Roman" w:hAnsi="Times New Roman" w:cs="Times New Roman"/>
          <w:sz w:val="12"/>
          <w:szCs w:val="12"/>
        </w:rPr>
        <w:t xml:space="preserve"> </w:t>
      </w:r>
    </w:p>
    <w:p w:rsidR="00610EC3" w:rsidRDefault="00610EC3" w:rsidP="00610E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610EC3" w:rsidRDefault="00610EC3" w:rsidP="00610E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10EC3" w:rsidRPr="00A70E21" w:rsidRDefault="00610EC3" w:rsidP="00610E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610EC3" w:rsidRDefault="00610EC3" w:rsidP="00610E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19.07.2023г.                                                                                                                                                                                                               №22</w:t>
      </w:r>
    </w:p>
    <w:p w:rsidR="00610EC3" w:rsidRPr="00610EC3" w:rsidRDefault="00610EC3" w:rsidP="00610EC3">
      <w:pPr>
        <w:spacing w:after="0" w:line="240" w:lineRule="auto"/>
        <w:ind w:firstLine="284"/>
        <w:jc w:val="center"/>
        <w:rPr>
          <w:rFonts w:ascii="Times New Roman" w:hAnsi="Times New Roman" w:cs="Times New Roman"/>
          <w:sz w:val="12"/>
          <w:szCs w:val="12"/>
        </w:rPr>
      </w:pPr>
      <w:r w:rsidRPr="00610EC3">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10EC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ПОСТАНОВЛЯЕТ:</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 (далее - Программа) следующего содержания:</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Общий объем финансирования Программы составляет  7952,99007  тыс. руб.,  в том числе по годам:</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2022 год – 2940,58727 тыс. руб.;</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2023 год – 3219,42650 тыс. руб.;</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 xml:space="preserve">2024 год – 1792,97630 тыс. руб.;        </w:t>
      </w:r>
    </w:p>
    <w:p w:rsidR="00610EC3" w:rsidRPr="00610EC3" w:rsidRDefault="00610EC3" w:rsidP="00610EC3">
      <w:pPr>
        <w:spacing w:after="0" w:line="240" w:lineRule="auto"/>
        <w:ind w:firstLine="284"/>
        <w:jc w:val="both"/>
        <w:rPr>
          <w:rFonts w:ascii="Times New Roman" w:hAnsi="Times New Roman" w:cs="Times New Roman"/>
          <w:sz w:val="12"/>
          <w:szCs w:val="12"/>
        </w:rPr>
      </w:pPr>
      <w:r w:rsidRPr="00610EC3">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610EC3" w:rsidRDefault="00610EC3" w:rsidP="00610EC3">
      <w:pPr>
        <w:spacing w:after="0" w:line="240" w:lineRule="auto"/>
        <w:ind w:firstLine="284"/>
        <w:jc w:val="right"/>
        <w:rPr>
          <w:rFonts w:ascii="Times New Roman" w:hAnsi="Times New Roman" w:cs="Times New Roman"/>
          <w:sz w:val="12"/>
          <w:szCs w:val="12"/>
        </w:rPr>
      </w:pPr>
      <w:r w:rsidRPr="00610EC3">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3779"/>
        <w:gridCol w:w="1178"/>
        <w:gridCol w:w="1178"/>
        <w:gridCol w:w="1178"/>
      </w:tblGrid>
      <w:tr w:rsidR="00610EC3" w:rsidRPr="00610EC3" w:rsidTr="008302CE">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 xml:space="preserve">№ </w:t>
            </w:r>
            <w:proofErr w:type="gramStart"/>
            <w:r w:rsidRPr="00610EC3">
              <w:rPr>
                <w:rFonts w:ascii="Times New Roman" w:eastAsia="Times New Roman" w:hAnsi="Times New Roman" w:cs="Times New Roman"/>
                <w:sz w:val="12"/>
                <w:szCs w:val="12"/>
              </w:rPr>
              <w:t>п</w:t>
            </w:r>
            <w:proofErr w:type="gramEnd"/>
            <w:r w:rsidRPr="00610EC3">
              <w:rPr>
                <w:rFonts w:ascii="Times New Roman" w:eastAsia="Times New Roman" w:hAnsi="Times New Roman" w:cs="Times New Roman"/>
                <w:sz w:val="12"/>
                <w:szCs w:val="12"/>
              </w:rPr>
              <w:t>/п</w:t>
            </w:r>
          </w:p>
        </w:tc>
        <w:tc>
          <w:tcPr>
            <w:tcW w:w="2445" w:type="pct"/>
            <w:vMerge w:val="restar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Наименование мероприятия</w:t>
            </w:r>
          </w:p>
          <w:p w:rsidR="00610EC3" w:rsidRPr="00610EC3" w:rsidRDefault="00610EC3" w:rsidP="00610EC3">
            <w:pPr>
              <w:spacing w:after="0" w:line="240" w:lineRule="auto"/>
              <w:jc w:val="center"/>
              <w:rPr>
                <w:rFonts w:ascii="Times New Roman" w:eastAsia="Times New Roman"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Годы реализации</w:t>
            </w:r>
          </w:p>
        </w:tc>
      </w:tr>
      <w:tr w:rsidR="00610EC3" w:rsidRPr="00610EC3" w:rsidTr="008302CE">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2024 г.</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695,55246</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884,29166</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762,13178</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1512,38640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1575,42031</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910,59452</w:t>
            </w:r>
          </w:p>
        </w:tc>
      </w:tr>
      <w:tr w:rsidR="00610EC3" w:rsidRPr="00610EC3" w:rsidTr="008302CE">
        <w:trPr>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191,00000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191,00000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lastRenderedPageBreak/>
              <w:t>4</w:t>
            </w:r>
          </w:p>
        </w:tc>
        <w:tc>
          <w:tcPr>
            <w:tcW w:w="2445"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color w:val="333333"/>
                <w:sz w:val="12"/>
                <w:szCs w:val="12"/>
              </w:rPr>
            </w:pPr>
            <w:r w:rsidRPr="00610EC3">
              <w:rPr>
                <w:rFonts w:ascii="Times New Roman" w:eastAsia="Times New Roman"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440,95841</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453,64453</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2839,89727</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3104,35650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1672,72630</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color w:val="333333"/>
                <w:sz w:val="12"/>
                <w:szCs w:val="12"/>
              </w:rPr>
            </w:pPr>
            <w:r w:rsidRPr="00610EC3">
              <w:rPr>
                <w:rFonts w:ascii="Times New Roman" w:eastAsia="Times New Roman"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120,25000</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120,25000</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vAlign w:val="center"/>
            <w:hideMark/>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0,00</w:t>
            </w:r>
          </w:p>
        </w:tc>
      </w:tr>
      <w:tr w:rsidR="00610EC3" w:rsidRPr="00610EC3" w:rsidTr="008302CE">
        <w:trPr>
          <w:trHeight w:val="70"/>
          <w:tblHeader/>
        </w:trPr>
        <w:tc>
          <w:tcPr>
            <w:tcW w:w="269"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2940,58727</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3219,42650</w:t>
            </w:r>
          </w:p>
        </w:tc>
        <w:tc>
          <w:tcPr>
            <w:tcW w:w="762" w:type="pct"/>
            <w:tcBorders>
              <w:top w:val="single" w:sz="4" w:space="0" w:color="auto"/>
              <w:left w:val="single" w:sz="4" w:space="0" w:color="auto"/>
              <w:bottom w:val="single" w:sz="4" w:space="0" w:color="auto"/>
              <w:right w:val="single" w:sz="4" w:space="0" w:color="auto"/>
            </w:tcBorders>
            <w:vAlign w:val="center"/>
          </w:tcPr>
          <w:p w:rsidR="00610EC3" w:rsidRPr="00610EC3" w:rsidRDefault="00610EC3" w:rsidP="00610EC3">
            <w:pPr>
              <w:spacing w:after="0" w:line="240" w:lineRule="auto"/>
              <w:jc w:val="center"/>
              <w:rPr>
                <w:rFonts w:ascii="Times New Roman" w:eastAsia="Times New Roman" w:hAnsi="Times New Roman" w:cs="Times New Roman"/>
                <w:sz w:val="12"/>
                <w:szCs w:val="12"/>
              </w:rPr>
            </w:pPr>
            <w:r w:rsidRPr="00610EC3">
              <w:rPr>
                <w:rFonts w:ascii="Times New Roman" w:eastAsia="Times New Roman" w:hAnsi="Times New Roman" w:cs="Times New Roman"/>
                <w:sz w:val="12"/>
                <w:szCs w:val="12"/>
              </w:rPr>
              <w:t>1792,97630</w:t>
            </w:r>
          </w:p>
        </w:tc>
      </w:tr>
    </w:tbl>
    <w:p w:rsidR="000876DD" w:rsidRPr="000876DD" w:rsidRDefault="000876DD" w:rsidP="000876DD">
      <w:pPr>
        <w:spacing w:after="0" w:line="240" w:lineRule="auto"/>
        <w:ind w:firstLine="284"/>
        <w:jc w:val="both"/>
        <w:rPr>
          <w:rFonts w:ascii="Times New Roman" w:hAnsi="Times New Roman" w:cs="Times New Roman"/>
          <w:sz w:val="12"/>
          <w:szCs w:val="12"/>
        </w:rPr>
      </w:pPr>
      <w:r w:rsidRPr="000876DD">
        <w:rPr>
          <w:rFonts w:ascii="Times New Roman" w:hAnsi="Times New Roman" w:cs="Times New Roman"/>
          <w:sz w:val="12"/>
          <w:szCs w:val="12"/>
        </w:rPr>
        <w:t>2.Опубликовать настоящее Постановление в газете «Сергиевский вестник».</w:t>
      </w:r>
    </w:p>
    <w:p w:rsidR="000876DD" w:rsidRPr="000876DD" w:rsidRDefault="000876DD" w:rsidP="000876DD">
      <w:pPr>
        <w:spacing w:after="0" w:line="240" w:lineRule="auto"/>
        <w:ind w:firstLine="284"/>
        <w:jc w:val="both"/>
        <w:rPr>
          <w:rFonts w:ascii="Times New Roman" w:hAnsi="Times New Roman" w:cs="Times New Roman"/>
          <w:sz w:val="12"/>
          <w:szCs w:val="12"/>
        </w:rPr>
      </w:pPr>
      <w:r w:rsidRPr="000876D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876DD" w:rsidRPr="000876DD" w:rsidRDefault="000876DD" w:rsidP="000876DD">
      <w:pPr>
        <w:spacing w:after="0" w:line="240" w:lineRule="auto"/>
        <w:ind w:firstLine="284"/>
        <w:jc w:val="right"/>
        <w:rPr>
          <w:rFonts w:ascii="Times New Roman" w:hAnsi="Times New Roman" w:cs="Times New Roman"/>
          <w:sz w:val="12"/>
          <w:szCs w:val="12"/>
        </w:rPr>
      </w:pPr>
      <w:r w:rsidRPr="000876DD">
        <w:rPr>
          <w:rFonts w:ascii="Times New Roman" w:hAnsi="Times New Roman" w:cs="Times New Roman"/>
          <w:sz w:val="12"/>
          <w:szCs w:val="12"/>
        </w:rPr>
        <w:t xml:space="preserve">Глава сельского поселения Черновка </w:t>
      </w:r>
    </w:p>
    <w:p w:rsidR="000876DD" w:rsidRDefault="000876DD" w:rsidP="000876DD">
      <w:pPr>
        <w:spacing w:after="0" w:line="240" w:lineRule="auto"/>
        <w:ind w:firstLine="284"/>
        <w:jc w:val="right"/>
        <w:rPr>
          <w:rFonts w:ascii="Times New Roman" w:hAnsi="Times New Roman" w:cs="Times New Roman"/>
          <w:sz w:val="12"/>
          <w:szCs w:val="12"/>
        </w:rPr>
      </w:pPr>
      <w:r w:rsidRPr="000876DD">
        <w:rPr>
          <w:rFonts w:ascii="Times New Roman" w:hAnsi="Times New Roman" w:cs="Times New Roman"/>
          <w:sz w:val="12"/>
          <w:szCs w:val="12"/>
        </w:rPr>
        <w:t xml:space="preserve">муниципального района Сергиевский                       </w:t>
      </w:r>
    </w:p>
    <w:p w:rsidR="00610EC3" w:rsidRDefault="000876DD" w:rsidP="000876DD">
      <w:pPr>
        <w:spacing w:after="0" w:line="240" w:lineRule="auto"/>
        <w:ind w:firstLine="284"/>
        <w:jc w:val="right"/>
        <w:rPr>
          <w:rFonts w:ascii="Times New Roman" w:hAnsi="Times New Roman" w:cs="Times New Roman"/>
          <w:sz w:val="12"/>
          <w:szCs w:val="12"/>
        </w:rPr>
      </w:pPr>
      <w:r w:rsidRPr="000876DD">
        <w:rPr>
          <w:rFonts w:ascii="Times New Roman" w:hAnsi="Times New Roman" w:cs="Times New Roman"/>
          <w:sz w:val="12"/>
          <w:szCs w:val="12"/>
        </w:rPr>
        <w:t xml:space="preserve">                          С.А. Белов</w:t>
      </w:r>
    </w:p>
    <w:p w:rsidR="000876DD" w:rsidRPr="00A70E21" w:rsidRDefault="000876DD" w:rsidP="000876D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0876DD" w:rsidRDefault="000876DD" w:rsidP="000876D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610EC3">
        <w:rPr>
          <w:rFonts w:ascii="Times New Roman" w:hAnsi="Times New Roman" w:cs="Times New Roman"/>
          <w:sz w:val="12"/>
          <w:szCs w:val="12"/>
        </w:rPr>
        <w:t>Черновка</w:t>
      </w:r>
      <w:r>
        <w:rPr>
          <w:rFonts w:ascii="Times New Roman" w:hAnsi="Times New Roman" w:cs="Times New Roman"/>
          <w:sz w:val="12"/>
          <w:szCs w:val="12"/>
        </w:rPr>
        <w:t xml:space="preserve"> </w:t>
      </w:r>
    </w:p>
    <w:p w:rsidR="000876DD" w:rsidRDefault="000876DD" w:rsidP="000876D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0876DD" w:rsidRDefault="000876DD" w:rsidP="000876D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876DD" w:rsidRPr="00A70E21" w:rsidRDefault="000876DD" w:rsidP="000876D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0876DD" w:rsidRDefault="000876DD" w:rsidP="000876D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19.07.2023г.                                                                                                                                                                                                               №23</w:t>
      </w:r>
    </w:p>
    <w:p w:rsidR="001A0CB2" w:rsidRPr="001A0CB2" w:rsidRDefault="001A0CB2" w:rsidP="00627C8F">
      <w:pPr>
        <w:spacing w:after="0" w:line="240" w:lineRule="auto"/>
        <w:ind w:firstLine="284"/>
        <w:jc w:val="center"/>
        <w:rPr>
          <w:rFonts w:ascii="Times New Roman" w:hAnsi="Times New Roman" w:cs="Times New Roman"/>
          <w:sz w:val="12"/>
          <w:szCs w:val="12"/>
        </w:rPr>
      </w:pPr>
      <w:r w:rsidRPr="001A0CB2">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№71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В соответствии с Феде</w:t>
      </w:r>
      <w:r w:rsidR="00627C8F">
        <w:rPr>
          <w:rFonts w:ascii="Times New Roman" w:hAnsi="Times New Roman" w:cs="Times New Roman"/>
          <w:sz w:val="12"/>
          <w:szCs w:val="12"/>
        </w:rPr>
        <w:t>ральным законом от 06.10.2003 №</w:t>
      </w:r>
      <w:r w:rsidRPr="001A0CB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ПОСТАНОВЛЯЕТ:</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№65 от 30.12.2021г</w:t>
      </w:r>
      <w:proofErr w:type="gramStart"/>
      <w:r w:rsidRPr="001A0CB2">
        <w:rPr>
          <w:rFonts w:ascii="Times New Roman" w:hAnsi="Times New Roman" w:cs="Times New Roman"/>
          <w:sz w:val="12"/>
          <w:szCs w:val="12"/>
        </w:rPr>
        <w:t>.«</w:t>
      </w:r>
      <w:proofErr w:type="gramEnd"/>
      <w:r w:rsidRPr="001A0CB2">
        <w:rPr>
          <w:rFonts w:ascii="Times New Roman" w:hAnsi="Times New Roman" w:cs="Times New Roman"/>
          <w:sz w:val="12"/>
          <w:szCs w:val="12"/>
        </w:rPr>
        <w:t>Об утверждении муниципальной программы «Благоустройство территории сельского поселения Черновка муниципального района Сергиевский» на 2022-2024гг.» (далее - Программа) следующего содержания:</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 xml:space="preserve">Планируемый общий объем финансирования Программы составит:  </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4057,99189 тыс. рублей, в том числе:</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 xml:space="preserve">- средств местного бюджета – 4057,99189 </w:t>
      </w:r>
      <w:proofErr w:type="spellStart"/>
      <w:r w:rsidRPr="001A0CB2">
        <w:rPr>
          <w:rFonts w:ascii="Times New Roman" w:hAnsi="Times New Roman" w:cs="Times New Roman"/>
          <w:sz w:val="12"/>
          <w:szCs w:val="12"/>
        </w:rPr>
        <w:t>тыс</w:t>
      </w:r>
      <w:proofErr w:type="gramStart"/>
      <w:r w:rsidRPr="001A0CB2">
        <w:rPr>
          <w:rFonts w:ascii="Times New Roman" w:hAnsi="Times New Roman" w:cs="Times New Roman"/>
          <w:sz w:val="12"/>
          <w:szCs w:val="12"/>
        </w:rPr>
        <w:t>.р</w:t>
      </w:r>
      <w:proofErr w:type="gramEnd"/>
      <w:r w:rsidRPr="001A0CB2">
        <w:rPr>
          <w:rFonts w:ascii="Times New Roman" w:hAnsi="Times New Roman" w:cs="Times New Roman"/>
          <w:sz w:val="12"/>
          <w:szCs w:val="12"/>
        </w:rPr>
        <w:t>ублей</w:t>
      </w:r>
      <w:proofErr w:type="spellEnd"/>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2022 г. – 1246,94606тыс</w:t>
      </w:r>
      <w:proofErr w:type="gramStart"/>
      <w:r w:rsidRPr="001A0CB2">
        <w:rPr>
          <w:rFonts w:ascii="Times New Roman" w:hAnsi="Times New Roman" w:cs="Times New Roman"/>
          <w:sz w:val="12"/>
          <w:szCs w:val="12"/>
        </w:rPr>
        <w:t>.р</w:t>
      </w:r>
      <w:proofErr w:type="gramEnd"/>
      <w:r w:rsidRPr="001A0CB2">
        <w:rPr>
          <w:rFonts w:ascii="Times New Roman" w:hAnsi="Times New Roman" w:cs="Times New Roman"/>
          <w:sz w:val="12"/>
          <w:szCs w:val="12"/>
        </w:rPr>
        <w:t>ублей;</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 xml:space="preserve">2023г. – 1703,801 </w:t>
      </w:r>
      <w:proofErr w:type="spellStart"/>
      <w:r w:rsidRPr="001A0CB2">
        <w:rPr>
          <w:rFonts w:ascii="Times New Roman" w:hAnsi="Times New Roman" w:cs="Times New Roman"/>
          <w:sz w:val="12"/>
          <w:szCs w:val="12"/>
        </w:rPr>
        <w:t>тыс</w:t>
      </w:r>
      <w:proofErr w:type="gramStart"/>
      <w:r w:rsidRPr="001A0CB2">
        <w:rPr>
          <w:rFonts w:ascii="Times New Roman" w:hAnsi="Times New Roman" w:cs="Times New Roman"/>
          <w:sz w:val="12"/>
          <w:szCs w:val="12"/>
        </w:rPr>
        <w:t>.р</w:t>
      </w:r>
      <w:proofErr w:type="gramEnd"/>
      <w:r w:rsidRPr="001A0CB2">
        <w:rPr>
          <w:rFonts w:ascii="Times New Roman" w:hAnsi="Times New Roman" w:cs="Times New Roman"/>
          <w:sz w:val="12"/>
          <w:szCs w:val="12"/>
        </w:rPr>
        <w:t>ублей</w:t>
      </w:r>
      <w:proofErr w:type="spellEnd"/>
      <w:r w:rsidRPr="001A0CB2">
        <w:rPr>
          <w:rFonts w:ascii="Times New Roman" w:hAnsi="Times New Roman" w:cs="Times New Roman"/>
          <w:sz w:val="12"/>
          <w:szCs w:val="12"/>
        </w:rPr>
        <w:t>;</w:t>
      </w:r>
    </w:p>
    <w:p w:rsidR="001A0CB2" w:rsidRPr="001A0CB2"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 xml:space="preserve">2024г. – 1107,24483 </w:t>
      </w:r>
      <w:proofErr w:type="spellStart"/>
      <w:r w:rsidRPr="001A0CB2">
        <w:rPr>
          <w:rFonts w:ascii="Times New Roman" w:hAnsi="Times New Roman" w:cs="Times New Roman"/>
          <w:sz w:val="12"/>
          <w:szCs w:val="12"/>
        </w:rPr>
        <w:t>тыс</w:t>
      </w:r>
      <w:proofErr w:type="gramStart"/>
      <w:r w:rsidRPr="001A0CB2">
        <w:rPr>
          <w:rFonts w:ascii="Times New Roman" w:hAnsi="Times New Roman" w:cs="Times New Roman"/>
          <w:sz w:val="12"/>
          <w:szCs w:val="12"/>
        </w:rPr>
        <w:t>.р</w:t>
      </w:r>
      <w:proofErr w:type="gramEnd"/>
      <w:r w:rsidRPr="001A0CB2">
        <w:rPr>
          <w:rFonts w:ascii="Times New Roman" w:hAnsi="Times New Roman" w:cs="Times New Roman"/>
          <w:sz w:val="12"/>
          <w:szCs w:val="12"/>
        </w:rPr>
        <w:t>ублей</w:t>
      </w:r>
      <w:proofErr w:type="spellEnd"/>
      <w:r w:rsidRPr="001A0CB2">
        <w:rPr>
          <w:rFonts w:ascii="Times New Roman" w:hAnsi="Times New Roman" w:cs="Times New Roman"/>
          <w:sz w:val="12"/>
          <w:szCs w:val="12"/>
        </w:rPr>
        <w:t>.</w:t>
      </w:r>
    </w:p>
    <w:p w:rsidR="000876DD" w:rsidRDefault="001A0CB2" w:rsidP="001A0CB2">
      <w:pPr>
        <w:spacing w:after="0" w:line="240" w:lineRule="auto"/>
        <w:ind w:firstLine="284"/>
        <w:jc w:val="both"/>
        <w:rPr>
          <w:rFonts w:ascii="Times New Roman" w:hAnsi="Times New Roman" w:cs="Times New Roman"/>
          <w:sz w:val="12"/>
          <w:szCs w:val="12"/>
        </w:rPr>
      </w:pPr>
      <w:r w:rsidRPr="001A0CB2">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50"/>
        <w:gridCol w:w="991"/>
        <w:gridCol w:w="960"/>
      </w:tblGrid>
      <w:tr w:rsidR="00627C8F" w:rsidRPr="00627C8F" w:rsidTr="00627C8F">
        <w:trPr>
          <w:cantSplit/>
          <w:trHeight w:val="70"/>
        </w:trPr>
        <w:tc>
          <w:tcPr>
            <w:tcW w:w="712" w:type="pct"/>
            <w:vMerge w:val="restar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Наименование бюджета</w:t>
            </w:r>
          </w:p>
        </w:tc>
        <w:tc>
          <w:tcPr>
            <w:tcW w:w="2476" w:type="pct"/>
            <w:vMerge w:val="restar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Наименование мероприятий</w:t>
            </w:r>
          </w:p>
        </w:tc>
        <w:tc>
          <w:tcPr>
            <w:tcW w:w="1812" w:type="pct"/>
            <w:gridSpan w:val="3"/>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Затраты на реализацию мероприятий, рублей</w:t>
            </w:r>
          </w:p>
        </w:tc>
      </w:tr>
      <w:tr w:rsidR="00627C8F" w:rsidRPr="00627C8F" w:rsidTr="00627C8F">
        <w:trPr>
          <w:cantSplit/>
          <w:trHeight w:val="70"/>
        </w:trPr>
        <w:tc>
          <w:tcPr>
            <w:tcW w:w="712" w:type="pct"/>
            <w:vMerge/>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p>
        </w:tc>
        <w:tc>
          <w:tcPr>
            <w:tcW w:w="550" w:type="pc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2022 год</w:t>
            </w:r>
          </w:p>
        </w:tc>
        <w:tc>
          <w:tcPr>
            <w:tcW w:w="64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2023 год</w:t>
            </w:r>
          </w:p>
        </w:tc>
        <w:tc>
          <w:tcPr>
            <w:tcW w:w="62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2024 год</w:t>
            </w:r>
          </w:p>
        </w:tc>
      </w:tr>
      <w:tr w:rsidR="00627C8F" w:rsidRPr="00627C8F" w:rsidTr="00627C8F">
        <w:trPr>
          <w:cantSplit/>
          <w:trHeight w:val="70"/>
        </w:trPr>
        <w:tc>
          <w:tcPr>
            <w:tcW w:w="712" w:type="pct"/>
            <w:vMerge w:val="restar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Местный бюджет</w:t>
            </w:r>
          </w:p>
        </w:tc>
        <w:tc>
          <w:tcPr>
            <w:tcW w:w="2476" w:type="pc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Электроэнергия и ТО уличного освещения</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889,14772</w:t>
            </w:r>
          </w:p>
        </w:tc>
        <w:tc>
          <w:tcPr>
            <w:tcW w:w="641" w:type="pct"/>
            <w:vAlign w:val="center"/>
          </w:tcPr>
          <w:p w:rsidR="00627C8F" w:rsidRPr="00627C8F" w:rsidRDefault="00627C8F" w:rsidP="00627C8F">
            <w:pPr>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1027,49707</w:t>
            </w:r>
          </w:p>
        </w:tc>
        <w:tc>
          <w:tcPr>
            <w:tcW w:w="621" w:type="pct"/>
            <w:vAlign w:val="center"/>
          </w:tcPr>
          <w:p w:rsidR="00627C8F" w:rsidRPr="00627C8F" w:rsidRDefault="00627C8F" w:rsidP="00627C8F">
            <w:pPr>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1107,24483</w:t>
            </w:r>
          </w:p>
        </w:tc>
      </w:tr>
      <w:tr w:rsidR="00627C8F" w:rsidRPr="00627C8F" w:rsidTr="00627C8F">
        <w:trPr>
          <w:cantSplit/>
          <w:trHeight w:val="70"/>
        </w:trPr>
        <w:tc>
          <w:tcPr>
            <w:tcW w:w="712" w:type="pct"/>
            <w:vMerge/>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p>
        </w:tc>
        <w:tc>
          <w:tcPr>
            <w:tcW w:w="2476" w:type="pc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Трудоустройство безработных, несовершеннолетних</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227,00000</w:t>
            </w:r>
          </w:p>
        </w:tc>
        <w:tc>
          <w:tcPr>
            <w:tcW w:w="64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227,000</w:t>
            </w:r>
          </w:p>
        </w:tc>
        <w:tc>
          <w:tcPr>
            <w:tcW w:w="62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0,00</w:t>
            </w:r>
          </w:p>
        </w:tc>
      </w:tr>
      <w:tr w:rsidR="00627C8F" w:rsidRPr="00627C8F" w:rsidTr="00627C8F">
        <w:trPr>
          <w:cantSplit/>
          <w:trHeight w:val="70"/>
        </w:trPr>
        <w:tc>
          <w:tcPr>
            <w:tcW w:w="712" w:type="pct"/>
            <w:vMerge/>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p>
        </w:tc>
        <w:tc>
          <w:tcPr>
            <w:tcW w:w="2476" w:type="pc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Улучшение санитарно-эпидемиологического состояния территории</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13,93334</w:t>
            </w:r>
          </w:p>
        </w:tc>
        <w:tc>
          <w:tcPr>
            <w:tcW w:w="64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14,20000</w:t>
            </w:r>
          </w:p>
        </w:tc>
        <w:tc>
          <w:tcPr>
            <w:tcW w:w="62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0,00</w:t>
            </w:r>
          </w:p>
        </w:tc>
      </w:tr>
      <w:tr w:rsidR="00627C8F" w:rsidRPr="00627C8F" w:rsidTr="00627C8F">
        <w:trPr>
          <w:cantSplit/>
          <w:trHeight w:val="70"/>
        </w:trPr>
        <w:tc>
          <w:tcPr>
            <w:tcW w:w="712" w:type="pct"/>
            <w:vMerge/>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p>
        </w:tc>
        <w:tc>
          <w:tcPr>
            <w:tcW w:w="2476"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Прочие мероприятия</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116,86500</w:t>
            </w:r>
          </w:p>
        </w:tc>
        <w:tc>
          <w:tcPr>
            <w:tcW w:w="64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435,10393</w:t>
            </w:r>
          </w:p>
        </w:tc>
        <w:tc>
          <w:tcPr>
            <w:tcW w:w="62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0,00</w:t>
            </w:r>
          </w:p>
        </w:tc>
      </w:tr>
      <w:tr w:rsidR="00627C8F" w:rsidRPr="00627C8F" w:rsidTr="00627C8F">
        <w:trPr>
          <w:cantSplit/>
          <w:trHeight w:val="70"/>
        </w:trPr>
        <w:tc>
          <w:tcPr>
            <w:tcW w:w="712" w:type="pct"/>
            <w:vMerge/>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p>
        </w:tc>
        <w:tc>
          <w:tcPr>
            <w:tcW w:w="2476" w:type="pct"/>
            <w:vAlign w:val="center"/>
            <w:hideMark/>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ИТОГО</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1246,94606</w:t>
            </w:r>
          </w:p>
        </w:tc>
        <w:tc>
          <w:tcPr>
            <w:tcW w:w="641" w:type="pct"/>
            <w:vAlign w:val="center"/>
          </w:tcPr>
          <w:p w:rsidR="00627C8F" w:rsidRPr="00627C8F" w:rsidRDefault="00627C8F" w:rsidP="00627C8F">
            <w:pPr>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1703,801</w:t>
            </w:r>
          </w:p>
        </w:tc>
        <w:tc>
          <w:tcPr>
            <w:tcW w:w="621" w:type="pct"/>
            <w:vAlign w:val="center"/>
          </w:tcPr>
          <w:p w:rsidR="00627C8F" w:rsidRPr="00627C8F" w:rsidRDefault="00627C8F" w:rsidP="00627C8F">
            <w:pPr>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1107,24483</w:t>
            </w:r>
          </w:p>
        </w:tc>
      </w:tr>
      <w:tr w:rsidR="00627C8F" w:rsidRPr="00627C8F" w:rsidTr="00627C8F">
        <w:trPr>
          <w:cantSplit/>
          <w:trHeight w:val="70"/>
        </w:trPr>
        <w:tc>
          <w:tcPr>
            <w:tcW w:w="712" w:type="pct"/>
            <w:vMerge w:val="restar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Внебюджетные средства бюджет</w:t>
            </w:r>
          </w:p>
        </w:tc>
        <w:tc>
          <w:tcPr>
            <w:tcW w:w="2476" w:type="pct"/>
            <w:vAlign w:val="center"/>
            <w:hideMark/>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Прочие мероприятия</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0,00</w:t>
            </w:r>
          </w:p>
        </w:tc>
        <w:tc>
          <w:tcPr>
            <w:tcW w:w="64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0,00</w:t>
            </w:r>
          </w:p>
        </w:tc>
        <w:tc>
          <w:tcPr>
            <w:tcW w:w="621" w:type="pct"/>
            <w:vAlign w:val="center"/>
          </w:tcPr>
          <w:p w:rsidR="00627C8F" w:rsidRPr="00627C8F" w:rsidRDefault="00627C8F" w:rsidP="00627C8F">
            <w:pPr>
              <w:snapToGrid w:val="0"/>
              <w:spacing w:after="0" w:line="240" w:lineRule="auto"/>
              <w:jc w:val="center"/>
              <w:rPr>
                <w:rFonts w:ascii="Times New Roman" w:hAnsi="Times New Roman" w:cs="Times New Roman"/>
                <w:sz w:val="12"/>
                <w:szCs w:val="12"/>
              </w:rPr>
            </w:pPr>
            <w:r w:rsidRPr="00627C8F">
              <w:rPr>
                <w:rFonts w:ascii="Times New Roman" w:hAnsi="Times New Roman" w:cs="Times New Roman"/>
                <w:sz w:val="12"/>
                <w:szCs w:val="12"/>
              </w:rPr>
              <w:t>0,0</w:t>
            </w:r>
          </w:p>
        </w:tc>
      </w:tr>
      <w:tr w:rsidR="00627C8F" w:rsidRPr="00627C8F" w:rsidTr="00627C8F">
        <w:trPr>
          <w:cantSplit/>
          <w:trHeight w:val="70"/>
        </w:trPr>
        <w:tc>
          <w:tcPr>
            <w:tcW w:w="712" w:type="pct"/>
            <w:vMerge/>
            <w:textDirection w:val="btLr"/>
            <w:vAlign w:val="center"/>
            <w:hideMark/>
          </w:tcPr>
          <w:p w:rsidR="00627C8F" w:rsidRPr="00627C8F" w:rsidRDefault="00627C8F" w:rsidP="00627C8F">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ИТОГО</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0,00</w:t>
            </w:r>
          </w:p>
        </w:tc>
        <w:tc>
          <w:tcPr>
            <w:tcW w:w="641" w:type="pct"/>
            <w:vAlign w:val="center"/>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0,00</w:t>
            </w:r>
          </w:p>
        </w:tc>
        <w:tc>
          <w:tcPr>
            <w:tcW w:w="621" w:type="pct"/>
            <w:vAlign w:val="center"/>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0,00</w:t>
            </w:r>
          </w:p>
        </w:tc>
      </w:tr>
      <w:tr w:rsidR="00627C8F" w:rsidRPr="00627C8F" w:rsidTr="00627C8F">
        <w:trPr>
          <w:cantSplit/>
          <w:trHeight w:val="70"/>
        </w:trPr>
        <w:tc>
          <w:tcPr>
            <w:tcW w:w="3188" w:type="pct"/>
            <w:gridSpan w:val="2"/>
            <w:vAlign w:val="center"/>
            <w:hideMark/>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ВСЕГО</w:t>
            </w:r>
          </w:p>
        </w:tc>
        <w:tc>
          <w:tcPr>
            <w:tcW w:w="550" w:type="pct"/>
            <w:vAlign w:val="center"/>
          </w:tcPr>
          <w:p w:rsidR="00627C8F" w:rsidRPr="00627C8F" w:rsidRDefault="00627C8F" w:rsidP="00627C8F">
            <w:pPr>
              <w:snapToGrid w:val="0"/>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1246,94606</w:t>
            </w:r>
          </w:p>
        </w:tc>
        <w:tc>
          <w:tcPr>
            <w:tcW w:w="641" w:type="pct"/>
            <w:vAlign w:val="center"/>
          </w:tcPr>
          <w:p w:rsidR="00627C8F" w:rsidRPr="00627C8F" w:rsidRDefault="00627C8F" w:rsidP="00627C8F">
            <w:pPr>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1703,801</w:t>
            </w:r>
          </w:p>
        </w:tc>
        <w:tc>
          <w:tcPr>
            <w:tcW w:w="621" w:type="pct"/>
            <w:vAlign w:val="center"/>
          </w:tcPr>
          <w:p w:rsidR="00627C8F" w:rsidRPr="00627C8F" w:rsidRDefault="00627C8F" w:rsidP="00627C8F">
            <w:pPr>
              <w:spacing w:after="0" w:line="240" w:lineRule="auto"/>
              <w:jc w:val="center"/>
              <w:rPr>
                <w:rFonts w:ascii="Times New Roman" w:hAnsi="Times New Roman" w:cs="Times New Roman"/>
                <w:b/>
                <w:sz w:val="12"/>
                <w:szCs w:val="12"/>
              </w:rPr>
            </w:pPr>
            <w:r w:rsidRPr="00627C8F">
              <w:rPr>
                <w:rFonts w:ascii="Times New Roman" w:hAnsi="Times New Roman" w:cs="Times New Roman"/>
                <w:b/>
                <w:sz w:val="12"/>
                <w:szCs w:val="12"/>
              </w:rPr>
              <w:t>1107,24483</w:t>
            </w:r>
          </w:p>
        </w:tc>
      </w:tr>
    </w:tbl>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Источником финансирования Программы являются средства бюджета сельского поселения Черновка муниципального района Сергиевский.</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627C8F">
        <w:rPr>
          <w:rFonts w:ascii="Times New Roman" w:hAnsi="Times New Roman" w:cs="Times New Roman"/>
          <w:sz w:val="12"/>
          <w:szCs w:val="12"/>
        </w:rPr>
        <w:t>4057,99189 тыс. рублей, в том числе по годам:</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2022г. – 1246,94606тыс</w:t>
      </w:r>
      <w:proofErr w:type="gramStart"/>
      <w:r w:rsidRPr="00627C8F">
        <w:rPr>
          <w:rFonts w:ascii="Times New Roman" w:hAnsi="Times New Roman" w:cs="Times New Roman"/>
          <w:sz w:val="12"/>
          <w:szCs w:val="12"/>
        </w:rPr>
        <w:t>.р</w:t>
      </w:r>
      <w:proofErr w:type="gramEnd"/>
      <w:r w:rsidRPr="00627C8F">
        <w:rPr>
          <w:rFonts w:ascii="Times New Roman" w:hAnsi="Times New Roman" w:cs="Times New Roman"/>
          <w:sz w:val="12"/>
          <w:szCs w:val="12"/>
        </w:rPr>
        <w:t>ублей;</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2023г. – 1703,801тыс</w:t>
      </w:r>
      <w:proofErr w:type="gramStart"/>
      <w:r w:rsidRPr="00627C8F">
        <w:rPr>
          <w:rFonts w:ascii="Times New Roman" w:hAnsi="Times New Roman" w:cs="Times New Roman"/>
          <w:sz w:val="12"/>
          <w:szCs w:val="12"/>
        </w:rPr>
        <w:t>.р</w:t>
      </w:r>
      <w:proofErr w:type="gramEnd"/>
      <w:r w:rsidRPr="00627C8F">
        <w:rPr>
          <w:rFonts w:ascii="Times New Roman" w:hAnsi="Times New Roman" w:cs="Times New Roman"/>
          <w:sz w:val="12"/>
          <w:szCs w:val="12"/>
        </w:rPr>
        <w:t>ублей;</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 xml:space="preserve">2024г. – 1107,24483 </w:t>
      </w:r>
      <w:proofErr w:type="spellStart"/>
      <w:r w:rsidRPr="00627C8F">
        <w:rPr>
          <w:rFonts w:ascii="Times New Roman" w:hAnsi="Times New Roman" w:cs="Times New Roman"/>
          <w:sz w:val="12"/>
          <w:szCs w:val="12"/>
        </w:rPr>
        <w:t>тыс</w:t>
      </w:r>
      <w:proofErr w:type="gramStart"/>
      <w:r w:rsidRPr="00627C8F">
        <w:rPr>
          <w:rFonts w:ascii="Times New Roman" w:hAnsi="Times New Roman" w:cs="Times New Roman"/>
          <w:sz w:val="12"/>
          <w:szCs w:val="12"/>
        </w:rPr>
        <w:t>.р</w:t>
      </w:r>
      <w:proofErr w:type="gramEnd"/>
      <w:r w:rsidRPr="00627C8F">
        <w:rPr>
          <w:rFonts w:ascii="Times New Roman" w:hAnsi="Times New Roman" w:cs="Times New Roman"/>
          <w:sz w:val="12"/>
          <w:szCs w:val="12"/>
        </w:rPr>
        <w:t>ублей</w:t>
      </w:r>
      <w:proofErr w:type="spellEnd"/>
      <w:r w:rsidRPr="00627C8F">
        <w:rPr>
          <w:rFonts w:ascii="Times New Roman" w:hAnsi="Times New Roman" w:cs="Times New Roman"/>
          <w:sz w:val="12"/>
          <w:szCs w:val="12"/>
        </w:rPr>
        <w:t>.</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2.Опубликовать настоящее Постановление в газете «Сергиевский вестник».</w:t>
      </w:r>
    </w:p>
    <w:p w:rsidR="00627C8F" w:rsidRPr="00627C8F" w:rsidRDefault="00627C8F" w:rsidP="00627C8F">
      <w:pPr>
        <w:spacing w:after="0" w:line="240" w:lineRule="auto"/>
        <w:ind w:firstLine="284"/>
        <w:jc w:val="both"/>
        <w:rPr>
          <w:rFonts w:ascii="Times New Roman" w:hAnsi="Times New Roman" w:cs="Times New Roman"/>
          <w:sz w:val="12"/>
          <w:szCs w:val="12"/>
        </w:rPr>
      </w:pPr>
      <w:r w:rsidRPr="00627C8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27C8F" w:rsidRPr="00627C8F" w:rsidRDefault="00627C8F" w:rsidP="00627C8F">
      <w:pPr>
        <w:spacing w:after="0" w:line="240" w:lineRule="auto"/>
        <w:ind w:firstLine="284"/>
        <w:jc w:val="right"/>
        <w:rPr>
          <w:rFonts w:ascii="Times New Roman" w:hAnsi="Times New Roman" w:cs="Times New Roman"/>
          <w:sz w:val="12"/>
          <w:szCs w:val="12"/>
        </w:rPr>
      </w:pPr>
      <w:r w:rsidRPr="00627C8F">
        <w:rPr>
          <w:rFonts w:ascii="Times New Roman" w:hAnsi="Times New Roman" w:cs="Times New Roman"/>
          <w:sz w:val="12"/>
          <w:szCs w:val="12"/>
        </w:rPr>
        <w:t>Глава сельского поселения Черновка</w:t>
      </w:r>
    </w:p>
    <w:p w:rsidR="00627C8F" w:rsidRDefault="00627C8F" w:rsidP="00627C8F">
      <w:pPr>
        <w:spacing w:after="0" w:line="240" w:lineRule="auto"/>
        <w:ind w:firstLine="284"/>
        <w:jc w:val="right"/>
        <w:rPr>
          <w:rFonts w:ascii="Times New Roman" w:hAnsi="Times New Roman" w:cs="Times New Roman"/>
          <w:sz w:val="12"/>
          <w:szCs w:val="12"/>
        </w:rPr>
      </w:pPr>
      <w:r w:rsidRPr="00627C8F">
        <w:rPr>
          <w:rFonts w:ascii="Times New Roman" w:hAnsi="Times New Roman" w:cs="Times New Roman"/>
          <w:sz w:val="12"/>
          <w:szCs w:val="12"/>
        </w:rPr>
        <w:t xml:space="preserve">муниципального района Сергиевский                     </w:t>
      </w:r>
    </w:p>
    <w:p w:rsidR="00627C8F" w:rsidRDefault="00627C8F" w:rsidP="00627C8F">
      <w:pPr>
        <w:spacing w:after="0" w:line="240" w:lineRule="auto"/>
        <w:ind w:firstLine="284"/>
        <w:jc w:val="right"/>
        <w:rPr>
          <w:rFonts w:ascii="Times New Roman" w:hAnsi="Times New Roman" w:cs="Times New Roman"/>
          <w:sz w:val="12"/>
          <w:szCs w:val="12"/>
        </w:rPr>
      </w:pPr>
      <w:r w:rsidRPr="00627C8F">
        <w:rPr>
          <w:rFonts w:ascii="Times New Roman" w:hAnsi="Times New Roman" w:cs="Times New Roman"/>
          <w:sz w:val="12"/>
          <w:szCs w:val="12"/>
        </w:rPr>
        <w:t xml:space="preserve">                             </w:t>
      </w:r>
      <w:proofErr w:type="spellStart"/>
      <w:r w:rsidRPr="00627C8F">
        <w:rPr>
          <w:rFonts w:ascii="Times New Roman" w:hAnsi="Times New Roman" w:cs="Times New Roman"/>
          <w:sz w:val="12"/>
          <w:szCs w:val="12"/>
        </w:rPr>
        <w:t>С.А.Белов</w:t>
      </w:r>
      <w:proofErr w:type="spellEnd"/>
    </w:p>
    <w:p w:rsidR="000876DD" w:rsidRPr="00A70E21" w:rsidRDefault="000876DD" w:rsidP="000876D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Администрация</w:t>
      </w:r>
    </w:p>
    <w:p w:rsidR="000876DD" w:rsidRDefault="000876DD" w:rsidP="000876DD">
      <w:pPr>
        <w:spacing w:after="0" w:line="240" w:lineRule="auto"/>
        <w:ind w:firstLine="284"/>
        <w:jc w:val="center"/>
        <w:rPr>
          <w:rFonts w:ascii="Times New Roman" w:hAnsi="Times New Roman" w:cs="Times New Roman"/>
          <w:sz w:val="12"/>
          <w:szCs w:val="12"/>
        </w:rPr>
      </w:pPr>
      <w:r w:rsidRPr="00A70E21">
        <w:rPr>
          <w:rFonts w:ascii="Times New Roman" w:hAnsi="Times New Roman" w:cs="Times New Roman"/>
          <w:sz w:val="12"/>
          <w:szCs w:val="12"/>
        </w:rPr>
        <w:t xml:space="preserve">сельского поселения </w:t>
      </w:r>
      <w:r w:rsidRPr="00610EC3">
        <w:rPr>
          <w:rFonts w:ascii="Times New Roman" w:hAnsi="Times New Roman" w:cs="Times New Roman"/>
          <w:sz w:val="12"/>
          <w:szCs w:val="12"/>
        </w:rPr>
        <w:t>Черновка</w:t>
      </w:r>
      <w:r>
        <w:rPr>
          <w:rFonts w:ascii="Times New Roman" w:hAnsi="Times New Roman" w:cs="Times New Roman"/>
          <w:sz w:val="12"/>
          <w:szCs w:val="12"/>
        </w:rPr>
        <w:t xml:space="preserve"> </w:t>
      </w:r>
    </w:p>
    <w:p w:rsidR="000876DD" w:rsidRDefault="000876DD" w:rsidP="000876D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0E21">
        <w:rPr>
          <w:rFonts w:ascii="Times New Roman" w:hAnsi="Times New Roman" w:cs="Times New Roman"/>
          <w:sz w:val="12"/>
          <w:szCs w:val="12"/>
        </w:rPr>
        <w:t xml:space="preserve">Сергиевский </w:t>
      </w:r>
    </w:p>
    <w:p w:rsidR="000876DD" w:rsidRDefault="000876DD" w:rsidP="000876D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876DD" w:rsidRPr="00A70E21" w:rsidRDefault="000876DD" w:rsidP="000876D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A70E21">
        <w:rPr>
          <w:rFonts w:ascii="Times New Roman" w:hAnsi="Times New Roman" w:cs="Times New Roman"/>
          <w:sz w:val="12"/>
          <w:szCs w:val="12"/>
        </w:rPr>
        <w:t>Е</w:t>
      </w:r>
    </w:p>
    <w:p w:rsidR="000876DD" w:rsidRDefault="000876DD" w:rsidP="000876D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19.07.2023г.                                                                                                                                                                                                               №2</w:t>
      </w:r>
      <w:r w:rsidR="001A3360">
        <w:rPr>
          <w:rFonts w:ascii="Times New Roman" w:hAnsi="Times New Roman" w:cs="Times New Roman"/>
          <w:sz w:val="12"/>
          <w:szCs w:val="12"/>
        </w:rPr>
        <w:t>4</w:t>
      </w:r>
    </w:p>
    <w:p w:rsidR="00634BE6" w:rsidRPr="00634BE6" w:rsidRDefault="00634BE6" w:rsidP="00634BE6">
      <w:pPr>
        <w:spacing w:after="0" w:line="240" w:lineRule="auto"/>
        <w:ind w:firstLine="284"/>
        <w:jc w:val="center"/>
        <w:rPr>
          <w:rFonts w:ascii="Times New Roman" w:hAnsi="Times New Roman" w:cs="Times New Roman"/>
          <w:sz w:val="12"/>
          <w:szCs w:val="12"/>
        </w:rPr>
      </w:pPr>
      <w:r w:rsidRPr="00634BE6">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34BE6">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634BE6">
        <w:rPr>
          <w:rFonts w:ascii="Times New Roman" w:hAnsi="Times New Roman" w:cs="Times New Roman"/>
          <w:sz w:val="12"/>
          <w:szCs w:val="12"/>
        </w:rPr>
        <w:t xml:space="preserve">178-ФЗ «О приватизации государственного и муниципального имущества», </w:t>
      </w:r>
      <w:r w:rsidRPr="00634BE6">
        <w:rPr>
          <w:rFonts w:ascii="Times New Roman" w:hAnsi="Times New Roman" w:cs="Times New Roman"/>
          <w:sz w:val="12"/>
          <w:szCs w:val="12"/>
        </w:rPr>
        <w:lastRenderedPageBreak/>
        <w:t>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ПОСТАНОВЛЯЕТ:</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 xml:space="preserve">1.Внести изменения в Приложение к постановлению Администрации сельского поселения Черновка муниципального района </w:t>
      </w:r>
      <w:r>
        <w:rPr>
          <w:rFonts w:ascii="Times New Roman" w:hAnsi="Times New Roman" w:cs="Times New Roman"/>
          <w:sz w:val="12"/>
          <w:szCs w:val="12"/>
        </w:rPr>
        <w:t>Сергиевский №73 от 30.12.2021г.</w:t>
      </w:r>
      <w:r w:rsidRPr="00634BE6">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 (далее - Программа) следующего содержания:</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Общий объем финансирования Программы составляет 433,28198тыс. рублей, в том числе из местного бюджета –  433,28198тыс. рублей.</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2022г.- 158,79590тыс. руб.</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2023г.- 274,48608  тыс. руб.</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2024г.- 0,00 тыс. руб.</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34BE6" w:rsidRPr="00634BE6"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Общий объем финансирования Программы составляет 433,28198 тыс. рублей.</w:t>
      </w:r>
    </w:p>
    <w:p w:rsidR="001A3360" w:rsidRDefault="00634BE6" w:rsidP="00634BE6">
      <w:pPr>
        <w:spacing w:after="0" w:line="240" w:lineRule="auto"/>
        <w:ind w:firstLine="284"/>
        <w:jc w:val="both"/>
        <w:rPr>
          <w:rFonts w:ascii="Times New Roman" w:hAnsi="Times New Roman" w:cs="Times New Roman"/>
          <w:sz w:val="12"/>
          <w:szCs w:val="12"/>
        </w:rPr>
      </w:pPr>
      <w:r w:rsidRPr="00634BE6">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7"/>
        <w:tblW w:w="0" w:type="auto"/>
        <w:tblLook w:val="04A0" w:firstRow="1" w:lastRow="0" w:firstColumn="1" w:lastColumn="0" w:noHBand="0" w:noVBand="1"/>
      </w:tblPr>
      <w:tblGrid>
        <w:gridCol w:w="480"/>
        <w:gridCol w:w="4876"/>
        <w:gridCol w:w="791"/>
        <w:gridCol w:w="791"/>
        <w:gridCol w:w="791"/>
      </w:tblGrid>
      <w:tr w:rsidR="00634BE6" w:rsidTr="00634BE6">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 xml:space="preserve">№ </w:t>
            </w:r>
            <w:proofErr w:type="gramStart"/>
            <w:r w:rsidRPr="00634BE6">
              <w:rPr>
                <w:rFonts w:ascii="Times New Roman" w:eastAsia="Times New Roman" w:hAnsi="Times New Roman" w:cs="Times New Roman"/>
                <w:sz w:val="12"/>
                <w:szCs w:val="12"/>
                <w:lang w:eastAsia="ru-RU"/>
              </w:rPr>
              <w:t>п</w:t>
            </w:r>
            <w:proofErr w:type="gramEnd"/>
            <w:r w:rsidRPr="00634BE6">
              <w:rPr>
                <w:rFonts w:ascii="Times New Roman" w:eastAsia="Times New Roman" w:hAnsi="Times New Roman" w:cs="Times New Roman"/>
                <w:sz w:val="12"/>
                <w:szCs w:val="12"/>
                <w:lang w:eastAsia="ru-RU"/>
              </w:rPr>
              <w:t>/п</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Наименование мероприятия</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2022 год,</w:t>
            </w:r>
          </w:p>
          <w:p w:rsidR="00634BE6" w:rsidRPr="00634BE6" w:rsidRDefault="00634BE6" w:rsidP="00142D5B">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634BE6">
              <w:rPr>
                <w:rFonts w:ascii="Times New Roman" w:eastAsia="Times New Roman" w:hAnsi="Times New Roman" w:cs="Times New Roman"/>
                <w:sz w:val="12"/>
                <w:szCs w:val="12"/>
                <w:lang w:eastAsia="ru-RU"/>
              </w:rPr>
              <w:t>р</w:t>
            </w:r>
            <w:proofErr w:type="gramEnd"/>
            <w:r w:rsidRPr="00634BE6">
              <w:rPr>
                <w:rFonts w:ascii="Times New Roman" w:eastAsia="Times New Roman" w:hAnsi="Times New Roman" w:cs="Times New Roman"/>
                <w:sz w:val="12"/>
                <w:szCs w:val="12"/>
                <w:lang w:eastAsia="ru-RU"/>
              </w:rPr>
              <w:t>ублей</w:t>
            </w:r>
            <w:proofErr w:type="spellEnd"/>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2023 год,</w:t>
            </w:r>
          </w:p>
          <w:p w:rsidR="00634BE6" w:rsidRPr="00634BE6" w:rsidRDefault="00634BE6" w:rsidP="00142D5B">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634BE6">
              <w:rPr>
                <w:rFonts w:ascii="Times New Roman" w:eastAsia="Times New Roman" w:hAnsi="Times New Roman" w:cs="Times New Roman"/>
                <w:sz w:val="12"/>
                <w:szCs w:val="12"/>
                <w:lang w:eastAsia="ru-RU"/>
              </w:rPr>
              <w:t>р</w:t>
            </w:r>
            <w:proofErr w:type="gramEnd"/>
            <w:r w:rsidRPr="00634BE6">
              <w:rPr>
                <w:rFonts w:ascii="Times New Roman" w:eastAsia="Times New Roman" w:hAnsi="Times New Roman" w:cs="Times New Roman"/>
                <w:sz w:val="12"/>
                <w:szCs w:val="12"/>
                <w:lang w:eastAsia="ru-RU"/>
              </w:rPr>
              <w:t>ублей</w:t>
            </w:r>
            <w:proofErr w:type="spellEnd"/>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2024 год,</w:t>
            </w:r>
          </w:p>
          <w:p w:rsidR="00634BE6" w:rsidRPr="00634BE6" w:rsidRDefault="00634BE6" w:rsidP="00142D5B">
            <w:pPr>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тыс</w:t>
            </w:r>
            <w:proofErr w:type="gramStart"/>
            <w:r>
              <w:rPr>
                <w:rFonts w:ascii="Times New Roman" w:eastAsia="Times New Roman" w:hAnsi="Times New Roman" w:cs="Times New Roman"/>
                <w:sz w:val="12"/>
                <w:szCs w:val="12"/>
                <w:lang w:eastAsia="ru-RU"/>
              </w:rPr>
              <w:t>.</w:t>
            </w:r>
            <w:r w:rsidRPr="00634BE6">
              <w:rPr>
                <w:rFonts w:ascii="Times New Roman" w:eastAsia="Times New Roman" w:hAnsi="Times New Roman" w:cs="Times New Roman"/>
                <w:sz w:val="12"/>
                <w:szCs w:val="12"/>
                <w:lang w:eastAsia="ru-RU"/>
              </w:rPr>
              <w:t>р</w:t>
            </w:r>
            <w:proofErr w:type="gramEnd"/>
            <w:r w:rsidRPr="00634BE6">
              <w:rPr>
                <w:rFonts w:ascii="Times New Roman" w:eastAsia="Times New Roman" w:hAnsi="Times New Roman" w:cs="Times New Roman"/>
                <w:sz w:val="12"/>
                <w:szCs w:val="12"/>
                <w:lang w:eastAsia="ru-RU"/>
              </w:rPr>
              <w:t>ублей</w:t>
            </w:r>
            <w:proofErr w:type="spellEnd"/>
          </w:p>
        </w:tc>
      </w:tr>
      <w:tr w:rsidR="00634BE6" w:rsidTr="00634BE6">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1.</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rsidR="00634BE6" w:rsidRPr="00634BE6" w:rsidRDefault="00634BE6" w:rsidP="00142D5B">
            <w:pPr>
              <w:jc w:val="center"/>
              <w:textAlignment w:val="baseline"/>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96,89608</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99,48608</w:t>
            </w:r>
          </w:p>
        </w:tc>
        <w:tc>
          <w:tcPr>
            <w:tcW w:w="0" w:type="auto"/>
            <w:vAlign w:val="center"/>
          </w:tcPr>
          <w:p w:rsidR="00634BE6" w:rsidRPr="00634BE6" w:rsidRDefault="00634BE6" w:rsidP="00142D5B">
            <w:pPr>
              <w:jc w:val="center"/>
              <w:textAlignment w:val="baseline"/>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0,00</w:t>
            </w:r>
          </w:p>
        </w:tc>
      </w:tr>
      <w:tr w:rsidR="00634BE6" w:rsidTr="00634BE6">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2.</w:t>
            </w:r>
          </w:p>
        </w:tc>
        <w:tc>
          <w:tcPr>
            <w:tcW w:w="0" w:type="auto"/>
            <w:vAlign w:val="center"/>
          </w:tcPr>
          <w:p w:rsidR="00634BE6" w:rsidRPr="00634BE6" w:rsidRDefault="00634BE6" w:rsidP="00142D5B">
            <w:pPr>
              <w:jc w:val="center"/>
              <w:rPr>
                <w:rFonts w:ascii="Times New Roman" w:hAnsi="Times New Roman" w:cs="Times New Roman"/>
                <w:sz w:val="12"/>
                <w:szCs w:val="12"/>
              </w:rPr>
            </w:pPr>
            <w:r w:rsidRPr="00634BE6">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rsidR="00634BE6" w:rsidRPr="00634BE6" w:rsidRDefault="00634BE6" w:rsidP="00142D5B">
            <w:pPr>
              <w:jc w:val="center"/>
              <w:textAlignment w:val="baseline"/>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61,89982</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175,000</w:t>
            </w:r>
          </w:p>
        </w:tc>
        <w:tc>
          <w:tcPr>
            <w:tcW w:w="0" w:type="auto"/>
            <w:vAlign w:val="center"/>
          </w:tcPr>
          <w:p w:rsidR="00634BE6" w:rsidRPr="00634BE6" w:rsidRDefault="00634BE6" w:rsidP="00142D5B">
            <w:pPr>
              <w:jc w:val="center"/>
              <w:textAlignment w:val="baseline"/>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0,00</w:t>
            </w:r>
          </w:p>
        </w:tc>
      </w:tr>
      <w:tr w:rsidR="00634BE6" w:rsidTr="00634BE6">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p>
        </w:tc>
        <w:tc>
          <w:tcPr>
            <w:tcW w:w="0" w:type="auto"/>
            <w:vAlign w:val="center"/>
          </w:tcPr>
          <w:p w:rsidR="00634BE6" w:rsidRPr="00634BE6" w:rsidRDefault="00634BE6" w:rsidP="00142D5B">
            <w:pPr>
              <w:jc w:val="center"/>
              <w:rPr>
                <w:rFonts w:ascii="Times New Roman" w:hAnsi="Times New Roman" w:cs="Times New Roman"/>
                <w:sz w:val="12"/>
                <w:szCs w:val="12"/>
              </w:rPr>
            </w:pPr>
            <w:r w:rsidRPr="00634BE6">
              <w:rPr>
                <w:rFonts w:ascii="Times New Roman" w:eastAsia="Times New Roman" w:hAnsi="Times New Roman" w:cs="Times New Roman"/>
                <w:sz w:val="12"/>
                <w:szCs w:val="12"/>
                <w:lang w:eastAsia="ru-RU"/>
              </w:rPr>
              <w:t>Итого по программе:</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158,79590</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274,48608</w:t>
            </w:r>
          </w:p>
        </w:tc>
        <w:tc>
          <w:tcPr>
            <w:tcW w:w="0" w:type="auto"/>
            <w:vAlign w:val="center"/>
          </w:tcPr>
          <w:p w:rsidR="00634BE6" w:rsidRPr="00634BE6" w:rsidRDefault="00634BE6" w:rsidP="00142D5B">
            <w:pPr>
              <w:jc w:val="center"/>
              <w:rPr>
                <w:rFonts w:ascii="Times New Roman" w:eastAsia="Times New Roman" w:hAnsi="Times New Roman" w:cs="Times New Roman"/>
                <w:sz w:val="12"/>
                <w:szCs w:val="12"/>
                <w:lang w:eastAsia="ru-RU"/>
              </w:rPr>
            </w:pPr>
            <w:r w:rsidRPr="00634BE6">
              <w:rPr>
                <w:rFonts w:ascii="Times New Roman" w:eastAsia="Times New Roman" w:hAnsi="Times New Roman" w:cs="Times New Roman"/>
                <w:sz w:val="12"/>
                <w:szCs w:val="12"/>
                <w:lang w:eastAsia="ru-RU"/>
              </w:rPr>
              <w:t>0,00</w:t>
            </w:r>
          </w:p>
        </w:tc>
      </w:tr>
    </w:tbl>
    <w:p w:rsidR="008302CE" w:rsidRPr="008302CE" w:rsidRDefault="008302CE" w:rsidP="008302CE">
      <w:pPr>
        <w:spacing w:after="0" w:line="240" w:lineRule="auto"/>
        <w:ind w:firstLine="284"/>
        <w:jc w:val="both"/>
        <w:rPr>
          <w:rFonts w:ascii="Times New Roman" w:hAnsi="Times New Roman" w:cs="Times New Roman"/>
          <w:sz w:val="12"/>
          <w:szCs w:val="12"/>
        </w:rPr>
      </w:pPr>
      <w:r w:rsidRPr="008302CE">
        <w:rPr>
          <w:rFonts w:ascii="Times New Roman" w:hAnsi="Times New Roman" w:cs="Times New Roman"/>
          <w:sz w:val="12"/>
          <w:szCs w:val="12"/>
        </w:rPr>
        <w:t>2.Опубликовать настоящее Постановление в газете «Сергиевский вестник».</w:t>
      </w:r>
    </w:p>
    <w:p w:rsidR="008302CE" w:rsidRPr="008302CE" w:rsidRDefault="008302CE" w:rsidP="008302CE">
      <w:pPr>
        <w:spacing w:after="0" w:line="240" w:lineRule="auto"/>
        <w:ind w:firstLine="284"/>
        <w:jc w:val="both"/>
        <w:rPr>
          <w:rFonts w:ascii="Times New Roman" w:hAnsi="Times New Roman" w:cs="Times New Roman"/>
          <w:sz w:val="12"/>
          <w:szCs w:val="12"/>
        </w:rPr>
      </w:pPr>
      <w:r w:rsidRPr="008302C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302CE" w:rsidRPr="008302CE" w:rsidRDefault="008302CE" w:rsidP="008302CE">
      <w:pPr>
        <w:spacing w:after="0" w:line="240" w:lineRule="auto"/>
        <w:ind w:firstLine="284"/>
        <w:jc w:val="right"/>
        <w:rPr>
          <w:rFonts w:ascii="Times New Roman" w:hAnsi="Times New Roman" w:cs="Times New Roman"/>
          <w:sz w:val="12"/>
          <w:szCs w:val="12"/>
        </w:rPr>
      </w:pPr>
      <w:r w:rsidRPr="008302CE">
        <w:rPr>
          <w:rFonts w:ascii="Times New Roman" w:hAnsi="Times New Roman" w:cs="Times New Roman"/>
          <w:sz w:val="12"/>
          <w:szCs w:val="12"/>
        </w:rPr>
        <w:t xml:space="preserve">Глава сельского поселения Черновка </w:t>
      </w:r>
    </w:p>
    <w:p w:rsidR="008302CE" w:rsidRDefault="008302CE" w:rsidP="008302CE">
      <w:pPr>
        <w:spacing w:after="0" w:line="240" w:lineRule="auto"/>
        <w:ind w:firstLine="284"/>
        <w:jc w:val="right"/>
        <w:rPr>
          <w:rFonts w:ascii="Times New Roman" w:hAnsi="Times New Roman" w:cs="Times New Roman"/>
          <w:sz w:val="12"/>
          <w:szCs w:val="12"/>
        </w:rPr>
      </w:pPr>
      <w:r w:rsidRPr="008302CE">
        <w:rPr>
          <w:rFonts w:ascii="Times New Roman" w:hAnsi="Times New Roman" w:cs="Times New Roman"/>
          <w:sz w:val="12"/>
          <w:szCs w:val="12"/>
        </w:rPr>
        <w:t xml:space="preserve">муниципального района Сергиевский                      </w:t>
      </w:r>
    </w:p>
    <w:p w:rsidR="008302CE" w:rsidRPr="008302CE" w:rsidRDefault="008302CE" w:rsidP="008302CE">
      <w:pPr>
        <w:spacing w:after="0" w:line="240" w:lineRule="auto"/>
        <w:ind w:firstLine="284"/>
        <w:jc w:val="right"/>
        <w:rPr>
          <w:rFonts w:ascii="Times New Roman" w:hAnsi="Times New Roman" w:cs="Times New Roman"/>
          <w:sz w:val="12"/>
          <w:szCs w:val="12"/>
        </w:rPr>
      </w:pPr>
      <w:r w:rsidRPr="008302CE">
        <w:rPr>
          <w:rFonts w:ascii="Times New Roman" w:hAnsi="Times New Roman" w:cs="Times New Roman"/>
          <w:sz w:val="12"/>
          <w:szCs w:val="12"/>
        </w:rPr>
        <w:t xml:space="preserve">                   </w:t>
      </w:r>
      <w:proofErr w:type="spellStart"/>
      <w:r w:rsidRPr="008302CE">
        <w:rPr>
          <w:rFonts w:ascii="Times New Roman" w:hAnsi="Times New Roman" w:cs="Times New Roman"/>
          <w:sz w:val="12"/>
          <w:szCs w:val="12"/>
        </w:rPr>
        <w:t>С.А.Белов</w:t>
      </w:r>
      <w:proofErr w:type="spellEnd"/>
    </w:p>
    <w:p w:rsidR="008302CE" w:rsidRPr="008302CE" w:rsidRDefault="008302CE" w:rsidP="008302CE">
      <w:pPr>
        <w:spacing w:after="0" w:line="240" w:lineRule="auto"/>
        <w:ind w:firstLine="284"/>
        <w:jc w:val="both"/>
        <w:rPr>
          <w:rFonts w:ascii="Times New Roman" w:hAnsi="Times New Roman" w:cs="Times New Roman"/>
          <w:sz w:val="12"/>
          <w:szCs w:val="12"/>
        </w:rPr>
      </w:pPr>
    </w:p>
    <w:p w:rsidR="00634BE6" w:rsidRDefault="00634BE6" w:rsidP="00634BE6">
      <w:pPr>
        <w:spacing w:after="0" w:line="240" w:lineRule="auto"/>
        <w:ind w:firstLine="284"/>
        <w:jc w:val="both"/>
        <w:rPr>
          <w:rFonts w:ascii="Times New Roman" w:hAnsi="Times New Roman" w:cs="Times New Roman"/>
          <w:sz w:val="12"/>
          <w:szCs w:val="12"/>
        </w:rPr>
      </w:pPr>
    </w:p>
    <w:p w:rsidR="00634BE6" w:rsidRDefault="00634BE6" w:rsidP="00634BE6">
      <w:pPr>
        <w:spacing w:after="0" w:line="240" w:lineRule="auto"/>
        <w:ind w:firstLine="284"/>
        <w:jc w:val="both"/>
        <w:rPr>
          <w:rFonts w:ascii="Times New Roman" w:hAnsi="Times New Roman" w:cs="Times New Roman"/>
          <w:sz w:val="12"/>
          <w:szCs w:val="12"/>
        </w:rPr>
      </w:pPr>
    </w:p>
    <w:p w:rsidR="00634BE6" w:rsidRDefault="00634BE6" w:rsidP="00634BE6">
      <w:pPr>
        <w:spacing w:after="0" w:line="240" w:lineRule="auto"/>
        <w:ind w:firstLine="284"/>
        <w:jc w:val="both"/>
        <w:rPr>
          <w:rFonts w:ascii="Times New Roman" w:hAnsi="Times New Roman" w:cs="Times New Roman"/>
          <w:sz w:val="12"/>
          <w:szCs w:val="12"/>
        </w:rPr>
      </w:pPr>
    </w:p>
    <w:p w:rsidR="001A3360" w:rsidRPr="00A70E21" w:rsidRDefault="001A3360" w:rsidP="000876DD">
      <w:pPr>
        <w:spacing w:after="0" w:line="240" w:lineRule="auto"/>
        <w:ind w:firstLine="284"/>
        <w:jc w:val="right"/>
        <w:rPr>
          <w:rFonts w:ascii="Times New Roman" w:hAnsi="Times New Roman" w:cs="Times New Roman"/>
          <w:sz w:val="12"/>
          <w:szCs w:val="12"/>
        </w:rPr>
      </w:pPr>
    </w:p>
    <w:p w:rsidR="00610EC3" w:rsidRPr="007A4657" w:rsidRDefault="00610EC3" w:rsidP="00610EC3">
      <w:pPr>
        <w:spacing w:after="0" w:line="240" w:lineRule="auto"/>
        <w:ind w:firstLine="284"/>
        <w:jc w:val="both"/>
        <w:rPr>
          <w:rFonts w:ascii="Times New Roman" w:hAnsi="Times New Roman" w:cs="Times New Roman"/>
          <w:sz w:val="12"/>
          <w:szCs w:val="12"/>
        </w:rPr>
      </w:pPr>
    </w:p>
    <w:p w:rsidR="00C417A9" w:rsidRDefault="00C417A9" w:rsidP="00C417A9">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Spec="top"/>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A4F4C" w:rsidTr="002A4F4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19.07.2023г.</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B029A4" w:rsidRDefault="00B029A4" w:rsidP="00B029A4">
      <w:pPr>
        <w:spacing w:after="0" w:line="240" w:lineRule="auto"/>
        <w:ind w:firstLine="284"/>
        <w:jc w:val="both"/>
        <w:rPr>
          <w:rFonts w:ascii="Times New Roman" w:hAnsi="Times New Roman" w:cs="Times New Roman"/>
          <w:sz w:val="12"/>
          <w:szCs w:val="12"/>
        </w:rPr>
      </w:pPr>
    </w:p>
    <w:p w:rsidR="00E94E4F" w:rsidRPr="00EC7579" w:rsidRDefault="00E94E4F" w:rsidP="00EC7579">
      <w:pPr>
        <w:spacing w:after="0" w:line="240" w:lineRule="auto"/>
        <w:ind w:firstLine="284"/>
        <w:jc w:val="right"/>
        <w:rPr>
          <w:rFonts w:ascii="Times New Roman" w:hAnsi="Times New Roman" w:cs="Times New Roman"/>
          <w:sz w:val="12"/>
          <w:szCs w:val="12"/>
        </w:rPr>
      </w:pPr>
    </w:p>
    <w:p w:rsidR="00EC7579" w:rsidRPr="00EC7579" w:rsidRDefault="00EC7579" w:rsidP="00EC7579">
      <w:pPr>
        <w:spacing w:after="0" w:line="240" w:lineRule="auto"/>
        <w:ind w:firstLine="284"/>
        <w:jc w:val="both"/>
        <w:rPr>
          <w:rFonts w:ascii="Times New Roman" w:hAnsi="Times New Roman" w:cs="Times New Roman"/>
          <w:sz w:val="12"/>
          <w:szCs w:val="12"/>
        </w:rPr>
      </w:pPr>
    </w:p>
    <w:p w:rsidR="00EC7579" w:rsidRPr="00EC7579" w:rsidRDefault="00EC7579" w:rsidP="00EC7579">
      <w:pPr>
        <w:spacing w:after="0" w:line="240" w:lineRule="auto"/>
        <w:ind w:firstLine="284"/>
        <w:jc w:val="both"/>
        <w:rPr>
          <w:rFonts w:ascii="Times New Roman" w:hAnsi="Times New Roman" w:cs="Times New Roman"/>
          <w:sz w:val="12"/>
          <w:szCs w:val="12"/>
        </w:rPr>
      </w:pPr>
    </w:p>
    <w:p w:rsidR="00EC7579" w:rsidRPr="00EC7579" w:rsidRDefault="00EC7579" w:rsidP="00EC7579">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right"/>
        <w:rPr>
          <w:rFonts w:ascii="Times New Roman" w:hAnsi="Times New Roman" w:cs="Times New Roman"/>
          <w:sz w:val="12"/>
          <w:szCs w:val="12"/>
        </w:rPr>
      </w:pPr>
    </w:p>
    <w:p w:rsidR="00BF72F5" w:rsidRDefault="00BF72F5" w:rsidP="00BF72F5">
      <w:pPr>
        <w:spacing w:after="0" w:line="240" w:lineRule="auto"/>
        <w:ind w:firstLine="284"/>
        <w:jc w:val="center"/>
        <w:rPr>
          <w:rFonts w:ascii="Times New Roman" w:hAnsi="Times New Roman" w:cs="Times New Roman"/>
          <w:sz w:val="12"/>
          <w:szCs w:val="12"/>
        </w:rPr>
      </w:pPr>
    </w:p>
    <w:p w:rsidR="007F699F" w:rsidRPr="007F699F" w:rsidRDefault="007F699F" w:rsidP="007F699F">
      <w:pPr>
        <w:spacing w:after="0" w:line="240" w:lineRule="auto"/>
        <w:ind w:firstLine="284"/>
        <w:jc w:val="right"/>
        <w:rPr>
          <w:rFonts w:ascii="Times New Roman" w:hAnsi="Times New Roman" w:cs="Times New Roman"/>
          <w:sz w:val="12"/>
          <w:szCs w:val="12"/>
        </w:rPr>
      </w:pPr>
    </w:p>
    <w:p w:rsidR="007F699F" w:rsidRPr="007F699F" w:rsidRDefault="007F699F" w:rsidP="007F699F">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1A28A6" w:rsidRDefault="001A28A6" w:rsidP="001A28A6">
      <w:pPr>
        <w:spacing w:after="0" w:line="240" w:lineRule="auto"/>
        <w:ind w:firstLine="284"/>
        <w:jc w:val="right"/>
        <w:rPr>
          <w:rFonts w:ascii="Times New Roman" w:hAnsi="Times New Roman" w:cs="Times New Roman"/>
          <w:sz w:val="12"/>
          <w:szCs w:val="12"/>
        </w:rPr>
      </w:pPr>
    </w:p>
    <w:p w:rsidR="00D26B52" w:rsidRDefault="00D26B52" w:rsidP="00D26B52">
      <w:pPr>
        <w:spacing w:after="0" w:line="240" w:lineRule="auto"/>
        <w:ind w:firstLine="284"/>
        <w:jc w:val="both"/>
        <w:rPr>
          <w:rFonts w:ascii="Times New Roman" w:hAnsi="Times New Roman" w:cs="Times New Roman"/>
          <w:sz w:val="12"/>
          <w:szCs w:val="12"/>
        </w:rPr>
      </w:pPr>
    </w:p>
    <w:p w:rsidR="00154236" w:rsidRPr="00154236" w:rsidRDefault="00154236" w:rsidP="00154236">
      <w:pPr>
        <w:spacing w:after="0" w:line="240" w:lineRule="auto"/>
        <w:ind w:firstLine="284"/>
        <w:jc w:val="center"/>
        <w:rPr>
          <w:rFonts w:ascii="Times New Roman" w:hAnsi="Times New Roman" w:cs="Times New Roman"/>
          <w:sz w:val="12"/>
          <w:szCs w:val="12"/>
        </w:rPr>
      </w:pPr>
    </w:p>
    <w:p w:rsidR="008F5AD7" w:rsidRDefault="008F5AD7" w:rsidP="008F5AD7">
      <w:pPr>
        <w:spacing w:after="0" w:line="240" w:lineRule="auto"/>
        <w:ind w:firstLine="284"/>
        <w:jc w:val="both"/>
        <w:rPr>
          <w:rFonts w:ascii="Times New Roman" w:hAnsi="Times New Roman" w:cs="Times New Roman"/>
          <w:sz w:val="12"/>
          <w:szCs w:val="12"/>
        </w:rPr>
      </w:pPr>
    </w:p>
    <w:p w:rsidR="008F5AD7" w:rsidRDefault="008F5AD7" w:rsidP="008F5AD7">
      <w:pPr>
        <w:spacing w:after="0" w:line="240" w:lineRule="auto"/>
        <w:ind w:firstLine="284"/>
        <w:jc w:val="both"/>
        <w:rPr>
          <w:rFonts w:ascii="Times New Roman" w:hAnsi="Times New Roman" w:cs="Times New Roman"/>
          <w:sz w:val="12"/>
          <w:szCs w:val="12"/>
        </w:rPr>
      </w:pPr>
    </w:p>
    <w:p w:rsidR="008F5AD7" w:rsidRDefault="008F5AD7" w:rsidP="008F5AD7">
      <w:pPr>
        <w:spacing w:after="0" w:line="240" w:lineRule="auto"/>
        <w:ind w:firstLine="284"/>
        <w:jc w:val="both"/>
        <w:rPr>
          <w:rFonts w:ascii="Times New Roman" w:hAnsi="Times New Roman" w:cs="Times New Roman"/>
          <w:sz w:val="12"/>
          <w:szCs w:val="12"/>
        </w:rPr>
      </w:pPr>
    </w:p>
    <w:p w:rsidR="008F5AD7" w:rsidRDefault="008F5AD7" w:rsidP="008F5AD7">
      <w:pPr>
        <w:spacing w:after="0" w:line="240" w:lineRule="auto"/>
        <w:ind w:firstLine="284"/>
        <w:jc w:val="right"/>
        <w:rPr>
          <w:rFonts w:ascii="Times New Roman" w:hAnsi="Times New Roman" w:cs="Times New Roman"/>
          <w:sz w:val="12"/>
          <w:szCs w:val="12"/>
        </w:rPr>
      </w:pPr>
    </w:p>
    <w:p w:rsidR="008F5AD7" w:rsidRDefault="008F5AD7" w:rsidP="008F5AD7">
      <w:pPr>
        <w:spacing w:after="0" w:line="240" w:lineRule="auto"/>
        <w:ind w:firstLine="284"/>
        <w:jc w:val="right"/>
        <w:rPr>
          <w:rFonts w:ascii="Times New Roman" w:hAnsi="Times New Roman" w:cs="Times New Roman"/>
          <w:sz w:val="12"/>
          <w:szCs w:val="12"/>
        </w:rPr>
      </w:pPr>
    </w:p>
    <w:p w:rsidR="00CC084B" w:rsidRDefault="00CC084B" w:rsidP="00B612F6">
      <w:pPr>
        <w:spacing w:after="0" w:line="240" w:lineRule="auto"/>
        <w:ind w:firstLine="284"/>
        <w:jc w:val="right"/>
        <w:rPr>
          <w:rFonts w:ascii="Times New Roman" w:hAnsi="Times New Roman" w:cs="Times New Roman"/>
          <w:sz w:val="12"/>
          <w:szCs w:val="12"/>
        </w:rPr>
      </w:pPr>
    </w:p>
    <w:p w:rsidR="00B0136C" w:rsidRDefault="00B0136C" w:rsidP="00D367D6">
      <w:pPr>
        <w:spacing w:after="0" w:line="240" w:lineRule="auto"/>
        <w:ind w:firstLine="284"/>
        <w:jc w:val="right"/>
        <w:rPr>
          <w:rFonts w:ascii="Times New Roman" w:hAnsi="Times New Roman" w:cs="Times New Roman"/>
          <w:sz w:val="12"/>
          <w:szCs w:val="12"/>
        </w:rPr>
      </w:pPr>
    </w:p>
    <w:p w:rsidR="00B0136C" w:rsidRPr="00D367D6" w:rsidRDefault="00B0136C" w:rsidP="00D367D6">
      <w:pPr>
        <w:spacing w:after="0" w:line="240" w:lineRule="auto"/>
        <w:ind w:firstLine="284"/>
        <w:jc w:val="right"/>
        <w:rPr>
          <w:rFonts w:ascii="Times New Roman" w:hAnsi="Times New Roman" w:cs="Times New Roman"/>
          <w:sz w:val="12"/>
          <w:szCs w:val="12"/>
        </w:rPr>
      </w:pPr>
    </w:p>
    <w:p w:rsidR="00D367D6" w:rsidRPr="00D367D6" w:rsidRDefault="00D367D6" w:rsidP="00D367D6">
      <w:pPr>
        <w:spacing w:after="0" w:line="240" w:lineRule="auto"/>
        <w:ind w:firstLine="284"/>
        <w:jc w:val="right"/>
        <w:rPr>
          <w:rFonts w:ascii="Times New Roman" w:hAnsi="Times New Roman" w:cs="Times New Roman"/>
          <w:sz w:val="12"/>
          <w:szCs w:val="12"/>
        </w:rPr>
      </w:pPr>
    </w:p>
    <w:p w:rsidR="00D367D6" w:rsidRPr="00D367D6" w:rsidRDefault="00D367D6" w:rsidP="00D367D6">
      <w:pPr>
        <w:spacing w:after="0" w:line="240" w:lineRule="auto"/>
        <w:ind w:firstLine="284"/>
        <w:jc w:val="both"/>
        <w:rPr>
          <w:rFonts w:ascii="Times New Roman" w:hAnsi="Times New Roman" w:cs="Times New Roman"/>
          <w:sz w:val="12"/>
          <w:szCs w:val="12"/>
        </w:rPr>
      </w:pPr>
    </w:p>
    <w:p w:rsidR="003C17B0" w:rsidRPr="00AC7B54" w:rsidRDefault="003C17B0" w:rsidP="00B612F6">
      <w:pPr>
        <w:spacing w:after="0" w:line="240" w:lineRule="auto"/>
        <w:rPr>
          <w:rFonts w:ascii="Times New Roman" w:hAnsi="Times New Roman" w:cs="Times New Roman"/>
          <w:sz w:val="12"/>
          <w:szCs w:val="12"/>
        </w:rPr>
      </w:pPr>
    </w:p>
    <w:sectPr w:rsidR="003C17B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46" w:rsidRDefault="00725046" w:rsidP="000F23DD">
      <w:pPr>
        <w:spacing w:after="0" w:line="240" w:lineRule="auto"/>
      </w:pPr>
      <w:r>
        <w:separator/>
      </w:r>
    </w:p>
  </w:endnote>
  <w:endnote w:type="continuationSeparator" w:id="0">
    <w:p w:rsidR="00725046" w:rsidRDefault="0072504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46" w:rsidRDefault="00725046" w:rsidP="000F23DD">
      <w:pPr>
        <w:spacing w:after="0" w:line="240" w:lineRule="auto"/>
      </w:pPr>
      <w:r>
        <w:separator/>
      </w:r>
    </w:p>
  </w:footnote>
  <w:footnote w:type="continuationSeparator" w:id="0">
    <w:p w:rsidR="00725046" w:rsidRDefault="0072504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01" w:rsidRDefault="005C0301" w:rsidP="00DA1B49">
    <w:pPr>
      <w:pStyle w:val="afc"/>
      <w:tabs>
        <w:tab w:val="clear" w:pos="4677"/>
        <w:tab w:val="clear" w:pos="9355"/>
        <w:tab w:val="left" w:pos="1190"/>
      </w:tabs>
    </w:pPr>
    <w:sdt>
      <w:sdtPr>
        <w:id w:val="1191342298"/>
        <w:docPartObj>
          <w:docPartGallery w:val="Page Numbers (Top of Page)"/>
          <w:docPartUnique/>
        </w:docPartObj>
      </w:sdtPr>
      <w:sdtContent>
        <w:r>
          <w:fldChar w:fldCharType="begin"/>
        </w:r>
        <w:r>
          <w:instrText>PAGE   \* MERGEFORMAT</w:instrText>
        </w:r>
        <w:r>
          <w:fldChar w:fldCharType="separate"/>
        </w:r>
        <w:r w:rsidR="009B0C73">
          <w:rPr>
            <w:noProof/>
          </w:rPr>
          <w:t>3</w:t>
        </w:r>
        <w:r>
          <w:rPr>
            <w:noProof/>
          </w:rPr>
          <w:fldChar w:fldCharType="end"/>
        </w:r>
      </w:sdtContent>
    </w:sdt>
  </w:p>
  <w:p w:rsidR="005C0301" w:rsidRPr="00BC242D" w:rsidRDefault="005C0301"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C0301" w:rsidRPr="00F43F87" w:rsidRDefault="005C0301" w:rsidP="00F43F87">
    <w:pPr>
      <w:pStyle w:val="afc"/>
      <w:rPr>
        <w:rFonts w:ascii="Times New Roman" w:hAnsi="Times New Roman" w:cs="Times New Roman"/>
        <w:sz w:val="18"/>
        <w:szCs w:val="16"/>
      </w:rPr>
    </w:pPr>
    <w:r>
      <w:rPr>
        <w:rFonts w:ascii="Times New Roman" w:hAnsi="Times New Roman" w:cs="Times New Roman"/>
        <w:sz w:val="18"/>
        <w:szCs w:val="16"/>
      </w:rPr>
      <w:t xml:space="preserve">Среда, 19 июля 2023 года, №70(867)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01" w:rsidRDefault="005C030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A2408DF"/>
    <w:multiLevelType w:val="hybridMultilevel"/>
    <w:tmpl w:val="2F2625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2">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3">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4">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5">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0440CA2"/>
    <w:multiLevelType w:val="singleLevel"/>
    <w:tmpl w:val="2CAC0CE6"/>
    <w:lvl w:ilvl="0">
      <w:start w:val="1"/>
      <w:numFmt w:val="decimal"/>
      <w:pStyle w:val="ae"/>
      <w:lvlText w:val="%1)"/>
      <w:lvlJc w:val="left"/>
      <w:pPr>
        <w:tabs>
          <w:tab w:val="num" w:pos="1071"/>
        </w:tabs>
        <w:ind w:left="0" w:firstLine="709"/>
      </w:pPr>
    </w:lvl>
  </w:abstractNum>
  <w:abstractNum w:abstractNumId="6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8">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9">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2">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4">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5">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7">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0">
    <w:nsid w:val="6EF46022"/>
    <w:multiLevelType w:val="hybridMultilevel"/>
    <w:tmpl w:val="867236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4">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5"/>
  </w:num>
  <w:num w:numId="7">
    <w:abstractNumId w:val="78"/>
  </w:num>
  <w:num w:numId="8">
    <w:abstractNumId w:val="47"/>
  </w:num>
  <w:num w:numId="9">
    <w:abstractNumId w:val="60"/>
  </w:num>
  <w:num w:numId="10">
    <w:abstractNumId w:val="4"/>
  </w:num>
  <w:num w:numId="11">
    <w:abstractNumId w:val="34"/>
  </w:num>
  <w:num w:numId="12">
    <w:abstractNumId w:val="6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5"/>
  </w:num>
  <w:num w:numId="20">
    <w:abstractNumId w:val="55"/>
  </w:num>
  <w:num w:numId="21">
    <w:abstractNumId w:val="7"/>
  </w:num>
  <w:num w:numId="22">
    <w:abstractNumId w:val="86"/>
  </w:num>
  <w:num w:numId="23">
    <w:abstractNumId w:val="76"/>
  </w:num>
  <w:num w:numId="24">
    <w:abstractNumId w:val="44"/>
  </w:num>
  <w:num w:numId="25">
    <w:abstractNumId w:val="36"/>
  </w:num>
  <w:num w:numId="26">
    <w:abstractNumId w:val="72"/>
  </w:num>
  <w:num w:numId="27">
    <w:abstractNumId w:val="49"/>
  </w:num>
  <w:num w:numId="28">
    <w:abstractNumId w:val="88"/>
  </w:num>
  <w:num w:numId="29">
    <w:abstractNumId w:val="35"/>
  </w:num>
  <w:num w:numId="30">
    <w:abstractNumId w:val="82"/>
  </w:num>
  <w:num w:numId="31">
    <w:abstractNumId w:val="37"/>
  </w:num>
  <w:num w:numId="32">
    <w:abstractNumId w:val="57"/>
  </w:num>
  <w:num w:numId="33">
    <w:abstractNumId w:val="83"/>
  </w:num>
  <w:num w:numId="34">
    <w:abstractNumId w:val="81"/>
  </w:num>
  <w:num w:numId="35">
    <w:abstractNumId w:val="40"/>
  </w:num>
  <w:num w:numId="36">
    <w:abstractNumId w:val="52"/>
  </w:num>
  <w:num w:numId="37">
    <w:abstractNumId w:val="59"/>
  </w:num>
  <w:num w:numId="38">
    <w:abstractNumId w:val="29"/>
  </w:num>
  <w:num w:numId="39">
    <w:abstractNumId w:val="53"/>
  </w:num>
  <w:num w:numId="40">
    <w:abstractNumId w:val="42"/>
  </w:num>
  <w:num w:numId="41">
    <w:abstractNumId w:val="71"/>
  </w:num>
  <w:num w:numId="42">
    <w:abstractNumId w:val="84"/>
  </w:num>
  <w:num w:numId="43">
    <w:abstractNumId w:val="32"/>
  </w:num>
  <w:num w:numId="44">
    <w:abstractNumId w:val="74"/>
  </w:num>
  <w:num w:numId="45">
    <w:abstractNumId w:val="69"/>
  </w:num>
  <w:num w:numId="46">
    <w:abstractNumId w:val="56"/>
  </w:num>
  <w:num w:numId="47">
    <w:abstractNumId w:val="58"/>
  </w:num>
  <w:num w:numId="48">
    <w:abstractNumId w:val="43"/>
  </w:num>
  <w:num w:numId="49">
    <w:abstractNumId w:val="51"/>
  </w:num>
  <w:num w:numId="50">
    <w:abstractNumId w:val="33"/>
  </w:num>
  <w:num w:numId="51">
    <w:abstractNumId w:val="30"/>
  </w:num>
  <w:num w:numId="52">
    <w:abstractNumId w:val="6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9"/>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num>
  <w:num w:numId="57">
    <w:abstractNumId w:val="41"/>
  </w:num>
  <w:num w:numId="58">
    <w:abstractNumId w:val="39"/>
  </w:num>
  <w:num w:numId="59">
    <w:abstractNumId w:val="70"/>
  </w:num>
  <w:num w:numId="60">
    <w:abstractNumId w:val="65"/>
  </w:num>
  <w:num w:numId="61">
    <w:abstractNumId w:val="46"/>
  </w:num>
  <w:num w:numId="62">
    <w:abstractNumId w:val="73"/>
  </w:num>
  <w:num w:numId="63">
    <w:abstractNumId w:val="45"/>
  </w:num>
  <w:num w:numId="64">
    <w:abstractNumId w:val="31"/>
  </w:num>
  <w:num w:numId="65">
    <w:abstractNumId w:val="48"/>
  </w:num>
  <w:num w:numId="66">
    <w:abstractNumId w:val="77"/>
  </w:num>
  <w:num w:numId="67">
    <w:abstractNumId w:val="80"/>
  </w:num>
  <w:num w:numId="68">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E65"/>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88"/>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797"/>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449"/>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41B"/>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2E2"/>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178"/>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A"/>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B51"/>
    <w:rsid w:val="00080C34"/>
    <w:rsid w:val="00080C98"/>
    <w:rsid w:val="00080CCC"/>
    <w:rsid w:val="00080EC8"/>
    <w:rsid w:val="00080FE0"/>
    <w:rsid w:val="0008102D"/>
    <w:rsid w:val="000811CC"/>
    <w:rsid w:val="00081209"/>
    <w:rsid w:val="000813D7"/>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23"/>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C75"/>
    <w:rsid w:val="00086D8A"/>
    <w:rsid w:val="00086F5E"/>
    <w:rsid w:val="00086F8B"/>
    <w:rsid w:val="00086FCD"/>
    <w:rsid w:val="00087115"/>
    <w:rsid w:val="00087258"/>
    <w:rsid w:val="00087345"/>
    <w:rsid w:val="000873EC"/>
    <w:rsid w:val="00087437"/>
    <w:rsid w:val="00087502"/>
    <w:rsid w:val="00087511"/>
    <w:rsid w:val="000875DC"/>
    <w:rsid w:val="0008760C"/>
    <w:rsid w:val="000876DD"/>
    <w:rsid w:val="00087703"/>
    <w:rsid w:val="00087C96"/>
    <w:rsid w:val="00087DEC"/>
    <w:rsid w:val="00087E01"/>
    <w:rsid w:val="0009014D"/>
    <w:rsid w:val="00090330"/>
    <w:rsid w:val="0009035B"/>
    <w:rsid w:val="00090390"/>
    <w:rsid w:val="000903F5"/>
    <w:rsid w:val="000905F7"/>
    <w:rsid w:val="00090621"/>
    <w:rsid w:val="0009069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5D52"/>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D6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522"/>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797"/>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0BD4"/>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28"/>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A7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392"/>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7"/>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846"/>
    <w:rsid w:val="000D4AF8"/>
    <w:rsid w:val="000D4B96"/>
    <w:rsid w:val="000D4DAB"/>
    <w:rsid w:val="000D4F08"/>
    <w:rsid w:val="000D5145"/>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28E"/>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CA"/>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CB8"/>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10"/>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5FD9"/>
    <w:rsid w:val="001060A8"/>
    <w:rsid w:val="0010657B"/>
    <w:rsid w:val="001065E9"/>
    <w:rsid w:val="001068F7"/>
    <w:rsid w:val="001069D9"/>
    <w:rsid w:val="00106BC8"/>
    <w:rsid w:val="00106E23"/>
    <w:rsid w:val="00107043"/>
    <w:rsid w:val="00107066"/>
    <w:rsid w:val="00107114"/>
    <w:rsid w:val="00107165"/>
    <w:rsid w:val="0010716E"/>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4AA"/>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52D"/>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BC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77A"/>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0F8"/>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D5B"/>
    <w:rsid w:val="00142F6B"/>
    <w:rsid w:val="00142FD2"/>
    <w:rsid w:val="00143269"/>
    <w:rsid w:val="001434E3"/>
    <w:rsid w:val="00143572"/>
    <w:rsid w:val="00143580"/>
    <w:rsid w:val="00143810"/>
    <w:rsid w:val="00143856"/>
    <w:rsid w:val="00143909"/>
    <w:rsid w:val="00143B95"/>
    <w:rsid w:val="00143C45"/>
    <w:rsid w:val="00143F41"/>
    <w:rsid w:val="001441F3"/>
    <w:rsid w:val="00144420"/>
    <w:rsid w:val="0014463D"/>
    <w:rsid w:val="001446EC"/>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15"/>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236"/>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08"/>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9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2E"/>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B46"/>
    <w:rsid w:val="00197D08"/>
    <w:rsid w:val="00197E36"/>
    <w:rsid w:val="001A0246"/>
    <w:rsid w:val="001A0347"/>
    <w:rsid w:val="001A03FB"/>
    <w:rsid w:val="001A043B"/>
    <w:rsid w:val="001A0580"/>
    <w:rsid w:val="001A06FE"/>
    <w:rsid w:val="001A0714"/>
    <w:rsid w:val="001A085F"/>
    <w:rsid w:val="001A0A04"/>
    <w:rsid w:val="001A0B4A"/>
    <w:rsid w:val="001A0C0D"/>
    <w:rsid w:val="001A0CB2"/>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8A6"/>
    <w:rsid w:val="001A29B2"/>
    <w:rsid w:val="001A2A91"/>
    <w:rsid w:val="001A2AE5"/>
    <w:rsid w:val="001A2D70"/>
    <w:rsid w:val="001A2EE2"/>
    <w:rsid w:val="001A2F7E"/>
    <w:rsid w:val="001A2FE6"/>
    <w:rsid w:val="001A3138"/>
    <w:rsid w:val="001A3319"/>
    <w:rsid w:val="001A3360"/>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15"/>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DD"/>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6DB9"/>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881"/>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887"/>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37D"/>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129"/>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A2D"/>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82"/>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774"/>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BBC"/>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6F56"/>
    <w:rsid w:val="00267190"/>
    <w:rsid w:val="002671CB"/>
    <w:rsid w:val="002676A2"/>
    <w:rsid w:val="0026798D"/>
    <w:rsid w:val="002679E0"/>
    <w:rsid w:val="00267B1F"/>
    <w:rsid w:val="00267C10"/>
    <w:rsid w:val="00267CA4"/>
    <w:rsid w:val="00267D93"/>
    <w:rsid w:val="00267DAD"/>
    <w:rsid w:val="00267E0D"/>
    <w:rsid w:val="00267E29"/>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5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0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3"/>
    <w:rsid w:val="002A3DB9"/>
    <w:rsid w:val="002A4164"/>
    <w:rsid w:val="002A42EB"/>
    <w:rsid w:val="002A4329"/>
    <w:rsid w:val="002A4677"/>
    <w:rsid w:val="002A46FF"/>
    <w:rsid w:val="002A47BE"/>
    <w:rsid w:val="002A4911"/>
    <w:rsid w:val="002A4CEA"/>
    <w:rsid w:val="002A4DF0"/>
    <w:rsid w:val="002A4E54"/>
    <w:rsid w:val="002A4F4C"/>
    <w:rsid w:val="002A4FDB"/>
    <w:rsid w:val="002A50D2"/>
    <w:rsid w:val="002A5295"/>
    <w:rsid w:val="002A53B1"/>
    <w:rsid w:val="002A5595"/>
    <w:rsid w:val="002A55F6"/>
    <w:rsid w:val="002A58CA"/>
    <w:rsid w:val="002A5AB8"/>
    <w:rsid w:val="002A5B2E"/>
    <w:rsid w:val="002A5C78"/>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1E6"/>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028"/>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17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501"/>
    <w:rsid w:val="002F07B0"/>
    <w:rsid w:val="002F090D"/>
    <w:rsid w:val="002F095C"/>
    <w:rsid w:val="002F0A58"/>
    <w:rsid w:val="002F0B0B"/>
    <w:rsid w:val="002F0BB8"/>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ADE"/>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0F1C"/>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5F2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34"/>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7DC"/>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2E4"/>
    <w:rsid w:val="00337421"/>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277"/>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6EBA"/>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8FD"/>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133"/>
    <w:rsid w:val="003A326C"/>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64"/>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B53"/>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7B0"/>
    <w:rsid w:val="003C1C7E"/>
    <w:rsid w:val="003C1E11"/>
    <w:rsid w:val="003C20EE"/>
    <w:rsid w:val="003C215B"/>
    <w:rsid w:val="003C2223"/>
    <w:rsid w:val="003C2231"/>
    <w:rsid w:val="003C2261"/>
    <w:rsid w:val="003C2592"/>
    <w:rsid w:val="003C2699"/>
    <w:rsid w:val="003C26CA"/>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4A3"/>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CBA"/>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6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4F8C"/>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B76"/>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B5A"/>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48B"/>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A9"/>
    <w:rsid w:val="00440BE3"/>
    <w:rsid w:val="00440CC9"/>
    <w:rsid w:val="00440CE3"/>
    <w:rsid w:val="00440D5D"/>
    <w:rsid w:val="00440D9E"/>
    <w:rsid w:val="00440E56"/>
    <w:rsid w:val="00440F15"/>
    <w:rsid w:val="004410E9"/>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C07"/>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C6C"/>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8AB"/>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35"/>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2EB6"/>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B4D"/>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0C2"/>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0"/>
    <w:rsid w:val="004D2514"/>
    <w:rsid w:val="004D278F"/>
    <w:rsid w:val="004D297D"/>
    <w:rsid w:val="004D2983"/>
    <w:rsid w:val="004D2D27"/>
    <w:rsid w:val="004D2D9C"/>
    <w:rsid w:val="004D2FE7"/>
    <w:rsid w:val="004D317D"/>
    <w:rsid w:val="004D32FB"/>
    <w:rsid w:val="004D335C"/>
    <w:rsid w:val="004D3476"/>
    <w:rsid w:val="004D36CD"/>
    <w:rsid w:val="004D36E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ECA"/>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83"/>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43"/>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ADD"/>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CA9"/>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B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5CF"/>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3C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861"/>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E0D"/>
    <w:rsid w:val="00581F39"/>
    <w:rsid w:val="00581F75"/>
    <w:rsid w:val="00581FFF"/>
    <w:rsid w:val="00582038"/>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C1"/>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CB8"/>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1"/>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56"/>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B99"/>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5BB"/>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34"/>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13D"/>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8DF"/>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EC3"/>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5"/>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7B"/>
    <w:rsid w:val="00627A8A"/>
    <w:rsid w:val="00627AF4"/>
    <w:rsid w:val="00627B30"/>
    <w:rsid w:val="00627BB0"/>
    <w:rsid w:val="00627C09"/>
    <w:rsid w:val="00627C21"/>
    <w:rsid w:val="00627C54"/>
    <w:rsid w:val="00627C80"/>
    <w:rsid w:val="00627C8F"/>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BE6"/>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6DE"/>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C4"/>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0B"/>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128"/>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9C8"/>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99"/>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6FE0"/>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7F2"/>
    <w:rsid w:val="006B5B33"/>
    <w:rsid w:val="006B5B6D"/>
    <w:rsid w:val="006B5C76"/>
    <w:rsid w:val="006B5D76"/>
    <w:rsid w:val="006B6215"/>
    <w:rsid w:val="006B6507"/>
    <w:rsid w:val="006B65BC"/>
    <w:rsid w:val="006B6644"/>
    <w:rsid w:val="006B679E"/>
    <w:rsid w:val="006B6933"/>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07C"/>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C5"/>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A42"/>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C9A"/>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6C"/>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89B"/>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046"/>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5FE"/>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44"/>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9EF"/>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8D"/>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C42"/>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3C"/>
    <w:rsid w:val="0077668E"/>
    <w:rsid w:val="007767B2"/>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23"/>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BD7"/>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4AE"/>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657"/>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07"/>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EBC"/>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ED9"/>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0D2"/>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9C0"/>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9F"/>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459"/>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983"/>
    <w:rsid w:val="00815A4C"/>
    <w:rsid w:val="00815ACF"/>
    <w:rsid w:val="008164D8"/>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2C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9B4"/>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CBD"/>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EF2"/>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8A6"/>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6DA"/>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30"/>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377"/>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CD"/>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3C"/>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C9"/>
    <w:rsid w:val="008C19F0"/>
    <w:rsid w:val="008C1DD5"/>
    <w:rsid w:val="008C1E3B"/>
    <w:rsid w:val="008C1EFE"/>
    <w:rsid w:val="008C1F40"/>
    <w:rsid w:val="008C273D"/>
    <w:rsid w:val="008C2872"/>
    <w:rsid w:val="008C2A77"/>
    <w:rsid w:val="008C2B92"/>
    <w:rsid w:val="008C2BC7"/>
    <w:rsid w:val="008C2BF0"/>
    <w:rsid w:val="008C2C76"/>
    <w:rsid w:val="008C2CAC"/>
    <w:rsid w:val="008C2D86"/>
    <w:rsid w:val="008C2DA7"/>
    <w:rsid w:val="008C2FA6"/>
    <w:rsid w:val="008C300E"/>
    <w:rsid w:val="008C331E"/>
    <w:rsid w:val="008C3455"/>
    <w:rsid w:val="008C34A3"/>
    <w:rsid w:val="008C34AE"/>
    <w:rsid w:val="008C35C4"/>
    <w:rsid w:val="008C372E"/>
    <w:rsid w:val="008C38A1"/>
    <w:rsid w:val="008C3923"/>
    <w:rsid w:val="008C3E53"/>
    <w:rsid w:val="008C40BD"/>
    <w:rsid w:val="008C4382"/>
    <w:rsid w:val="008C4504"/>
    <w:rsid w:val="008C4541"/>
    <w:rsid w:val="008C46EA"/>
    <w:rsid w:val="008C4782"/>
    <w:rsid w:val="008C4A1A"/>
    <w:rsid w:val="008C4A7D"/>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CF5"/>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990"/>
    <w:rsid w:val="008D5B17"/>
    <w:rsid w:val="008D5BEB"/>
    <w:rsid w:val="008D5CE4"/>
    <w:rsid w:val="008D5D57"/>
    <w:rsid w:val="008D5F38"/>
    <w:rsid w:val="008D606B"/>
    <w:rsid w:val="008D6188"/>
    <w:rsid w:val="008D61FC"/>
    <w:rsid w:val="008D6241"/>
    <w:rsid w:val="008D62A6"/>
    <w:rsid w:val="008D62BE"/>
    <w:rsid w:val="008D65CF"/>
    <w:rsid w:val="008D663E"/>
    <w:rsid w:val="008D66CC"/>
    <w:rsid w:val="008D69F4"/>
    <w:rsid w:val="008D6A47"/>
    <w:rsid w:val="008D6B41"/>
    <w:rsid w:val="008D6CB0"/>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50D"/>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B49"/>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486"/>
    <w:rsid w:val="008E56D8"/>
    <w:rsid w:val="008E5B6A"/>
    <w:rsid w:val="008E5C4A"/>
    <w:rsid w:val="008E5E55"/>
    <w:rsid w:val="008E5F5A"/>
    <w:rsid w:val="008E606F"/>
    <w:rsid w:val="008E60DF"/>
    <w:rsid w:val="008E636A"/>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00"/>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AD7"/>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805"/>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88E"/>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DA1"/>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5E"/>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881"/>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952"/>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34"/>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5E3"/>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AA9"/>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02"/>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0C73"/>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C7E86"/>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2F49"/>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4B3"/>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813"/>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67"/>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2E8"/>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2AA"/>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21"/>
    <w:rsid w:val="00A70E49"/>
    <w:rsid w:val="00A70E61"/>
    <w:rsid w:val="00A70E65"/>
    <w:rsid w:val="00A70EEF"/>
    <w:rsid w:val="00A711C3"/>
    <w:rsid w:val="00A712D1"/>
    <w:rsid w:val="00A71454"/>
    <w:rsid w:val="00A714A6"/>
    <w:rsid w:val="00A715FA"/>
    <w:rsid w:val="00A7162B"/>
    <w:rsid w:val="00A71DAD"/>
    <w:rsid w:val="00A71E01"/>
    <w:rsid w:val="00A71E19"/>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6DB"/>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496"/>
    <w:rsid w:val="00A945B3"/>
    <w:rsid w:val="00A945C0"/>
    <w:rsid w:val="00A945D0"/>
    <w:rsid w:val="00A946C7"/>
    <w:rsid w:val="00A94706"/>
    <w:rsid w:val="00A94858"/>
    <w:rsid w:val="00A94940"/>
    <w:rsid w:val="00A94A8A"/>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97F8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11"/>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15"/>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6FFC"/>
    <w:rsid w:val="00AD70EB"/>
    <w:rsid w:val="00AD72B0"/>
    <w:rsid w:val="00AD7549"/>
    <w:rsid w:val="00AD75C9"/>
    <w:rsid w:val="00AD7665"/>
    <w:rsid w:val="00AD7699"/>
    <w:rsid w:val="00AD76F8"/>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3C2"/>
    <w:rsid w:val="00AF06AA"/>
    <w:rsid w:val="00AF0885"/>
    <w:rsid w:val="00AF08B2"/>
    <w:rsid w:val="00AF09C6"/>
    <w:rsid w:val="00AF0A2C"/>
    <w:rsid w:val="00AF10B2"/>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36C"/>
    <w:rsid w:val="00B0152D"/>
    <w:rsid w:val="00B0166D"/>
    <w:rsid w:val="00B0179E"/>
    <w:rsid w:val="00B01823"/>
    <w:rsid w:val="00B01970"/>
    <w:rsid w:val="00B01C04"/>
    <w:rsid w:val="00B01CAD"/>
    <w:rsid w:val="00B01E2C"/>
    <w:rsid w:val="00B01ECC"/>
    <w:rsid w:val="00B01F8D"/>
    <w:rsid w:val="00B02149"/>
    <w:rsid w:val="00B02310"/>
    <w:rsid w:val="00B023F8"/>
    <w:rsid w:val="00B02497"/>
    <w:rsid w:val="00B025EC"/>
    <w:rsid w:val="00B02681"/>
    <w:rsid w:val="00B02846"/>
    <w:rsid w:val="00B029A4"/>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DC5"/>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552"/>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48B"/>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765"/>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95E"/>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2F6"/>
    <w:rsid w:val="00B61309"/>
    <w:rsid w:val="00B61429"/>
    <w:rsid w:val="00B61564"/>
    <w:rsid w:val="00B6157C"/>
    <w:rsid w:val="00B61760"/>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91"/>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0F6F"/>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6CB"/>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4"/>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DF2"/>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EA1"/>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27"/>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56"/>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2F5"/>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75E"/>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1B"/>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7A9"/>
    <w:rsid w:val="00C418D3"/>
    <w:rsid w:val="00C4191D"/>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3F94"/>
    <w:rsid w:val="00C441D7"/>
    <w:rsid w:val="00C441F4"/>
    <w:rsid w:val="00C444CA"/>
    <w:rsid w:val="00C44532"/>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130"/>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6C49"/>
    <w:rsid w:val="00C67058"/>
    <w:rsid w:val="00C6711B"/>
    <w:rsid w:val="00C671AB"/>
    <w:rsid w:val="00C671F1"/>
    <w:rsid w:val="00C675BB"/>
    <w:rsid w:val="00C67804"/>
    <w:rsid w:val="00C678E9"/>
    <w:rsid w:val="00C67A8C"/>
    <w:rsid w:val="00C67FAE"/>
    <w:rsid w:val="00C67FCD"/>
    <w:rsid w:val="00C700B6"/>
    <w:rsid w:val="00C70509"/>
    <w:rsid w:val="00C707AC"/>
    <w:rsid w:val="00C707DC"/>
    <w:rsid w:val="00C709F2"/>
    <w:rsid w:val="00C70CB7"/>
    <w:rsid w:val="00C70EE3"/>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773"/>
    <w:rsid w:val="00C73929"/>
    <w:rsid w:val="00C73B3B"/>
    <w:rsid w:val="00C73DD0"/>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13"/>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675"/>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65"/>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1F1"/>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8"/>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84B"/>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9ED"/>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C7F19"/>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5DA"/>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35"/>
    <w:rsid w:val="00CE4271"/>
    <w:rsid w:val="00CE4373"/>
    <w:rsid w:val="00CE44E8"/>
    <w:rsid w:val="00CE49D0"/>
    <w:rsid w:val="00CE4AFE"/>
    <w:rsid w:val="00CE4BC6"/>
    <w:rsid w:val="00CE4C21"/>
    <w:rsid w:val="00CE4C2E"/>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E35"/>
    <w:rsid w:val="00CF4FCC"/>
    <w:rsid w:val="00CF5021"/>
    <w:rsid w:val="00CF5067"/>
    <w:rsid w:val="00CF50FF"/>
    <w:rsid w:val="00CF5184"/>
    <w:rsid w:val="00CF519C"/>
    <w:rsid w:val="00CF51FA"/>
    <w:rsid w:val="00CF55AE"/>
    <w:rsid w:val="00CF5657"/>
    <w:rsid w:val="00CF57D8"/>
    <w:rsid w:val="00CF58E1"/>
    <w:rsid w:val="00CF58EF"/>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0E97"/>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979"/>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52"/>
    <w:rsid w:val="00D26BA9"/>
    <w:rsid w:val="00D26BD5"/>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7D6"/>
    <w:rsid w:val="00D368FC"/>
    <w:rsid w:val="00D369F2"/>
    <w:rsid w:val="00D36D8E"/>
    <w:rsid w:val="00D36F30"/>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CD3"/>
    <w:rsid w:val="00D53DB2"/>
    <w:rsid w:val="00D53E2D"/>
    <w:rsid w:val="00D53E30"/>
    <w:rsid w:val="00D540D9"/>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5EFA"/>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02D"/>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256"/>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2D7"/>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10"/>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082"/>
    <w:rsid w:val="00D922B0"/>
    <w:rsid w:val="00D92433"/>
    <w:rsid w:val="00D9260E"/>
    <w:rsid w:val="00D926CA"/>
    <w:rsid w:val="00D927CB"/>
    <w:rsid w:val="00D9287A"/>
    <w:rsid w:val="00D92AFA"/>
    <w:rsid w:val="00D92BB0"/>
    <w:rsid w:val="00D92BE5"/>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608"/>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0C"/>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C16"/>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C7FBE"/>
    <w:rsid w:val="00DD009A"/>
    <w:rsid w:val="00DD02E6"/>
    <w:rsid w:val="00DD03A5"/>
    <w:rsid w:val="00DD0475"/>
    <w:rsid w:val="00DD04DF"/>
    <w:rsid w:val="00DD089C"/>
    <w:rsid w:val="00DD0991"/>
    <w:rsid w:val="00DD0D84"/>
    <w:rsid w:val="00DD0D99"/>
    <w:rsid w:val="00DD0FF9"/>
    <w:rsid w:val="00DD12F1"/>
    <w:rsid w:val="00DD15EE"/>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5F0"/>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B97"/>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33"/>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E00"/>
    <w:rsid w:val="00E45FD5"/>
    <w:rsid w:val="00E46148"/>
    <w:rsid w:val="00E46152"/>
    <w:rsid w:val="00E4632A"/>
    <w:rsid w:val="00E46675"/>
    <w:rsid w:val="00E46730"/>
    <w:rsid w:val="00E46740"/>
    <w:rsid w:val="00E4679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957"/>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5FCB"/>
    <w:rsid w:val="00E55FE1"/>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1D"/>
    <w:rsid w:val="00E603B4"/>
    <w:rsid w:val="00E603FA"/>
    <w:rsid w:val="00E604C5"/>
    <w:rsid w:val="00E60673"/>
    <w:rsid w:val="00E6072B"/>
    <w:rsid w:val="00E608A7"/>
    <w:rsid w:val="00E60970"/>
    <w:rsid w:val="00E60AD7"/>
    <w:rsid w:val="00E60CFD"/>
    <w:rsid w:val="00E60E07"/>
    <w:rsid w:val="00E60E11"/>
    <w:rsid w:val="00E60E69"/>
    <w:rsid w:val="00E6133D"/>
    <w:rsid w:val="00E613BE"/>
    <w:rsid w:val="00E615E2"/>
    <w:rsid w:val="00E6183B"/>
    <w:rsid w:val="00E618A5"/>
    <w:rsid w:val="00E6197B"/>
    <w:rsid w:val="00E61B2F"/>
    <w:rsid w:val="00E61B61"/>
    <w:rsid w:val="00E61C80"/>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7DC"/>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D41"/>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69FB"/>
    <w:rsid w:val="00E76B8F"/>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79"/>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4E4F"/>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6ED"/>
    <w:rsid w:val="00EB1837"/>
    <w:rsid w:val="00EB1903"/>
    <w:rsid w:val="00EB1A3E"/>
    <w:rsid w:val="00EB1A5D"/>
    <w:rsid w:val="00EB1B9B"/>
    <w:rsid w:val="00EB1C23"/>
    <w:rsid w:val="00EB1DB9"/>
    <w:rsid w:val="00EB1E49"/>
    <w:rsid w:val="00EB1ED5"/>
    <w:rsid w:val="00EB1FD9"/>
    <w:rsid w:val="00EB2252"/>
    <w:rsid w:val="00EB22EF"/>
    <w:rsid w:val="00EB239E"/>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C3F"/>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9"/>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76E"/>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170"/>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273"/>
    <w:rsid w:val="00F054B8"/>
    <w:rsid w:val="00F05A60"/>
    <w:rsid w:val="00F05B76"/>
    <w:rsid w:val="00F05CFB"/>
    <w:rsid w:val="00F05D2A"/>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3F87"/>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17"/>
    <w:rsid w:val="00F516B5"/>
    <w:rsid w:val="00F51A2F"/>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AC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3E"/>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39"/>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2FD8"/>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984"/>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9E0"/>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2D6"/>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0D99"/>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0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49D"/>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AD1"/>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05"/>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8666">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6238">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139715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622987">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05776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4179">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625051">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896970">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0783">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237966">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735745">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531705">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245128">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427377">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825855">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28278">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1602754">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3680">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4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030125">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114248">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571396">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610468">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6032">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838611">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555125">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06187">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268965">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166830">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166790">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00934">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523603">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271627">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07670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286198">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8967449">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514281">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868309">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88154">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07560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89768569">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805458">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373093">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04627">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21796">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020166">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0832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026385">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2922996">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427663">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616055">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4692712">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209075">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7920718">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4994043">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5848183">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35978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171091">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09880791">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383527">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1438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660983">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723783">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385843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8639732">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14303">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5727672">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160923">
      <w:bodyDiv w:val="1"/>
      <w:marLeft w:val="0"/>
      <w:marRight w:val="0"/>
      <w:marTop w:val="0"/>
      <w:marBottom w:val="0"/>
      <w:divBdr>
        <w:top w:val="none" w:sz="0" w:space="0" w:color="auto"/>
        <w:left w:val="none" w:sz="0" w:space="0" w:color="auto"/>
        <w:bottom w:val="none" w:sz="0" w:space="0" w:color="auto"/>
        <w:right w:val="none" w:sz="0" w:space="0" w:color="auto"/>
      </w:divBdr>
    </w:div>
    <w:div w:id="58616136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518712">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111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48466">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4322">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094158">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1303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8830552">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78044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69181">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181586">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005552">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392090">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029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559008">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345141">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142317">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374542">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4099">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18504">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49649">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089545">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01583">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413527">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001750">
      <w:bodyDiv w:val="1"/>
      <w:marLeft w:val="0"/>
      <w:marRight w:val="0"/>
      <w:marTop w:val="0"/>
      <w:marBottom w:val="0"/>
      <w:divBdr>
        <w:top w:val="none" w:sz="0" w:space="0" w:color="auto"/>
        <w:left w:val="none" w:sz="0" w:space="0" w:color="auto"/>
        <w:bottom w:val="none" w:sz="0" w:space="0" w:color="auto"/>
        <w:right w:val="none" w:sz="0" w:space="0" w:color="auto"/>
      </w:divBdr>
    </w:div>
    <w:div w:id="781074237">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7234376">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28013">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05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478558">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18254">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676057">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188705">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65788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8760111">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77676">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7888968">
      <w:bodyDiv w:val="1"/>
      <w:marLeft w:val="0"/>
      <w:marRight w:val="0"/>
      <w:marTop w:val="0"/>
      <w:marBottom w:val="0"/>
      <w:divBdr>
        <w:top w:val="none" w:sz="0" w:space="0" w:color="auto"/>
        <w:left w:val="none" w:sz="0" w:space="0" w:color="auto"/>
        <w:bottom w:val="none" w:sz="0" w:space="0" w:color="auto"/>
        <w:right w:val="none" w:sz="0" w:space="0" w:color="auto"/>
      </w:divBdr>
    </w:div>
    <w:div w:id="858274638">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202946">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0386">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048553">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316191">
      <w:bodyDiv w:val="1"/>
      <w:marLeft w:val="0"/>
      <w:marRight w:val="0"/>
      <w:marTop w:val="0"/>
      <w:marBottom w:val="0"/>
      <w:divBdr>
        <w:top w:val="none" w:sz="0" w:space="0" w:color="auto"/>
        <w:left w:val="none" w:sz="0" w:space="0" w:color="auto"/>
        <w:bottom w:val="none" w:sz="0" w:space="0" w:color="auto"/>
        <w:right w:val="none" w:sz="0" w:space="0" w:color="auto"/>
      </w:divBdr>
    </w:div>
    <w:div w:id="875390981">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207176">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285449">
      <w:bodyDiv w:val="1"/>
      <w:marLeft w:val="0"/>
      <w:marRight w:val="0"/>
      <w:marTop w:val="0"/>
      <w:marBottom w:val="0"/>
      <w:divBdr>
        <w:top w:val="none" w:sz="0" w:space="0" w:color="auto"/>
        <w:left w:val="none" w:sz="0" w:space="0" w:color="auto"/>
        <w:bottom w:val="none" w:sz="0" w:space="0" w:color="auto"/>
        <w:right w:val="none" w:sz="0" w:space="0" w:color="auto"/>
      </w:divBdr>
    </w:div>
    <w:div w:id="880290845">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63350">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3932710">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652939">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694169">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487283">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15171">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460772">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214265">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340198">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6893285">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122933">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277487">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36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79919669">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613950">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894279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4771650">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7580511">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2733348">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646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6976653">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664179">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55906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02988">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587600">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7942060">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118902">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4668621">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369632">
      <w:bodyDiv w:val="1"/>
      <w:marLeft w:val="0"/>
      <w:marRight w:val="0"/>
      <w:marTop w:val="0"/>
      <w:marBottom w:val="0"/>
      <w:divBdr>
        <w:top w:val="none" w:sz="0" w:space="0" w:color="auto"/>
        <w:left w:val="none" w:sz="0" w:space="0" w:color="auto"/>
        <w:bottom w:val="none" w:sz="0" w:space="0" w:color="auto"/>
        <w:right w:val="none" w:sz="0" w:space="0" w:color="auto"/>
      </w:divBdr>
    </w:div>
    <w:div w:id="1096437332">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376354">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493131">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2937106">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099381">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39692368">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732022">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036684">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446905">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487515">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58788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283683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364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267811">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0988161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22003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06126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584226">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778610">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1857513">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785427">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828704">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29378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5273">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425140">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34561">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093945">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275859">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627318">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7608933">
      <w:bodyDiv w:val="1"/>
      <w:marLeft w:val="0"/>
      <w:marRight w:val="0"/>
      <w:marTop w:val="0"/>
      <w:marBottom w:val="0"/>
      <w:divBdr>
        <w:top w:val="none" w:sz="0" w:space="0" w:color="auto"/>
        <w:left w:val="none" w:sz="0" w:space="0" w:color="auto"/>
        <w:bottom w:val="none" w:sz="0" w:space="0" w:color="auto"/>
        <w:right w:val="none" w:sz="0" w:space="0" w:color="auto"/>
      </w:divBdr>
    </w:div>
    <w:div w:id="1368292860">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78549">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269169">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79939287">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154404">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101410">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474455">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091517">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641004">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41489">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19489">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16264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0957248">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531416">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651152">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003878">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665496">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6649">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5481">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428550">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46413">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35518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1821642">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05372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81625">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065260">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884181">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7960615">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824203">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797522">
      <w:bodyDiv w:val="1"/>
      <w:marLeft w:val="0"/>
      <w:marRight w:val="0"/>
      <w:marTop w:val="0"/>
      <w:marBottom w:val="0"/>
      <w:divBdr>
        <w:top w:val="none" w:sz="0" w:space="0" w:color="auto"/>
        <w:left w:val="none" w:sz="0" w:space="0" w:color="auto"/>
        <w:bottom w:val="none" w:sz="0" w:space="0" w:color="auto"/>
        <w:right w:val="none" w:sz="0" w:space="0" w:color="auto"/>
      </w:divBdr>
    </w:div>
    <w:div w:id="1635404702">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689548">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73964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355970">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632960">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848490">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19767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503966">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5930793">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323779">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760738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279182">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467203">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6998651">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135882">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174504">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0948">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63422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17104">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12279">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375461">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485035">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36389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23329">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492897">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27952">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742897">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177143">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2885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45344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59031">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717559">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6975838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191496">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7819">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07398">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5365">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5963668">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588335">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0676401">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360440">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7394235">
      <w:bodyDiv w:val="1"/>
      <w:marLeft w:val="0"/>
      <w:marRight w:val="0"/>
      <w:marTop w:val="0"/>
      <w:marBottom w:val="0"/>
      <w:divBdr>
        <w:top w:val="none" w:sz="0" w:space="0" w:color="auto"/>
        <w:left w:val="none" w:sz="0" w:space="0" w:color="auto"/>
        <w:bottom w:val="none" w:sz="0" w:space="0" w:color="auto"/>
        <w:right w:val="none" w:sz="0" w:space="0" w:color="auto"/>
      </w:divBdr>
    </w:div>
    <w:div w:id="1918053205">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19063">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318544">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669918">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888433">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295217">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30110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232429">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526023">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2683550">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19648419">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207506">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2499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136929">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0860164">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42751">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346452">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431988">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095262">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404821">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605903">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5301582">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689679">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570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5181">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284390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CDCE-5938-4CDE-AE85-BFB0021E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43178</TotalTime>
  <Pages>1</Pages>
  <Words>32205</Words>
  <Characters>183572</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25</cp:revision>
  <cp:lastPrinted>2023-07-26T11:56:00Z</cp:lastPrinted>
  <dcterms:created xsi:type="dcterms:W3CDTF">2022-02-09T06:24:00Z</dcterms:created>
  <dcterms:modified xsi:type="dcterms:W3CDTF">2023-07-27T06:54:00Z</dcterms:modified>
</cp:coreProperties>
</file>